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B831" w14:textId="77777777" w:rsidR="00536BC7" w:rsidRPr="003A6324" w:rsidRDefault="00536BC7" w:rsidP="00536BC7">
      <w:pPr>
        <w:pageBreakBefore/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288E29B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70E2F2F9" w14:textId="77777777" w:rsidR="00536BC7" w:rsidRPr="00CD2950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2"/>
          <w:szCs w:val="22"/>
          <w:lang w:val="it-IT"/>
        </w:rPr>
      </w:pPr>
      <w:r w:rsidRPr="00CD2950">
        <w:rPr>
          <w:rFonts w:ascii="Calibri" w:eastAsia="Batang" w:hAnsi="Calibri" w:cs="Calibri"/>
          <w:b/>
          <w:bCs/>
          <w:sz w:val="22"/>
          <w:szCs w:val="22"/>
          <w:lang w:val="it-IT"/>
        </w:rPr>
        <w:t>Schema di domanda per la partecipazione al</w:t>
      </w:r>
      <w:r>
        <w:rPr>
          <w:rFonts w:ascii="Calibri" w:eastAsia="Batang" w:hAnsi="Calibri" w:cs="Calibri"/>
          <w:b/>
          <w:bCs/>
          <w:sz w:val="22"/>
          <w:szCs w:val="22"/>
          <w:lang w:val="it-IT"/>
        </w:rPr>
        <w:t>la selezione</w:t>
      </w:r>
    </w:p>
    <w:p w14:paraId="4D901BB7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2C840CA1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0E54B7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578CD8F0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516B5EAE" w14:textId="77777777" w:rsidR="00536BC7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1F1C1DD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>
        <w:rPr>
          <w:rFonts w:ascii="Calibri" w:eastAsia="Batang" w:hAnsi="Calibri" w:cs="Calibri"/>
          <w:i/>
          <w:sz w:val="20"/>
          <w:szCs w:val="20"/>
          <w:lang w:val="it-IT"/>
        </w:rPr>
        <w:t>ogs@pec.it</w:t>
      </w:r>
    </w:p>
    <w:p w14:paraId="14B198C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7C3EAB55" w14:textId="791A5BBE" w:rsidR="00536BC7" w:rsidRDefault="00536BC7" w:rsidP="00536BC7">
      <w:pPr>
        <w:suppressAutoHyphens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A75176"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>
        <w:rPr>
          <w:rFonts w:ascii="Calibri" w:hAnsi="Calibri" w:cs="Calibri"/>
          <w:b/>
          <w:sz w:val="20"/>
          <w:szCs w:val="20"/>
          <w:lang w:val="it-IT"/>
        </w:rPr>
        <w:t>36</w:t>
      </w:r>
      <w:r w:rsidRPr="00A75176">
        <w:rPr>
          <w:rFonts w:ascii="Calibri" w:hAnsi="Calibri" w:cs="Calibri"/>
          <w:b/>
          <w:sz w:val="20"/>
          <w:szCs w:val="20"/>
          <w:lang w:val="it-IT"/>
        </w:rPr>
        <w:t>/2022 -</w:t>
      </w:r>
      <w:r w:rsidRPr="00A75176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8B3F1F">
        <w:rPr>
          <w:rFonts w:ascii="Calibri" w:hAnsi="Calibri" w:cs="Calibri"/>
          <w:b/>
          <w:sz w:val="20"/>
          <w:szCs w:val="20"/>
          <w:lang w:val="it-IT"/>
        </w:rPr>
        <w:t>Selezione pubblica per titoli e colloquio per il conferimento di n. 2 assegni di ricerca professionalizzanti sul tema “Data management” nel contesto del progetto di rafforzamento del capitale umano IPANEMA “Implementazione del laboratorio naturale ECCSEL di Panarea e dell’osservatorio marino - Rafforzamento del capitale umano”  per l’Istituto Nazionale di Oceanografia e di Geofisica Sperimentale – OGS.</w:t>
      </w:r>
    </w:p>
    <w:p w14:paraId="033E8143" w14:textId="0FF196EC" w:rsidR="00845119" w:rsidRDefault="00845119" w:rsidP="00536BC7">
      <w:pPr>
        <w:suppressAutoHyphens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14:paraId="6A74FCA8" w14:textId="6E303D40" w:rsidR="00845119" w:rsidRPr="003028D6" w:rsidRDefault="00845119" w:rsidP="00845119">
      <w:pPr>
        <w:pStyle w:val="Corpotesto"/>
        <w:ind w:left="567" w:right="-6" w:hanging="283"/>
        <w:contextualSpacing/>
        <w:rPr>
          <w:bCs/>
          <w:strike/>
          <w:color w:val="000000" w:themeColor="text1"/>
          <w:sz w:val="20"/>
          <w:szCs w:val="20"/>
        </w:rPr>
      </w:pPr>
      <w:r>
        <w:rPr>
          <w:color w:val="000000" w:themeColor="text1"/>
        </w:rPr>
        <w:sym w:font="Wingdings" w:char="F072"/>
      </w:r>
      <w:r>
        <w:rPr>
          <w:b/>
          <w:color w:val="000000" w:themeColor="text1"/>
        </w:rPr>
        <w:t xml:space="preserve"> </w:t>
      </w:r>
      <w:r w:rsidRPr="003028D6">
        <w:rPr>
          <w:b/>
          <w:color w:val="000000" w:themeColor="text1"/>
          <w:sz w:val="20"/>
          <w:szCs w:val="20"/>
        </w:rPr>
        <w:t>Profilo - Data management per le ricerche di oceanografia fisica chimica e biologica effettuate nell'ambito delle</w:t>
      </w:r>
      <w:r w:rsidRPr="003028D6">
        <w:rPr>
          <w:b/>
          <w:color w:val="000000" w:themeColor="text1"/>
          <w:sz w:val="20"/>
          <w:szCs w:val="20"/>
        </w:rPr>
        <w:t xml:space="preserve"> </w:t>
      </w:r>
      <w:r w:rsidRPr="003028D6">
        <w:rPr>
          <w:b/>
          <w:color w:val="000000" w:themeColor="text1"/>
          <w:sz w:val="20"/>
          <w:szCs w:val="20"/>
        </w:rPr>
        <w:t xml:space="preserve">attività legate all'infrastruttura ECCSEL </w:t>
      </w:r>
      <w:proofErr w:type="spellStart"/>
      <w:r w:rsidRPr="003028D6">
        <w:rPr>
          <w:b/>
          <w:color w:val="000000" w:themeColor="text1"/>
          <w:sz w:val="20"/>
          <w:szCs w:val="20"/>
        </w:rPr>
        <w:t>NatLab-Italy</w:t>
      </w:r>
      <w:proofErr w:type="spellEnd"/>
      <w:r w:rsidRPr="003028D6">
        <w:rPr>
          <w:b/>
          <w:color w:val="000000" w:themeColor="text1"/>
          <w:sz w:val="20"/>
          <w:szCs w:val="20"/>
        </w:rPr>
        <w:t xml:space="preserve"> di Panarea</w:t>
      </w:r>
    </w:p>
    <w:p w14:paraId="1A430793" w14:textId="21CA9726" w:rsidR="00845119" w:rsidRPr="003028D6" w:rsidRDefault="00845119" w:rsidP="00845119">
      <w:pPr>
        <w:pStyle w:val="Titolo1"/>
        <w:spacing w:before="118"/>
        <w:ind w:left="567" w:right="-3" w:hanging="283"/>
        <w:rPr>
          <w:b w:val="0"/>
          <w:color w:val="000000" w:themeColor="text1"/>
          <w:sz w:val="20"/>
          <w:szCs w:val="20"/>
        </w:rPr>
      </w:pPr>
      <w:r w:rsidRPr="003028D6">
        <w:rPr>
          <w:b w:val="0"/>
          <w:color w:val="000000" w:themeColor="text1"/>
          <w:sz w:val="20"/>
          <w:szCs w:val="20"/>
        </w:rPr>
        <w:sym w:font="Wingdings" w:char="F072"/>
      </w:r>
      <w:r w:rsidRPr="003028D6">
        <w:rPr>
          <w:color w:val="000000" w:themeColor="text1"/>
          <w:sz w:val="20"/>
          <w:szCs w:val="20"/>
        </w:rPr>
        <w:t xml:space="preserve"> Profilo - Data management per le ricerche geofisiche effettuate nell'ambito delle attività legate all'infrastruttura</w:t>
      </w:r>
      <w:r w:rsidRPr="003028D6">
        <w:rPr>
          <w:color w:val="000000" w:themeColor="text1"/>
          <w:sz w:val="20"/>
          <w:szCs w:val="20"/>
        </w:rPr>
        <w:t xml:space="preserve"> </w:t>
      </w:r>
      <w:r w:rsidRPr="003028D6">
        <w:rPr>
          <w:color w:val="000000" w:themeColor="text1"/>
          <w:sz w:val="20"/>
          <w:szCs w:val="20"/>
        </w:rPr>
        <w:t xml:space="preserve">ECCSEL </w:t>
      </w:r>
      <w:proofErr w:type="spellStart"/>
      <w:r w:rsidRPr="003028D6">
        <w:rPr>
          <w:color w:val="000000" w:themeColor="text1"/>
          <w:sz w:val="20"/>
          <w:szCs w:val="20"/>
        </w:rPr>
        <w:t>NatLab-Italy</w:t>
      </w:r>
      <w:proofErr w:type="spellEnd"/>
      <w:r w:rsidRPr="003028D6">
        <w:rPr>
          <w:color w:val="000000" w:themeColor="text1"/>
          <w:sz w:val="20"/>
          <w:szCs w:val="20"/>
        </w:rPr>
        <w:t xml:space="preserve"> di Panarea</w:t>
      </w:r>
    </w:p>
    <w:p w14:paraId="42379C53" w14:textId="77777777" w:rsidR="00845119" w:rsidRPr="003028D6" w:rsidRDefault="00845119" w:rsidP="00845119">
      <w:pPr>
        <w:suppressAutoHyphens/>
        <w:ind w:left="567" w:hanging="283"/>
        <w:jc w:val="both"/>
        <w:rPr>
          <w:rFonts w:ascii="Calibri" w:hAnsi="Calibri" w:cs="Calibri"/>
          <w:b/>
          <w:sz w:val="18"/>
          <w:szCs w:val="18"/>
          <w:lang w:val="it-IT"/>
        </w:rPr>
      </w:pPr>
    </w:p>
    <w:p w14:paraId="0B3FE00E" w14:textId="77777777" w:rsidR="00536BC7" w:rsidRPr="00C3251E" w:rsidRDefault="00536BC7" w:rsidP="00536BC7">
      <w:pPr>
        <w:suppressAutoHyphens/>
        <w:jc w:val="both"/>
        <w:rPr>
          <w:rFonts w:ascii="Calibri" w:hAnsi="Calibri" w:cs="Calibri"/>
          <w:b/>
          <w:i/>
          <w:iCs/>
          <w:sz w:val="20"/>
          <w:szCs w:val="20"/>
          <w:lang w:val="it-IT"/>
        </w:rPr>
      </w:pPr>
    </w:p>
    <w:p w14:paraId="2C833C73" w14:textId="77777777" w:rsidR="00536BC7" w:rsidRPr="003A6324" w:rsidRDefault="00536BC7" w:rsidP="00536BC7">
      <w:pPr>
        <w:pStyle w:val="Default"/>
        <w:suppressAutoHyphens/>
        <w:ind w:right="276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41B2C691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02788AC3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5700566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158BFA7E" w14:textId="6BB4CBBF" w:rsidR="00536BC7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fa domanda per essere ammesso/a al</w:t>
      </w:r>
      <w:r>
        <w:rPr>
          <w:rFonts w:ascii="Calibri" w:eastAsia="Batang" w:hAnsi="Calibri" w:cs="Calibri"/>
          <w:sz w:val="20"/>
          <w:szCs w:val="20"/>
          <w:lang w:val="it-IT"/>
        </w:rPr>
        <w:t>la selezione</w:t>
      </w:r>
      <w:r w:rsidR="00845119">
        <w:rPr>
          <w:rFonts w:ascii="Calibri" w:eastAsia="Batang" w:hAnsi="Calibri" w:cs="Calibri"/>
          <w:sz w:val="20"/>
          <w:szCs w:val="20"/>
          <w:lang w:val="it-IT"/>
        </w:rPr>
        <w:t xml:space="preserve"> per il profilo:</w:t>
      </w:r>
    </w:p>
    <w:p w14:paraId="516D1F83" w14:textId="77777777" w:rsidR="00845119" w:rsidRDefault="00845119" w:rsidP="008451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Theme="minorHAnsi" w:hAnsi="Calibri" w:cs="Calibri"/>
          <w:color w:val="auto"/>
          <w:sz w:val="20"/>
          <w:szCs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F95719" w14:textId="7293BF4F" w:rsidR="00845119" w:rsidRDefault="00845119" w:rsidP="00845119">
      <w:pPr>
        <w:tabs>
          <w:tab w:val="left" w:pos="993"/>
        </w:tabs>
        <w:suppressAutoHyphens/>
        <w:spacing w:after="60"/>
        <w:ind w:left="284" w:right="381"/>
        <w:jc w:val="both"/>
        <w:rPr>
          <w:rFonts w:ascii="Calibri" w:eastAsiaTheme="minorHAnsi" w:hAnsi="Calibri" w:cs="Calibri"/>
          <w:color w:val="auto"/>
          <w:sz w:val="20"/>
          <w:szCs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615757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16"/>
          <w:szCs w:val="16"/>
          <w:lang w:val="it-IT"/>
        </w:rPr>
      </w:pPr>
    </w:p>
    <w:p w14:paraId="7048FB5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3ADF755A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29A5C674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57BB11E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</w:t>
      </w:r>
    </w:p>
    <w:p w14:paraId="3EAB9D5F" w14:textId="77777777" w:rsidR="00536BC7" w:rsidRPr="003A6324" w:rsidRDefault="00536BC7" w:rsidP="00536BC7">
      <w:pPr>
        <w:tabs>
          <w:tab w:val="left" w:pos="993"/>
        </w:tabs>
        <w:suppressAutoHyphens/>
        <w:spacing w:after="240"/>
        <w:ind w:left="568" w:right="380" w:hanging="284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</w:t>
      </w:r>
    </w:p>
    <w:p w14:paraId="58C10B0B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00D1946B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0337842C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03D6416A" w14:textId="77777777" w:rsidR="00536BC7" w:rsidRPr="003A6324" w:rsidRDefault="00536BC7" w:rsidP="00536BC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4D982BA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left="720" w:right="381"/>
        <w:jc w:val="both"/>
        <w:rPr>
          <w:sz w:val="10"/>
          <w:szCs w:val="10"/>
          <w:lang w:val="it-IT"/>
        </w:rPr>
      </w:pPr>
    </w:p>
    <w:p w14:paraId="61D064D5" w14:textId="77777777" w:rsidR="00536BC7" w:rsidRPr="003A6324" w:rsidRDefault="00536BC7" w:rsidP="00536BC7">
      <w:pPr>
        <w:suppressAutoHyphens/>
        <w:spacing w:after="60"/>
        <w:ind w:left="568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in _________________________________________________________________ conseguita in data _______________________presso l’Università di____________________________________________</w:t>
      </w:r>
    </w:p>
    <w:p w14:paraId="12B93013" w14:textId="77777777" w:rsidR="00536BC7" w:rsidRPr="003A6324" w:rsidRDefault="00536BC7" w:rsidP="00536BC7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65760392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7B73DA7E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2692078A" w14:textId="77777777" w:rsidR="00536BC7" w:rsidRPr="003A6324" w:rsidRDefault="00536BC7" w:rsidP="00536BC7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4B380509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3F26042F" w14:textId="77777777" w:rsidR="00536BC7" w:rsidRPr="003A6324" w:rsidRDefault="00536BC7" w:rsidP="00536BC7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307B57B7" w14:textId="77777777" w:rsidR="00536BC7" w:rsidRPr="003A6324" w:rsidRDefault="00536BC7" w:rsidP="00536BC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42"/>
          <w:tab w:val="left" w:pos="993"/>
        </w:tabs>
        <w:suppressAutoHyphens/>
        <w:ind w:left="851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presentare la seguente dettagliata documentazione del percorso formativo seguito per consentire alla commissione esaminatrice la dichiarazione di equivalenza ai soli e limitati fini della partecipazione al</w:t>
      </w:r>
      <w:r>
        <w:rPr>
          <w:rFonts w:ascii="Calibri" w:eastAsia="Batang" w:hAnsi="Calibri" w:cs="Calibri"/>
          <w:sz w:val="20"/>
          <w:szCs w:val="20"/>
          <w:lang w:val="it-IT"/>
        </w:rPr>
        <w:t>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suddett</w:t>
      </w:r>
      <w:r>
        <w:rPr>
          <w:rFonts w:ascii="Calibri" w:eastAsia="Batang" w:hAnsi="Calibri" w:cs="Calibri"/>
          <w:sz w:val="20"/>
          <w:szCs w:val="20"/>
          <w:lang w:val="it-IT"/>
        </w:rPr>
        <w:t>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</w:t>
      </w:r>
    </w:p>
    <w:p w14:paraId="06E0DCC1" w14:textId="77777777" w:rsidR="00536BC7" w:rsidRPr="003A6324" w:rsidRDefault="00536BC7" w:rsidP="00536BC7">
      <w:pPr>
        <w:tabs>
          <w:tab w:val="left" w:pos="993"/>
        </w:tabs>
        <w:suppressAutoHyphens/>
        <w:ind w:left="709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</w:rPr>
        <w:t>_</w:t>
      </w:r>
    </w:p>
    <w:p w14:paraId="7B81805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</w:rPr>
        <w:t>__</w:t>
      </w:r>
    </w:p>
    <w:p w14:paraId="3225C4ED" w14:textId="77777777" w:rsidR="00536BC7" w:rsidRPr="003759D8" w:rsidRDefault="00536BC7" w:rsidP="00536BC7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10"/>
          <w:szCs w:val="10"/>
        </w:rPr>
      </w:pPr>
    </w:p>
    <w:p w14:paraId="6E0095D5" w14:textId="77777777" w:rsidR="00536BC7" w:rsidRPr="003A6324" w:rsidRDefault="00536BC7" w:rsidP="00536BC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non aver usufruito di assegni di ricerca;</w:t>
      </w:r>
    </w:p>
    <w:p w14:paraId="2780EF23" w14:textId="77777777" w:rsidR="00536BC7" w:rsidRPr="003759D8" w:rsidRDefault="00536BC7" w:rsidP="00536BC7">
      <w:pPr>
        <w:suppressAutoHyphens/>
        <w:spacing w:after="60"/>
        <w:ind w:left="567" w:right="381"/>
        <w:jc w:val="both"/>
        <w:rPr>
          <w:sz w:val="10"/>
          <w:szCs w:val="10"/>
          <w:lang w:val="it-IT"/>
        </w:rPr>
      </w:pPr>
    </w:p>
    <w:p w14:paraId="1862D4C7" w14:textId="77777777" w:rsidR="00536BC7" w:rsidRPr="003A6324" w:rsidRDefault="00536BC7" w:rsidP="00536BC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aver usufruito di assegni di ricerca per i seguenti periodi:</w:t>
      </w:r>
    </w:p>
    <w:p w14:paraId="22899F93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14BB969B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7B8D87BB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7F9CFF73" w14:textId="77777777" w:rsidR="00536BC7" w:rsidRPr="003A6324" w:rsidRDefault="00536BC7" w:rsidP="00536BC7">
      <w:pPr>
        <w:suppressAutoHyphens/>
        <w:spacing w:after="100" w:afterAutospacing="1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presso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__________________________________________________________________________</w:t>
      </w:r>
    </w:p>
    <w:p w14:paraId="4500DBFC" w14:textId="77777777" w:rsidR="00536BC7" w:rsidRPr="003A6324" w:rsidRDefault="00536BC7" w:rsidP="00536BC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attualmente titolare di assegno di ricerca </w:t>
      </w:r>
    </w:p>
    <w:p w14:paraId="4D041A1A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316A4332" w14:textId="77777777" w:rsidR="00536BC7" w:rsidRPr="003A6324" w:rsidRDefault="00536BC7" w:rsidP="00536BC7">
      <w:pPr>
        <w:suppressAutoHyphens/>
        <w:spacing w:after="24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54A09048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degli ulteriori requisiti specificati all’art. 3 del presente bando;</w:t>
      </w:r>
    </w:p>
    <w:p w14:paraId="2ECC000F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632B1A7C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3FB7D" w14:textId="77777777" w:rsidR="00536BC7" w:rsidRPr="003759D8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38F3A83A" w14:textId="77777777" w:rsidR="00536BC7" w:rsidRPr="003A6324" w:rsidRDefault="00536BC7" w:rsidP="00536BC7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 inoltre la seguente documentazione:</w:t>
      </w:r>
    </w:p>
    <w:p w14:paraId="76898D49" w14:textId="77777777" w:rsidR="00536BC7" w:rsidRPr="003A6324" w:rsidRDefault="00536BC7" w:rsidP="00536BC7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E3005" w14:textId="77777777" w:rsidR="00536BC7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384E517" w14:textId="77777777" w:rsidR="00536BC7" w:rsidRPr="0089500B" w:rsidRDefault="00536BC7" w:rsidP="00536BC7">
      <w:pPr>
        <w:suppressAutoHyphens/>
        <w:spacing w:after="60"/>
        <w:ind w:right="381" w:firstLine="426"/>
        <w:jc w:val="both"/>
        <w:rPr>
          <w:lang w:val="it-IT"/>
        </w:rPr>
      </w:pPr>
      <w:r w:rsidRPr="0089500B">
        <w:rPr>
          <w:rFonts w:ascii="Calibri" w:eastAsia="Batang" w:hAnsi="Calibri" w:cs="Calibri"/>
          <w:sz w:val="20"/>
          <w:szCs w:val="20"/>
          <w:lang w:val="it-IT"/>
        </w:rPr>
        <w:t>Desidera che le comunicazioni riguardanti la selezione siano inviate al seguente indirizzo:</w:t>
      </w:r>
    </w:p>
    <w:p w14:paraId="2C5582D1" w14:textId="77777777" w:rsidR="00536BC7" w:rsidRPr="00BB6153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BB6153">
        <w:rPr>
          <w:rFonts w:ascii="Calibri" w:eastAsia="Batang" w:hAnsi="Calibri" w:cs="Calibri"/>
          <w:sz w:val="20"/>
          <w:szCs w:val="20"/>
          <w:lang w:val="it-IT"/>
        </w:rPr>
        <w:t>(via) ______________________________________________________________________________</w:t>
      </w:r>
    </w:p>
    <w:p w14:paraId="67884F22" w14:textId="77777777" w:rsidR="00536BC7" w:rsidRPr="00BB6153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BB6153">
        <w:rPr>
          <w:rFonts w:ascii="Calibri" w:eastAsia="Batang" w:hAnsi="Calibri" w:cs="Calibri"/>
          <w:sz w:val="20"/>
          <w:szCs w:val="20"/>
          <w:lang w:val="it-IT"/>
        </w:rPr>
        <w:t>(città) _____________________________________________________________________________</w:t>
      </w:r>
    </w:p>
    <w:p w14:paraId="7350C8EE" w14:textId="77777777" w:rsidR="00536BC7" w:rsidRPr="00BB6153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BB6153">
        <w:rPr>
          <w:rFonts w:ascii="Calibri" w:eastAsia="Batang" w:hAnsi="Calibri" w:cs="Calibri"/>
          <w:sz w:val="20"/>
          <w:szCs w:val="20"/>
          <w:lang w:val="it-IT"/>
        </w:rPr>
        <w:t>(CAP) ______________________________________________________________________________</w:t>
      </w:r>
    </w:p>
    <w:p w14:paraId="7D393CC8" w14:textId="77777777" w:rsidR="00536BC7" w:rsidRPr="00BB6153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BB6153">
        <w:rPr>
          <w:rFonts w:ascii="Calibri" w:eastAsia="Batang" w:hAnsi="Calibri" w:cs="Calibri"/>
          <w:sz w:val="20"/>
          <w:szCs w:val="20"/>
          <w:lang w:val="it-IT"/>
        </w:rPr>
        <w:t>Tel ________________________________________________________________________________</w:t>
      </w:r>
    </w:p>
    <w:p w14:paraId="17DDBB45" w14:textId="77777777" w:rsidR="00536BC7" w:rsidRPr="00BB6153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BB6153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_____________________________________________________________________________</w:t>
      </w:r>
    </w:p>
    <w:p w14:paraId="30660E3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</w:p>
    <w:p w14:paraId="563C777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8C043D5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2F72B4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F442805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04C030DF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1F8173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FB5F99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334BD0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594528C2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 ___________________________________________________________________________</w:t>
      </w:r>
    </w:p>
    <w:p w14:paraId="4D398B8B" w14:textId="77777777" w:rsidR="00536BC7" w:rsidRPr="003A6324" w:rsidRDefault="00536BC7" w:rsidP="00536BC7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Ai fini della partecipazione al bando _____________ chiede di espletare 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il colloquio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in lingua (indicare la lingua scelta):</w:t>
      </w:r>
    </w:p>
    <w:p w14:paraId="33AB3102" w14:textId="77777777" w:rsidR="00536BC7" w:rsidRPr="003A6324" w:rsidRDefault="00536BC7" w:rsidP="00536B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4983E794" w14:textId="77777777" w:rsidR="00536BC7" w:rsidRPr="003A6324" w:rsidRDefault="00536BC7" w:rsidP="00536BC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inglese</w:t>
      </w:r>
    </w:p>
    <w:p w14:paraId="6457E80A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B6DA83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8DB24F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6A26E409" w14:textId="77777777" w:rsidR="00536BC7" w:rsidRPr="003A6324" w:rsidRDefault="00536BC7" w:rsidP="00536BC7">
      <w:pPr>
        <w:suppressAutoHyphens/>
        <w:spacing w:after="60"/>
        <w:ind w:left="5040" w:right="381" w:firstLine="720"/>
        <w:jc w:val="center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Firma</w:t>
      </w:r>
      <w:proofErr w:type="spellEnd"/>
    </w:p>
    <w:p w14:paraId="71071D36" w14:textId="77777777" w:rsidR="00536BC7" w:rsidRPr="003A6324" w:rsidRDefault="00536BC7" w:rsidP="00536BC7">
      <w:pPr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14:paraId="38F888B1" w14:textId="77777777" w:rsidR="00536BC7" w:rsidRPr="003A6324" w:rsidRDefault="00536BC7" w:rsidP="00536BC7">
      <w:pPr>
        <w:suppressAutoHyphens/>
        <w:spacing w:after="60"/>
        <w:ind w:right="381"/>
        <w:jc w:val="right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31A0D3A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right"/>
      </w:pPr>
    </w:p>
    <w:p w14:paraId="01E58AD7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5E0BF84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0C418389" w14:textId="77777777" w:rsidR="00536BC7" w:rsidRPr="003A6324" w:rsidRDefault="00536BC7" w:rsidP="00536BC7">
      <w:pPr>
        <w:tabs>
          <w:tab w:val="left" w:pos="993"/>
          <w:tab w:val="left" w:pos="3500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ab/>
      </w:r>
    </w:p>
    <w:p w14:paraId="485FD5E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F9E6639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C467FC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BD5E8C3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84F8636" w14:textId="77777777" w:rsidR="00536BC7" w:rsidRPr="003A6324" w:rsidRDefault="00536BC7" w:rsidP="00536BC7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7DDCABB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15B587F8" w14:textId="77777777" w:rsidR="00536BC7" w:rsidRPr="00CD2950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lang w:val="it-IT"/>
        </w:rPr>
      </w:pPr>
      <w:r w:rsidRPr="00CD2950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702DF6F4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2E67E1E2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lang w:val="it-IT"/>
        </w:rPr>
      </w:pPr>
    </w:p>
    <w:p w14:paraId="62515CA9" w14:textId="77777777" w:rsidR="00536BC7" w:rsidRPr="003A6324" w:rsidRDefault="00536BC7" w:rsidP="00536BC7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___________________________________</w:t>
      </w:r>
    </w:p>
    <w:p w14:paraId="665CBD1F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0ED04686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72E4A9C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75F12AE5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4007866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</w:pPr>
      <w:r w:rsidRPr="003A6324">
        <w:rPr>
          <w:rFonts w:ascii="Calibri" w:eastAsia="Batang" w:hAnsi="Calibri" w:cs="Calibri"/>
          <w:sz w:val="20"/>
          <w:szCs w:val="20"/>
        </w:rPr>
        <w:t>DICHIARA</w:t>
      </w:r>
    </w:p>
    <w:p w14:paraId="7BBD11E2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1F6408D5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5BB3A56D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15DE1C78" w14:textId="77777777" w:rsidR="00536BC7" w:rsidRPr="003A6324" w:rsidRDefault="00536BC7" w:rsidP="00536BC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04F6E138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_________________________________________________________________ conseguita in data _______________________presso l’Università di ___________________________________________</w:t>
      </w:r>
    </w:p>
    <w:p w14:paraId="0E2AC89C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_______;</w:t>
      </w:r>
    </w:p>
    <w:p w14:paraId="1A5EC30B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titolo di </w:t>
      </w:r>
      <w:r>
        <w:rPr>
          <w:rFonts w:ascii="Calibri" w:eastAsia="Batang" w:hAnsi="Calibri" w:cs="Calibri"/>
          <w:sz w:val="20"/>
          <w:szCs w:val="20"/>
          <w:lang w:val="it-IT"/>
        </w:rPr>
        <w:t>D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ottore di </w:t>
      </w:r>
      <w:r>
        <w:rPr>
          <w:rFonts w:ascii="Calibri" w:eastAsia="Batang" w:hAnsi="Calibri" w:cs="Calibri"/>
          <w:sz w:val="20"/>
          <w:szCs w:val="20"/>
          <w:lang w:val="it-IT"/>
        </w:rPr>
        <w:t>R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icerca in__________________________________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406D4394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conseguito in data ___________________________________</w:t>
      </w:r>
    </w:p>
    <w:p w14:paraId="3AC662A7" w14:textId="77777777" w:rsidR="00536BC7" w:rsidRPr="003A6324" w:rsidRDefault="00536BC7" w:rsidP="00536BC7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______________________________________________,</w:t>
      </w:r>
    </w:p>
    <w:p w14:paraId="67C36AFF" w14:textId="77777777" w:rsidR="00536BC7" w:rsidRPr="003A6324" w:rsidRDefault="00536BC7" w:rsidP="00536BC7">
      <w:pPr>
        <w:suppressAutoHyphens/>
        <w:spacing w:after="120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4EEC99AB" w14:textId="77777777" w:rsidR="00536BC7" w:rsidRPr="003A6324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iscritto al _____________ corso di Dottorato in 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</w:t>
      </w:r>
    </w:p>
    <w:p w14:paraId="65D01793" w14:textId="77777777" w:rsidR="00536BC7" w:rsidRPr="003A6324" w:rsidRDefault="00536BC7" w:rsidP="00536BC7">
      <w:pPr>
        <w:suppressAutoHyphens/>
        <w:ind w:left="568" w:right="380"/>
        <w:jc w:val="both"/>
        <w:rPr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B25562A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62677B7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6F7BDB9" w14:textId="77777777" w:rsidR="00536BC7" w:rsidRPr="003A6324" w:rsidRDefault="00536BC7" w:rsidP="00536BC7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59363EF8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1A84FE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votazione _________________</w:t>
      </w:r>
    </w:p>
    <w:p w14:paraId="416CB008" w14:textId="77777777" w:rsidR="00536BC7" w:rsidRPr="003A6324" w:rsidRDefault="00536BC7" w:rsidP="00536BC7">
      <w:pPr>
        <w:suppressAutoHyphens/>
        <w:spacing w:after="60"/>
        <w:ind w:left="567" w:right="381"/>
        <w:jc w:val="both"/>
        <w:rPr>
          <w:lang w:val="it-IT"/>
        </w:rPr>
      </w:pPr>
    </w:p>
    <w:p w14:paraId="01A9FFBF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71C4F7E2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668D78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54DF70D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4B0BB258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C5C74B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07B3C3F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2C318FA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A1EB5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0BCF1FA3" w14:textId="77777777" w:rsidR="00536BC7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23FD7A5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E4A67EA" w14:textId="77777777" w:rsidR="00536BC7" w:rsidRPr="00414B1E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414B1E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</w:t>
      </w:r>
      <w:r>
        <w:rPr>
          <w:rFonts w:ascii="Calibri" w:eastAsia="Batang" w:hAnsi="Calibri" w:cs="Calibri"/>
          <w:b/>
          <w:bCs/>
          <w:sz w:val="20"/>
          <w:szCs w:val="20"/>
          <w:lang w:val="it-IT"/>
        </w:rPr>
        <w:t>À</w:t>
      </w:r>
    </w:p>
    <w:p w14:paraId="17816AD4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5AEC134B" w14:textId="77777777" w:rsidR="00536BC7" w:rsidRPr="003A6324" w:rsidRDefault="00536BC7" w:rsidP="00536BC7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2DACFAA4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(nome) 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 (cognome)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6018299D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proofErr w:type="spellStart"/>
      <w:r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(provincia di _________) il ___________________________</w:t>
      </w:r>
    </w:p>
    <w:p w14:paraId="1A01432E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D7AF8B4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 Cap______________</w:t>
      </w:r>
    </w:p>
    <w:p w14:paraId="31A3E5B0" w14:textId="77777777" w:rsidR="00536BC7" w:rsidRPr="003A6324" w:rsidRDefault="00536BC7" w:rsidP="00536BC7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77AF51AC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</w:t>
      </w:r>
      <w:r w:rsidRPr="003A6324"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1BDD314B" w14:textId="77777777" w:rsidR="00536BC7" w:rsidRPr="003A6324" w:rsidRDefault="00536BC7" w:rsidP="00536BC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</w:p>
    <w:p w14:paraId="0FB8BCD3" w14:textId="77777777" w:rsidR="00536BC7" w:rsidRPr="003A6324" w:rsidRDefault="00536BC7" w:rsidP="00536BC7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D30B56E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10AD2171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E8B5C7" w14:textId="77777777" w:rsidR="00536BC7" w:rsidRPr="003A6324" w:rsidRDefault="00536BC7" w:rsidP="00536BC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692894E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1EAA526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727DD76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1F67B98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9446832" w14:textId="77777777" w:rsidR="00536BC7" w:rsidRPr="003A6324" w:rsidRDefault="00536BC7" w:rsidP="00536BC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005E3A4F" w14:textId="77777777" w:rsidR="00536BC7" w:rsidRPr="003A6324" w:rsidRDefault="00536BC7" w:rsidP="00536BC7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9EF8AA4" w14:textId="77777777" w:rsidR="00536BC7" w:rsidRDefault="00536BC7" w:rsidP="00536BC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3A6324">
        <w:rPr>
          <w:rFonts w:ascii="Calibri" w:eastAsia="Batang" w:hAnsi="Calibri" w:cs="Calibri"/>
          <w:sz w:val="20"/>
          <w:szCs w:val="20"/>
          <w:u w:val="single"/>
          <w:lang w:val="it-IT"/>
        </w:rPr>
        <w:t>Il/la dichiarante deve inviare la dichiarazione unitamente alla copia fotostatica del documento di identità in corso di validità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</w:p>
    <w:p w14:paraId="35A69A49" w14:textId="77777777" w:rsidR="00536BC7" w:rsidRPr="00580632" w:rsidRDefault="00536BC7" w:rsidP="00536BC7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p w14:paraId="0F4A26F5" w14:textId="77777777" w:rsidR="004004E2" w:rsidRPr="00536BC7" w:rsidRDefault="004004E2">
      <w:pPr>
        <w:rPr>
          <w:lang w:val="it-IT"/>
        </w:rPr>
      </w:pPr>
    </w:p>
    <w:sectPr w:rsidR="004004E2" w:rsidRPr="00536BC7" w:rsidSect="00C27A64">
      <w:headerReference w:type="default" r:id="rId7"/>
      <w:footerReference w:type="default" r:id="rId8"/>
      <w:footerReference w:type="first" r:id="rId9"/>
      <w:pgSz w:w="11900" w:h="16840"/>
      <w:pgMar w:top="2552" w:right="1418" w:bottom="851" w:left="1134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9507" w14:textId="77777777" w:rsidR="00536BC7" w:rsidRDefault="00536BC7" w:rsidP="00536BC7">
      <w:r>
        <w:separator/>
      </w:r>
    </w:p>
  </w:endnote>
  <w:endnote w:type="continuationSeparator" w:id="0">
    <w:p w14:paraId="20BB4D8D" w14:textId="77777777" w:rsidR="00536BC7" w:rsidRDefault="00536BC7" w:rsidP="0053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41304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A2B9B36" w14:textId="77777777" w:rsidR="00C27A64" w:rsidRPr="00B67A38" w:rsidRDefault="00536BC7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B67A38">
          <w:rPr>
            <w:rFonts w:ascii="Calibri" w:hAnsi="Calibri" w:cs="Calibri"/>
            <w:sz w:val="20"/>
            <w:szCs w:val="20"/>
          </w:rPr>
          <w:fldChar w:fldCharType="begin"/>
        </w:r>
        <w:r w:rsidRPr="00B67A3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67A38">
          <w:rPr>
            <w:rFonts w:ascii="Calibri" w:hAnsi="Calibri" w:cs="Calibri"/>
            <w:sz w:val="20"/>
            <w:szCs w:val="20"/>
          </w:rPr>
          <w:fldChar w:fldCharType="separate"/>
        </w:r>
        <w:r w:rsidRPr="00B67A38">
          <w:rPr>
            <w:rFonts w:ascii="Calibri" w:hAnsi="Calibri" w:cs="Calibri"/>
            <w:sz w:val="20"/>
            <w:szCs w:val="20"/>
            <w:lang w:val="it-IT"/>
          </w:rPr>
          <w:t>2</w:t>
        </w:r>
        <w:r w:rsidRPr="00B67A3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5EE6804" w14:textId="77777777" w:rsidR="00C27A64" w:rsidRPr="00E17B37" w:rsidRDefault="003028D6">
    <w:pPr>
      <w:pStyle w:val="Pidipagina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689502"/>
      <w:docPartObj>
        <w:docPartGallery w:val="Page Numbers (Bottom of Page)"/>
        <w:docPartUnique/>
      </w:docPartObj>
    </w:sdtPr>
    <w:sdtEndPr/>
    <w:sdtContent>
      <w:p w14:paraId="2503CFF4" w14:textId="77777777" w:rsidR="00E17B37" w:rsidRDefault="00536BC7">
        <w:pPr>
          <w:pStyle w:val="Pidipagina"/>
          <w:jc w:val="right"/>
        </w:pPr>
        <w:r>
          <w:rPr>
            <w:rFonts w:ascii="Calibri" w:hAnsi="Calibri"/>
            <w:sz w:val="20"/>
            <w:szCs w:val="20"/>
          </w:rPr>
          <w:t>1</w:t>
        </w:r>
      </w:p>
    </w:sdtContent>
  </w:sdt>
  <w:p w14:paraId="1E4D9AB6" w14:textId="77777777" w:rsidR="00E17B37" w:rsidRDefault="003028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2885" w14:textId="77777777" w:rsidR="00536BC7" w:rsidRDefault="00536BC7" w:rsidP="00536BC7">
      <w:r>
        <w:separator/>
      </w:r>
    </w:p>
  </w:footnote>
  <w:footnote w:type="continuationSeparator" w:id="0">
    <w:p w14:paraId="7F06215B" w14:textId="77777777" w:rsidR="00536BC7" w:rsidRDefault="00536BC7" w:rsidP="00536BC7">
      <w:r>
        <w:continuationSeparator/>
      </w:r>
    </w:p>
  </w:footnote>
  <w:footnote w:id="1">
    <w:p w14:paraId="5379A92D" w14:textId="77777777" w:rsidR="00536BC7" w:rsidRDefault="00536BC7" w:rsidP="00536BC7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7D5C0833" w14:textId="77777777" w:rsidR="00536BC7" w:rsidRDefault="00536BC7" w:rsidP="00536BC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>
        <w:rPr>
          <w:sz w:val="20"/>
          <w:szCs w:val="20"/>
          <w:lang w:val="it-IT"/>
        </w:rPr>
        <w:t>____________________________</w:t>
      </w:r>
    </w:p>
    <w:p w14:paraId="4EB37919" w14:textId="77777777" w:rsidR="00536BC7" w:rsidRDefault="00536BC7" w:rsidP="00536BC7">
      <w:pPr>
        <w:pStyle w:val="Testonotaapidipagina"/>
        <w:rPr>
          <w:rFonts w:ascii="Calibri" w:eastAsia="Batang" w:hAnsi="Calibri" w:cs="Calibri"/>
          <w:lang w:val="it-IT"/>
        </w:rPr>
      </w:pPr>
      <w:r>
        <w:rPr>
          <w:rFonts w:ascii="Calibri" w:eastAsia="Batang" w:hAnsi="Calibri" w:cs="Calibri"/>
          <w:lang w:val="it-IT"/>
        </w:rPr>
        <w:t>composta di n ________ fogli è conforme all’originale.</w:t>
      </w:r>
    </w:p>
    <w:p w14:paraId="56399590" w14:textId="77777777" w:rsidR="00536BC7" w:rsidRDefault="00536BC7" w:rsidP="00536BC7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67BD" w14:textId="75C2193C" w:rsidR="00536BC7" w:rsidRDefault="00536BC7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324F0789" wp14:editId="5E1DF0FC">
          <wp:simplePos x="0" y="0"/>
          <wp:positionH relativeFrom="page">
            <wp:posOffset>25498</wp:posOffset>
          </wp:positionH>
          <wp:positionV relativeFrom="page">
            <wp:posOffset>30480</wp:posOffset>
          </wp:positionV>
          <wp:extent cx="2001520" cy="1219151"/>
          <wp:effectExtent l="0" t="0" r="9525" b="635"/>
          <wp:wrapNone/>
          <wp:docPr id="8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DB0752"/>
    <w:multiLevelType w:val="hybridMultilevel"/>
    <w:tmpl w:val="F3686C90"/>
    <w:lvl w:ilvl="0" w:tplc="000000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C7"/>
    <w:rsid w:val="003028D6"/>
    <w:rsid w:val="004004E2"/>
    <w:rsid w:val="00536BC7"/>
    <w:rsid w:val="008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3D23"/>
  <w15:chartTrackingRefBased/>
  <w15:docId w15:val="{1C1B0D2E-F75C-4299-A8BB-84843748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B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link w:val="Titolo1Carattere"/>
    <w:uiPriority w:val="9"/>
    <w:qFormat/>
    <w:rsid w:val="008451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36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B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36B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6B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6BC7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6BC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36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B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845119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451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5119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1280</Words>
  <Characters>7888</Characters>
  <Application>Microsoft Office Word</Application>
  <DocSecurity>0</DocSecurity>
  <Lines>146</Lines>
  <Paragraphs>71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Dunatov</dc:creator>
  <cp:keywords/>
  <dc:description/>
  <cp:lastModifiedBy>Camilla Dunatov</cp:lastModifiedBy>
  <cp:revision>3</cp:revision>
  <dcterms:created xsi:type="dcterms:W3CDTF">2022-11-14T11:55:00Z</dcterms:created>
  <dcterms:modified xsi:type="dcterms:W3CDTF">2022-11-24T13:25:00Z</dcterms:modified>
</cp:coreProperties>
</file>