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74B7" w14:textId="7502B1A9" w:rsidR="003637EE" w:rsidRPr="00943870" w:rsidRDefault="003637EE" w:rsidP="00EA691C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7D2C7266" w14:textId="090C0110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Allegato 1</w:t>
      </w:r>
    </w:p>
    <w:p w14:paraId="2D2DB13C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</w:p>
    <w:p w14:paraId="4CF52024" w14:textId="414318A6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sz w:val="22"/>
          <w:szCs w:val="22"/>
          <w:lang w:val="it-IT"/>
        </w:rPr>
        <w:t>Schema di domanda per la partecipazione al</w:t>
      </w:r>
      <w:r w:rsidR="00B26366" w:rsidRPr="00943870">
        <w:rPr>
          <w:rFonts w:ascii="Calibri" w:eastAsia="Batang" w:hAnsi="Calibri" w:cs="Calibri"/>
          <w:b/>
          <w:sz w:val="22"/>
          <w:szCs w:val="22"/>
          <w:lang w:val="it-IT"/>
        </w:rPr>
        <w:t xml:space="preserve"> concorso</w:t>
      </w:r>
    </w:p>
    <w:p w14:paraId="72DEDAA5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</w:p>
    <w:p w14:paraId="6A76D66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All’Istituto Nazionale di Oceanografia</w:t>
      </w:r>
    </w:p>
    <w:p w14:paraId="6C0C7EB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e di Geofisica Sperimentale – OGS</w:t>
      </w:r>
    </w:p>
    <w:p w14:paraId="3665328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Località Borgo Grotta Gigante, 42/c</w:t>
      </w:r>
    </w:p>
    <w:p w14:paraId="634F4F69" w14:textId="491A2C0A" w:rsidR="00B50AF6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34010 Sgonico – TS</w:t>
      </w:r>
    </w:p>
    <w:p w14:paraId="0C18594C" w14:textId="4973990B" w:rsidR="000254BE" w:rsidRPr="00943870" w:rsidRDefault="00AD21ED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eastAsia="Batang" w:hAnsi="Calibri" w:cs="Calibri"/>
          <w:i/>
          <w:sz w:val="22"/>
          <w:szCs w:val="22"/>
          <w:lang w:val="it-IT"/>
        </w:rPr>
        <w:t>ogs@pec.it</w:t>
      </w:r>
    </w:p>
    <w:p w14:paraId="74A65319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2"/>
          <w:szCs w:val="22"/>
          <w:lang w:val="it-IT"/>
        </w:rPr>
      </w:pPr>
    </w:p>
    <w:p w14:paraId="5025E21F" w14:textId="6578530C" w:rsidR="001423DF" w:rsidRPr="001423DF" w:rsidRDefault="00B50AF6" w:rsidP="001423DF">
      <w:pPr>
        <w:suppressAutoHyphens/>
        <w:autoSpaceDE w:val="0"/>
        <w:autoSpaceDN w:val="0"/>
        <w:adjustRightInd w:val="0"/>
        <w:ind w:right="282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  <w:r w:rsidRPr="00943870">
        <w:rPr>
          <w:rFonts w:ascii="Calibri" w:hAnsi="Calibri" w:cs="Calibri"/>
          <w:b/>
          <w:sz w:val="22"/>
          <w:szCs w:val="22"/>
          <w:lang w:val="it-IT"/>
        </w:rPr>
        <w:t xml:space="preserve">Bando </w:t>
      </w:r>
      <w:r w:rsidR="00E457A8">
        <w:rPr>
          <w:rFonts w:ascii="Calibri" w:hAnsi="Calibri" w:cs="Calibri"/>
          <w:b/>
          <w:sz w:val="22"/>
          <w:szCs w:val="22"/>
          <w:lang w:val="it-IT"/>
        </w:rPr>
        <w:t>20</w:t>
      </w:r>
      <w:r w:rsidRPr="00943870">
        <w:rPr>
          <w:rFonts w:ascii="Calibri" w:hAnsi="Calibri" w:cs="Calibri"/>
          <w:b/>
          <w:sz w:val="22"/>
          <w:szCs w:val="22"/>
          <w:lang w:val="it-IT"/>
        </w:rPr>
        <w:t>/202</w:t>
      </w:r>
      <w:r w:rsidR="00193ED7">
        <w:rPr>
          <w:rFonts w:ascii="Calibri" w:hAnsi="Calibri" w:cs="Calibri"/>
          <w:b/>
          <w:sz w:val="22"/>
          <w:szCs w:val="22"/>
          <w:lang w:val="it-IT"/>
        </w:rPr>
        <w:t>3</w:t>
      </w:r>
      <w:r w:rsidRPr="00943870">
        <w:rPr>
          <w:rFonts w:ascii="Calibri" w:hAnsi="Calibri" w:cs="Calibri"/>
          <w:sz w:val="22"/>
          <w:szCs w:val="22"/>
          <w:lang w:val="it-IT"/>
        </w:rPr>
        <w:t xml:space="preserve"> – </w:t>
      </w:r>
      <w:r w:rsidR="001423DF" w:rsidRPr="001423DF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Selezione pubblica per titoli e colloquio per il conferimento di n. 1 borsa di studio dal titolo: “Caratteristiche fisiche e chimiche del bacino Adriatico Meridionale” per la Sezione di Oceanografia dell’Istituto Nazionale di Oceanografia e di Geofisica Sperimentale – OGS.</w:t>
      </w:r>
    </w:p>
    <w:p w14:paraId="5860AC35" w14:textId="77777777" w:rsidR="001423DF" w:rsidRPr="001423DF" w:rsidRDefault="001423DF" w:rsidP="001423DF">
      <w:pPr>
        <w:suppressAutoHyphens/>
        <w:autoSpaceDE w:val="0"/>
        <w:autoSpaceDN w:val="0"/>
        <w:adjustRightInd w:val="0"/>
        <w:ind w:right="282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</w:p>
    <w:p w14:paraId="2BCECBC3" w14:textId="0FBB4B24" w:rsidR="00B50AF6" w:rsidRPr="00943870" w:rsidRDefault="00CE7C14" w:rsidP="00EA691C">
      <w:pPr>
        <w:suppressAutoHyphens/>
        <w:autoSpaceDE w:val="0"/>
        <w:autoSpaceDN w:val="0"/>
        <w:adjustRightInd w:val="0"/>
        <w:ind w:right="282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  <w:r w:rsidRPr="00943870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.</w:t>
      </w:r>
    </w:p>
    <w:p w14:paraId="376BBE0C" w14:textId="77777777" w:rsidR="00B50AF6" w:rsidRPr="00943870" w:rsidRDefault="00B50AF6" w:rsidP="00EA691C">
      <w:pPr>
        <w:suppressAutoHyphens/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</w:p>
    <w:p w14:paraId="2B1B078F" w14:textId="77777777" w:rsidR="00147EB0" w:rsidRPr="00943870" w:rsidRDefault="00147EB0" w:rsidP="00147EB0">
      <w:pPr>
        <w:pStyle w:val="Default"/>
        <w:suppressAutoHyphens/>
        <w:ind w:right="276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Il/la sottoscritto/a (nome) ________________________ (cognome) ___________________________________</w:t>
      </w:r>
    </w:p>
    <w:p w14:paraId="46FDC4C7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______________________________</w:t>
      </w:r>
    </w:p>
    <w:p w14:paraId="1072D93E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__________________________________</w:t>
      </w:r>
    </w:p>
    <w:p w14:paraId="2104D5EC" w14:textId="77777777" w:rsidR="00147EB0" w:rsidRPr="00943870" w:rsidRDefault="00147EB0" w:rsidP="00147EB0">
      <w:pPr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73CA2157" w14:textId="22941A2A" w:rsidR="00B50AF6" w:rsidRPr="0053766D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fa domanda per essere ammesso/a </w:t>
      </w:r>
      <w:r w:rsidR="000254BE">
        <w:rPr>
          <w:rFonts w:ascii="Calibri" w:eastAsia="Batang" w:hAnsi="Calibri" w:cs="Calibri"/>
          <w:sz w:val="22"/>
          <w:szCs w:val="22"/>
          <w:lang w:val="it-IT"/>
        </w:rPr>
        <w:t>alla procedura selettiva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.</w:t>
      </w:r>
    </w:p>
    <w:p w14:paraId="2C6E0D8E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 tal fine dichiara sotto la propria responsabilità:</w:t>
      </w:r>
    </w:p>
    <w:p w14:paraId="150AB94F" w14:textId="06B5F599" w:rsidR="00B50AF6" w:rsidRPr="00943870" w:rsidRDefault="00B50AF6" w:rsidP="00F7096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 xml:space="preserve">di </w:t>
      </w:r>
      <w:proofErr w:type="spellStart"/>
      <w:r w:rsidRPr="00943870">
        <w:rPr>
          <w:rFonts w:ascii="Calibri" w:eastAsia="Batang" w:hAnsi="Calibri" w:cs="Calibri"/>
          <w:sz w:val="22"/>
          <w:szCs w:val="22"/>
        </w:rPr>
        <w:t>essere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 xml:space="preserve"> </w:t>
      </w:r>
      <w:proofErr w:type="spellStart"/>
      <w:r w:rsidRPr="00943870">
        <w:rPr>
          <w:rFonts w:ascii="Calibri" w:eastAsia="Batang" w:hAnsi="Calibri" w:cs="Calibri"/>
          <w:sz w:val="22"/>
          <w:szCs w:val="22"/>
        </w:rPr>
        <w:t>cittadino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>/a 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</w:rPr>
        <w:t>_</w:t>
      </w:r>
      <w:r w:rsidR="00AB0E3D" w:rsidRPr="00943870">
        <w:rPr>
          <w:rFonts w:ascii="Calibri" w:eastAsia="Batang" w:hAnsi="Calibri" w:cs="Calibri"/>
          <w:sz w:val="22"/>
          <w:szCs w:val="22"/>
        </w:rPr>
        <w:t>________</w:t>
      </w:r>
    </w:p>
    <w:p w14:paraId="5773D26E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di non aver riportato condanne penali (in caso contrario precisare di quali condanne si tratti) </w:t>
      </w:r>
    </w:p>
    <w:p w14:paraId="115CB1C9" w14:textId="5BC207D5" w:rsidR="00B50AF6" w:rsidRPr="00943870" w:rsidRDefault="00B50AF6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_______________________________________________________________________________</w:t>
      </w:r>
    </w:p>
    <w:p w14:paraId="4DE4DD3A" w14:textId="774B65FA" w:rsidR="007F03A1" w:rsidRPr="0053766D" w:rsidRDefault="00B50AF6" w:rsidP="0053766D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_______________________________________________________________________________</w:t>
      </w:r>
    </w:p>
    <w:p w14:paraId="767EA396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di essere in possesso della laurea (barrare la condizione che ricorre) </w:t>
      </w:r>
    </w:p>
    <w:p w14:paraId="7356B344" w14:textId="77777777" w:rsidR="00B50AF6" w:rsidRPr="00943870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laurea specialistica ai sensi del D.M. 509/99</w:t>
      </w:r>
    </w:p>
    <w:p w14:paraId="6028289E" w14:textId="77777777" w:rsidR="00B50AF6" w:rsidRPr="00943870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laurea magistrale ai sensi del D.M. 270/04</w:t>
      </w:r>
    </w:p>
    <w:p w14:paraId="15BBA1F6" w14:textId="345A3948" w:rsidR="00AB0E3D" w:rsidRPr="00943870" w:rsidRDefault="00B50AF6" w:rsidP="00EA691C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in 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_______conseguita in data 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</w:p>
    <w:p w14:paraId="7FAB2B68" w14:textId="6F59A978" w:rsidR="00B50AF6" w:rsidRPr="00943870" w:rsidRDefault="00AB0E3D" w:rsidP="00EA691C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P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resso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l’Università di __________________________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_______con la seguente votazione ______ / _____</w:t>
      </w:r>
    </w:p>
    <w:p w14:paraId="64AD3834" w14:textId="77777777" w:rsidR="00B50AF6" w:rsidRPr="00943870" w:rsidRDefault="00B50AF6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i/>
          <w:sz w:val="22"/>
          <w:szCs w:val="22"/>
          <w:lang w:val="it-IT"/>
        </w:rPr>
        <w:t>nel caso in cui il titolo di studio sia stato conseguito in uno Stato estero</w:t>
      </w:r>
    </w:p>
    <w:p w14:paraId="645213CE" w14:textId="0D280AE6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 xml:space="preserve">di aver ottenuto il riconoscimento di equivalenza previsto dall'art. 38 del </w:t>
      </w: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D.Lgs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30 marzo 2001, n. 165, come risulta dalla seguente documentazione allegata alla presente domanda 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_____________</w:t>
      </w:r>
    </w:p>
    <w:p w14:paraId="3BCEBBC6" w14:textId="7AE75FBB" w:rsidR="00B50AF6" w:rsidRPr="00943870" w:rsidRDefault="00B50AF6" w:rsidP="00EA691C">
      <w:pPr>
        <w:suppressAutoHyphens/>
        <w:spacing w:after="120"/>
        <w:ind w:left="567"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lastRenderedPageBreak/>
        <w:t>_____________________________________________________________________________</w:t>
      </w:r>
      <w:r w:rsidR="007F03A1" w:rsidRPr="00943870">
        <w:rPr>
          <w:rFonts w:ascii="Calibri" w:hAnsi="Calibri" w:cs="Calibri"/>
          <w:sz w:val="22"/>
          <w:szCs w:val="22"/>
          <w:lang w:val="it-IT"/>
        </w:rPr>
        <w:t>____</w:t>
      </w:r>
      <w:r w:rsidR="005D3A92" w:rsidRPr="00943870">
        <w:rPr>
          <w:rFonts w:ascii="Calibri" w:hAnsi="Calibri" w:cs="Calibri"/>
          <w:sz w:val="22"/>
          <w:szCs w:val="22"/>
          <w:lang w:val="it-IT"/>
        </w:rPr>
        <w:t>___</w:t>
      </w:r>
    </w:p>
    <w:p w14:paraId="05067107" w14:textId="77777777" w:rsidR="00B50AF6" w:rsidRPr="00943870" w:rsidRDefault="00B50AF6" w:rsidP="00EA691C">
      <w:pPr>
        <w:suppressAutoHyphens/>
        <w:spacing w:after="120"/>
        <w:ind w:right="380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ovvero</w:t>
      </w:r>
    </w:p>
    <w:p w14:paraId="632AC1B4" w14:textId="4B5DA056" w:rsidR="00B50AF6" w:rsidRPr="00943870" w:rsidRDefault="00B50AF6" w:rsidP="00EA691C">
      <w:pPr>
        <w:suppressAutoHyphens/>
        <w:spacing w:after="120"/>
        <w:ind w:left="567" w:right="380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 xml:space="preserve">di aver presentato domanda per il riconoscimento di equivalenza previsto dall'art. 38 del </w:t>
      </w: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D.Lgs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30 marzo 2001, n. 165, come risulta dalla seguente documentazione allegata alla presente domanda 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_________________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</w:t>
      </w:r>
    </w:p>
    <w:p w14:paraId="4FFEC14F" w14:textId="77777777" w:rsidR="00B50AF6" w:rsidRPr="00943870" w:rsidRDefault="00B50AF6" w:rsidP="00EA691C">
      <w:pPr>
        <w:suppressAutoHyphens/>
        <w:spacing w:after="120"/>
        <w:ind w:left="284"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ovvero</w:t>
      </w:r>
    </w:p>
    <w:p w14:paraId="7B4AD63A" w14:textId="5044213E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di presentare la seguente dettagliata documentazione del percorso formativo seguito per consentire alla Commissione esaminatrice la dichiarazione di equivalenza ai soli e limitati fini della partecipazione al suddett</w:t>
      </w:r>
      <w:r w:rsidR="00CB6B95" w:rsidRPr="00943870">
        <w:rPr>
          <w:rFonts w:ascii="Calibri" w:eastAsia="Batang" w:hAnsi="Calibri" w:cs="Calibri"/>
          <w:sz w:val="22"/>
          <w:szCs w:val="22"/>
          <w:lang w:val="it-IT"/>
        </w:rPr>
        <w:t>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="00CB6B95" w:rsidRPr="00943870">
        <w:rPr>
          <w:rFonts w:ascii="Calibri" w:eastAsia="Batang" w:hAnsi="Calibri" w:cs="Calibri"/>
          <w:sz w:val="22"/>
          <w:szCs w:val="22"/>
          <w:lang w:val="it-IT"/>
        </w:rPr>
        <w:t>concorso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_____________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</w:t>
      </w:r>
      <w:r w:rsidR="005C4D74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</w:p>
    <w:p w14:paraId="4A6BC468" w14:textId="73FC0331" w:rsidR="007F03A1" w:rsidRPr="00943870" w:rsidRDefault="007F03A1" w:rsidP="00EA691C">
      <w:pPr>
        <w:suppressAutoHyphens/>
        <w:spacing w:after="120"/>
        <w:ind w:left="426" w:right="380" w:firstLine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</w:p>
    <w:p w14:paraId="0E8F2690" w14:textId="1D4EB7F1" w:rsidR="00B50AF6" w:rsidRPr="0053766D" w:rsidRDefault="00B50AF6" w:rsidP="0053766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7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Times New Roman" w:hAnsi="Calibri" w:cs="Calibri"/>
          <w:sz w:val="22"/>
          <w:szCs w:val="22"/>
          <w:lang w:val="it-IT"/>
        </w:rPr>
        <w:t>di essere in possesso degli ulteriori requisiti specificati all’art. 3 del presente bando;</w:t>
      </w:r>
    </w:p>
    <w:p w14:paraId="24C7186A" w14:textId="77777777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di essere in possesso dei seguenti titoli valutabili:</w:t>
      </w:r>
    </w:p>
    <w:p w14:paraId="789144A5" w14:textId="6FF34B0D" w:rsidR="00B50AF6" w:rsidRPr="0053766D" w:rsidRDefault="00B50AF6" w:rsidP="0053766D">
      <w:pPr>
        <w:suppressAutoHyphens/>
        <w:spacing w:after="60"/>
        <w:ind w:left="567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</w:t>
      </w:r>
      <w:r w:rsidR="0079302E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</w:p>
    <w:p w14:paraId="78036FA4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 inoltre la seguente documentazione:</w:t>
      </w:r>
    </w:p>
    <w:p w14:paraId="1CF57EB0" w14:textId="0025175C" w:rsidR="00B50AF6" w:rsidRPr="0053766D" w:rsidRDefault="00B50AF6" w:rsidP="0053766D">
      <w:pPr>
        <w:suppressAutoHyphens/>
        <w:spacing w:after="60"/>
        <w:ind w:left="567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</w:t>
      </w:r>
      <w:r w:rsidR="0079302E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</w:p>
    <w:p w14:paraId="04670ADE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8FD84E5" w14:textId="29FDDE7E" w:rsidR="00B50AF6" w:rsidRPr="00943870" w:rsidRDefault="00D52366" w:rsidP="0053766D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D52366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allegati.</w:t>
      </w:r>
    </w:p>
    <w:p w14:paraId="4BD18038" w14:textId="3156533A" w:rsidR="00B50AF6" w:rsidRPr="0053766D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Data ______________________</w:t>
      </w:r>
    </w:p>
    <w:p w14:paraId="4F60FBB0" w14:textId="3AB4EF81" w:rsidR="00B50AF6" w:rsidRPr="0053766D" w:rsidRDefault="00B50AF6" w:rsidP="0053766D">
      <w:pPr>
        <w:tabs>
          <w:tab w:val="left" w:pos="993"/>
        </w:tabs>
        <w:suppressAutoHyphens/>
        <w:spacing w:after="60"/>
        <w:ind w:left="4248" w:right="381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73BB7C67" w14:textId="2751A18E" w:rsidR="00193ED7" w:rsidRPr="0053766D" w:rsidRDefault="00B50AF6" w:rsidP="0053766D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</w:t>
      </w:r>
    </w:p>
    <w:p w14:paraId="7909BC10" w14:textId="0580983E" w:rsidR="00193ED7" w:rsidRDefault="00193ED7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5DF829A" w14:textId="77777777" w:rsidR="00193ED7" w:rsidRPr="00943870" w:rsidRDefault="00193ED7" w:rsidP="0053766D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6704595A" w14:textId="28A61009" w:rsidR="00B50AF6" w:rsidRPr="00943870" w:rsidRDefault="00B50AF6" w:rsidP="000254BE">
      <w:pPr>
        <w:suppressAutoHyphens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lastRenderedPageBreak/>
        <w:t>Il/la sottoscritto/a___________________________________________________________________</w:t>
      </w:r>
      <w:r w:rsidR="005C4D74" w:rsidRPr="00943870">
        <w:rPr>
          <w:rFonts w:ascii="Calibri" w:eastAsia="Batang" w:hAnsi="Calibri" w:cs="Calibri"/>
          <w:sz w:val="22"/>
          <w:szCs w:val="22"/>
          <w:lang w:val="it-IT"/>
        </w:rPr>
        <w:t>________</w:t>
      </w:r>
    </w:p>
    <w:p w14:paraId="2CE4B0EE" w14:textId="3D1B9BB0" w:rsidR="00B50AF6" w:rsidRPr="00943870" w:rsidRDefault="00B50AF6" w:rsidP="00EA691C">
      <w:pPr>
        <w:suppressAutoHyphens/>
        <w:spacing w:after="240"/>
        <w:ind w:right="380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ai fini della partecipazione al bando n. _____________ chiede di espletare l’esame colloquio in lingua (indicare la lingua scelta):</w:t>
      </w:r>
    </w:p>
    <w:p w14:paraId="5C646F21" w14:textId="77777777" w:rsidR="00B50AF6" w:rsidRPr="00943870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</w:rPr>
        <w:t>italiano</w:t>
      </w:r>
      <w:proofErr w:type="spellEnd"/>
    </w:p>
    <w:p w14:paraId="14082892" w14:textId="77777777" w:rsidR="00B50AF6" w:rsidRPr="00943870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inglese</w:t>
      </w:r>
    </w:p>
    <w:p w14:paraId="18092BE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</w:rPr>
      </w:pPr>
    </w:p>
    <w:p w14:paraId="17E8301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</w:rPr>
      </w:pPr>
    </w:p>
    <w:p w14:paraId="418A23BF" w14:textId="77777777" w:rsidR="00B50AF6" w:rsidRPr="00943870" w:rsidRDefault="00B50AF6" w:rsidP="00EA691C">
      <w:pPr>
        <w:suppressAutoHyphens/>
        <w:spacing w:after="60"/>
        <w:ind w:left="6480" w:right="381" w:firstLine="7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</w:rPr>
        <w:t>Firma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 xml:space="preserve"> </w:t>
      </w:r>
    </w:p>
    <w:p w14:paraId="6B8A291B" w14:textId="77777777" w:rsidR="00B50AF6" w:rsidRPr="00943870" w:rsidRDefault="00B50AF6" w:rsidP="00EA691C">
      <w:pPr>
        <w:suppressAutoHyphens/>
        <w:spacing w:after="60"/>
        <w:ind w:left="5760" w:right="381"/>
        <w:jc w:val="both"/>
        <w:rPr>
          <w:rFonts w:ascii="Calibri" w:eastAsia="Batang" w:hAnsi="Calibri" w:cs="Calibri"/>
          <w:sz w:val="22"/>
          <w:szCs w:val="22"/>
        </w:rPr>
      </w:pPr>
    </w:p>
    <w:p w14:paraId="2E57DF08" w14:textId="32D1DDF6" w:rsidR="00B50AF6" w:rsidRPr="00943870" w:rsidRDefault="00B50AF6" w:rsidP="00EA691C">
      <w:pPr>
        <w:suppressAutoHyphens/>
        <w:spacing w:after="60"/>
        <w:ind w:left="5760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</w:t>
      </w:r>
    </w:p>
    <w:p w14:paraId="240C9958" w14:textId="1FB389D2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263820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E806E89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01D3A62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C55BFC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0AB30FF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53EA882" w14:textId="77777777" w:rsidR="00722D40" w:rsidRDefault="00722D40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</w:p>
    <w:p w14:paraId="3B21C14A" w14:textId="77777777" w:rsidR="00722D40" w:rsidRDefault="00722D40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</w:p>
    <w:p w14:paraId="7283A291" w14:textId="0FD3604A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br w:type="page"/>
      </w:r>
      <w:r w:rsidRPr="00943870">
        <w:rPr>
          <w:rFonts w:ascii="Calibri" w:eastAsia="Batang" w:hAnsi="Calibri" w:cs="Calibri"/>
          <w:sz w:val="22"/>
          <w:szCs w:val="22"/>
          <w:lang w:val="it-IT"/>
        </w:rPr>
        <w:lastRenderedPageBreak/>
        <w:t>Allegato 2</w:t>
      </w:r>
    </w:p>
    <w:p w14:paraId="3F007F4D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4C7D59E8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b/>
          <w:bCs/>
          <w:sz w:val="22"/>
          <w:szCs w:val="22"/>
          <w:lang w:val="it-IT"/>
        </w:rPr>
        <w:t>DICHIARAZIONE SOSTITUTIVA DI CERTIFICAZIONI</w:t>
      </w:r>
    </w:p>
    <w:p w14:paraId="7FEEF4EA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(art. 46 DPR 28.12.2000 n. 445)</w:t>
      </w:r>
    </w:p>
    <w:p w14:paraId="0D36BAD5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120396C7" w14:textId="3FE0AF40" w:rsidR="00147EB0" w:rsidRPr="00F7096B" w:rsidRDefault="00147EB0" w:rsidP="00F7096B">
      <w:pPr>
        <w:pStyle w:val="Default"/>
        <w:suppressAutoHyphens/>
        <w:ind w:right="276"/>
        <w:rPr>
          <w:rFonts w:ascii="Calibri" w:hAnsi="Calibri" w:cs="Calibri"/>
          <w:sz w:val="22"/>
          <w:szCs w:val="22"/>
        </w:rPr>
      </w:pPr>
      <w:r w:rsidRPr="00F7096B">
        <w:rPr>
          <w:rFonts w:ascii="Calibri" w:eastAsia="Batang" w:hAnsi="Calibri" w:cs="Calibri"/>
          <w:sz w:val="22"/>
          <w:szCs w:val="22"/>
        </w:rPr>
        <w:t>Il/la sottoscritto/a (nome) ________________________ (cognome)</w:t>
      </w:r>
      <w:r w:rsidR="00F7096B" w:rsidRPr="00F7096B">
        <w:rPr>
          <w:rFonts w:ascii="Calibri" w:eastAsia="Batang" w:hAnsi="Calibri" w:cs="Calibri"/>
          <w:sz w:val="22"/>
          <w:szCs w:val="22"/>
        </w:rPr>
        <w:t xml:space="preserve"> </w:t>
      </w:r>
      <w:r w:rsidRPr="00F7096B">
        <w:rPr>
          <w:rFonts w:ascii="Calibri" w:eastAsia="Batang" w:hAnsi="Calibri" w:cs="Calibri"/>
          <w:sz w:val="22"/>
          <w:szCs w:val="22"/>
        </w:rPr>
        <w:t>_________________</w:t>
      </w:r>
      <w:r w:rsidR="00F7096B" w:rsidRPr="00F7096B">
        <w:rPr>
          <w:rFonts w:ascii="Calibri" w:eastAsia="Batang" w:hAnsi="Calibri" w:cs="Calibri"/>
          <w:sz w:val="22"/>
          <w:szCs w:val="22"/>
        </w:rPr>
        <w:t>__________</w:t>
      </w:r>
    </w:p>
    <w:p w14:paraId="2EBC0E56" w14:textId="151ECD3D" w:rsidR="00147EB0" w:rsidRPr="00F7096B" w:rsidRDefault="00147EB0" w:rsidP="00F7096B">
      <w:pPr>
        <w:suppressAutoHyphens/>
        <w:spacing w:after="60"/>
        <w:ind w:right="381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F7096B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F7096B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</w:t>
      </w:r>
      <w:r w:rsidR="00F7096B" w:rsidRPr="00F7096B">
        <w:rPr>
          <w:rFonts w:ascii="Calibri" w:eastAsia="Batang" w:hAnsi="Calibri" w:cs="Calibri"/>
          <w:sz w:val="22"/>
          <w:szCs w:val="22"/>
          <w:lang w:val="it-IT"/>
        </w:rPr>
        <w:t>____</w:t>
      </w:r>
    </w:p>
    <w:p w14:paraId="7F7EBC00" w14:textId="3DFF818F" w:rsidR="00147EB0" w:rsidRPr="00F7096B" w:rsidRDefault="00147EB0" w:rsidP="00F7096B">
      <w:pPr>
        <w:suppressAutoHyphens/>
        <w:spacing w:after="60"/>
        <w:ind w:right="38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</w:t>
      </w:r>
      <w:r w:rsidR="00F7096B" w:rsidRPr="00F7096B">
        <w:rPr>
          <w:rFonts w:ascii="Calibri" w:eastAsia="Batang" w:hAnsi="Calibri" w:cs="Calibri"/>
          <w:sz w:val="22"/>
          <w:szCs w:val="22"/>
          <w:lang w:val="it-IT"/>
        </w:rPr>
        <w:t>_</w:t>
      </w:r>
    </w:p>
    <w:p w14:paraId="3BFF4622" w14:textId="77777777" w:rsidR="00147EB0" w:rsidRPr="00F7096B" w:rsidRDefault="00147EB0" w:rsidP="00F7096B">
      <w:pPr>
        <w:suppressAutoHyphens/>
        <w:spacing w:after="60"/>
        <w:ind w:right="381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365EB2DD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consapevole della responsabilità penale in cui può incorrere in caso di falsità in atti e dichiarazioni mendaci (art. 76 DPR 28.12.2000 n. 445)</w:t>
      </w:r>
    </w:p>
    <w:p w14:paraId="6A00A8B7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</w:rPr>
      </w:pPr>
      <w:r w:rsidRPr="00F7096B">
        <w:rPr>
          <w:rFonts w:ascii="Calibri" w:eastAsia="Batang" w:hAnsi="Calibri" w:cs="Calibri"/>
          <w:sz w:val="22"/>
          <w:szCs w:val="22"/>
        </w:rPr>
        <w:t>DICHIARA</w:t>
      </w:r>
    </w:p>
    <w:p w14:paraId="36556BEB" w14:textId="77777777" w:rsidR="001C3793" w:rsidRPr="00F7096B" w:rsidRDefault="001C3793" w:rsidP="00EA691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di essere in possesso della laurea (barrare la condizione che ricorre) </w:t>
      </w:r>
    </w:p>
    <w:p w14:paraId="2974F812" w14:textId="0FD25CC4" w:rsidR="001C3793" w:rsidRPr="00F7096B" w:rsidRDefault="001C3793" w:rsidP="003000FB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laurea specialistica ai sensi del D.M. 509/99</w:t>
      </w:r>
    </w:p>
    <w:p w14:paraId="075D934C" w14:textId="77777777" w:rsidR="001C3793" w:rsidRPr="00F7096B" w:rsidRDefault="001C3793" w:rsidP="000248A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laurea magistrale ai sensi del D.M. 270/04</w:t>
      </w:r>
    </w:p>
    <w:p w14:paraId="2BE88C66" w14:textId="1FB7C59A" w:rsidR="001C3793" w:rsidRPr="00F7096B" w:rsidRDefault="001C3793" w:rsidP="00F7096B">
      <w:pPr>
        <w:suppressAutoHyphens/>
        <w:spacing w:after="120"/>
        <w:ind w:left="568" w:right="380" w:hanging="284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  <w:t>in _______________________________________________________________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>_____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_ conseguita in </w:t>
      </w:r>
    </w:p>
    <w:p w14:paraId="135EEAF7" w14:textId="1FAE0F34" w:rsidR="001C3793" w:rsidRPr="00F7096B" w:rsidRDefault="001C3793" w:rsidP="00F7096B">
      <w:pPr>
        <w:suppressAutoHyphens/>
        <w:spacing w:after="120"/>
        <w:ind w:right="-7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data 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>presso l’Università di _________________________________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>_____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>__</w:t>
      </w:r>
    </w:p>
    <w:p w14:paraId="3B68CB44" w14:textId="60C2C3D4" w:rsidR="001C3793" w:rsidRPr="00F7096B" w:rsidRDefault="001C3793" w:rsidP="00F7096B">
      <w:pPr>
        <w:suppressAutoHyphens/>
        <w:spacing w:after="60"/>
        <w:ind w:left="568" w:right="380" w:hanging="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 la seguente votazione _______ / _______</w:t>
      </w:r>
    </w:p>
    <w:p w14:paraId="2ADF890A" w14:textId="77777777" w:rsidR="001C3793" w:rsidRPr="00F7096B" w:rsidRDefault="001C3793" w:rsidP="00EA691C">
      <w:pPr>
        <w:suppressAutoHyphens/>
        <w:spacing w:after="60"/>
        <w:ind w:left="568" w:right="380" w:hanging="1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4A2ABA21" w14:textId="37F84539" w:rsidR="001C3793" w:rsidRPr="00F7096B" w:rsidRDefault="001C3793" w:rsidP="00F7096B">
      <w:pPr>
        <w:suppressAutoHyphens/>
        <w:spacing w:after="60"/>
        <w:ind w:left="567" w:right="381" w:hanging="283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F7096B">
        <w:rPr>
          <w:rFonts w:ascii="Calibri" w:eastAsia="Batang" w:hAnsi="Calibri" w:cs="Calibri"/>
          <w:sz w:val="22"/>
          <w:szCs w:val="22"/>
          <w:lang w:val="it-IT"/>
        </w:rPr>
        <w:t>lauream</w:t>
      </w:r>
      <w:proofErr w:type="spellEnd"/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 ______________________________________________</w:t>
      </w:r>
      <w:r w:rsidR="00F7096B">
        <w:rPr>
          <w:rFonts w:ascii="Calibri" w:eastAsia="Batang" w:hAnsi="Calibri" w:cs="Calibri"/>
          <w:sz w:val="22"/>
          <w:szCs w:val="22"/>
          <w:lang w:val="it-IT"/>
        </w:rPr>
        <w:t>______</w:t>
      </w:r>
    </w:p>
    <w:p w14:paraId="64335B0E" w14:textId="31A9BF9D" w:rsidR="001C3793" w:rsidRPr="00F7096B" w:rsidRDefault="001C3793" w:rsidP="00F7096B">
      <w:pPr>
        <w:suppressAutoHyphens/>
        <w:spacing w:after="60"/>
        <w:ind w:left="567" w:right="381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conseguito il ____________________ presso ___________________________________</w:t>
      </w:r>
      <w:r w:rsidR="00F7096B">
        <w:rPr>
          <w:rFonts w:ascii="Calibri" w:eastAsia="Batang" w:hAnsi="Calibri" w:cs="Calibri"/>
          <w:sz w:val="22"/>
          <w:szCs w:val="22"/>
          <w:lang w:val="it-IT"/>
        </w:rPr>
        <w:t>____</w:t>
      </w:r>
    </w:p>
    <w:p w14:paraId="2139047A" w14:textId="77777777" w:rsidR="001C3793" w:rsidRPr="00F7096B" w:rsidRDefault="001C3793" w:rsidP="00F7096B">
      <w:pPr>
        <w:suppressAutoHyphens/>
        <w:spacing w:after="60"/>
        <w:ind w:left="567" w:right="38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 votazione _________</w:t>
      </w:r>
      <w:proofErr w:type="gramStart"/>
      <w:r w:rsidRPr="00F7096B">
        <w:rPr>
          <w:rFonts w:ascii="Calibri" w:eastAsia="Batang" w:hAnsi="Calibri" w:cs="Calibri"/>
          <w:sz w:val="22"/>
          <w:szCs w:val="22"/>
          <w:lang w:val="it-IT"/>
        </w:rPr>
        <w:t>_ .</w:t>
      </w:r>
      <w:proofErr w:type="gramEnd"/>
    </w:p>
    <w:p w14:paraId="236D6E60" w14:textId="77777777" w:rsidR="001C3793" w:rsidRPr="00F7096B" w:rsidRDefault="001C3793" w:rsidP="00F7096B">
      <w:pPr>
        <w:suppressAutoHyphens/>
        <w:spacing w:after="60"/>
        <w:ind w:left="567" w:right="381"/>
        <w:rPr>
          <w:rFonts w:ascii="Calibri" w:hAnsi="Calibri" w:cs="Calibri"/>
          <w:sz w:val="22"/>
          <w:szCs w:val="22"/>
          <w:lang w:val="it-IT"/>
        </w:rPr>
      </w:pPr>
    </w:p>
    <w:p w14:paraId="3830193D" w14:textId="77777777" w:rsidR="001C3793" w:rsidRPr="00F7096B" w:rsidRDefault="001C3793" w:rsidP="000254BE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8451420" w14:textId="77777777" w:rsidR="001C3793" w:rsidRPr="00F7096B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D21D6BB" w14:textId="77777777" w:rsidR="001C3793" w:rsidRPr="00F7096B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637AC3D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70D74DA4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74077C1" w14:textId="383CF724" w:rsidR="001C3793" w:rsidRPr="00F7096B" w:rsidRDefault="001C3793" w:rsidP="000254BE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4F3EE54E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64CC0F8A" w14:textId="77777777" w:rsidR="00B50AF6" w:rsidRPr="00943870" w:rsidRDefault="00B50AF6" w:rsidP="00EA691C">
      <w:pPr>
        <w:pageBreakBefore/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037CFCB4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Allegato 3</w:t>
      </w:r>
    </w:p>
    <w:p w14:paraId="6CF7282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3BE76915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bCs/>
          <w:sz w:val="22"/>
          <w:szCs w:val="22"/>
          <w:lang w:val="it-IT"/>
        </w:rPr>
        <w:t>DICHIARAZIONE SOSTITUTIVA DI ATTO DI NOTORIETA’</w:t>
      </w:r>
    </w:p>
    <w:p w14:paraId="37B71D20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(art. 47 DPR 28.12.2000 n. 445)</w:t>
      </w:r>
    </w:p>
    <w:p w14:paraId="06E52DF1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05F5CBFA" w14:textId="77777777" w:rsidR="00147EB0" w:rsidRPr="00943870" w:rsidRDefault="00147EB0" w:rsidP="00147EB0">
      <w:pPr>
        <w:pStyle w:val="Default"/>
        <w:suppressAutoHyphens/>
        <w:ind w:right="276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Il/la sottoscritto/a (nome) ________________________ (cognome) ___________________________________</w:t>
      </w:r>
    </w:p>
    <w:p w14:paraId="419EECAB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______________________________</w:t>
      </w:r>
    </w:p>
    <w:p w14:paraId="08EA3477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__________________________________</w:t>
      </w:r>
    </w:p>
    <w:p w14:paraId="1BEB72A1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7B1B3B57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consapevole della responsabilità penale in cui può incorrere in caso di falsità in atti e dichiarazioni mendaci (art. 76 DPR 28.12.2000 n. 445)</w:t>
      </w:r>
    </w:p>
    <w:p w14:paraId="5EC068B2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DICHIARA</w:t>
      </w:r>
      <w:r w:rsidRPr="00943870">
        <w:rPr>
          <w:rStyle w:val="Rimandonotaapidipagina"/>
          <w:rFonts w:ascii="Calibri" w:eastAsia="Batang" w:hAnsi="Calibri" w:cs="Calibri"/>
          <w:sz w:val="22"/>
          <w:szCs w:val="22"/>
          <w:lang w:val="it-IT"/>
        </w:rPr>
        <w:footnoteReference w:id="1"/>
      </w:r>
    </w:p>
    <w:p w14:paraId="167D6AAE" w14:textId="23DD95C9" w:rsidR="005C4D74" w:rsidRPr="00943870" w:rsidRDefault="005C4D74" w:rsidP="00EA691C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724BE8" w14:textId="77777777" w:rsidR="005C4D74" w:rsidRPr="00943870" w:rsidRDefault="005C4D74" w:rsidP="00EA69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FD6F40D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45D585C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C139FC2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7E4A341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0957BCEC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5F76814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7F607F89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3409946B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6E8FAB34" w14:textId="77777777" w:rsidR="005C4D74" w:rsidRPr="00943870" w:rsidRDefault="005C4D74" w:rsidP="00EA69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8A7DE08" w14:textId="77777777" w:rsidR="005C4D74" w:rsidRPr="00943870" w:rsidRDefault="005C4D74" w:rsidP="00EA691C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N.B. </w:t>
      </w:r>
      <w:r w:rsidRPr="00943870">
        <w:rPr>
          <w:rFonts w:ascii="Calibri" w:eastAsia="Batang" w:hAnsi="Calibri" w:cs="Calibri"/>
          <w:sz w:val="22"/>
          <w:szCs w:val="22"/>
          <w:u w:val="single"/>
          <w:lang w:val="it-IT"/>
        </w:rPr>
        <w:t>Il/la dichiarante deve inviare la dichiarazione unitamente alla copia fotostatica del documento di identità in corso di validità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. </w:t>
      </w:r>
    </w:p>
    <w:p w14:paraId="6783634D" w14:textId="2C1CF435" w:rsidR="00123E7A" w:rsidRPr="00943870" w:rsidRDefault="00123E7A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  <w:lang w:val="it-IT"/>
        </w:rPr>
      </w:pPr>
    </w:p>
    <w:sectPr w:rsidR="00123E7A" w:rsidRPr="00943870" w:rsidSect="003637EE">
      <w:headerReference w:type="default" r:id="rId8"/>
      <w:footerReference w:type="default" r:id="rId9"/>
      <w:headerReference w:type="first" r:id="rId10"/>
      <w:pgSz w:w="11900" w:h="16840"/>
      <w:pgMar w:top="2552" w:right="1418" w:bottom="851" w:left="1134" w:header="709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E8A1" w14:textId="77777777" w:rsidR="00BE71A8" w:rsidRDefault="00BE71A8">
      <w:r>
        <w:separator/>
      </w:r>
    </w:p>
  </w:endnote>
  <w:endnote w:type="continuationSeparator" w:id="0">
    <w:p w14:paraId="3A70472D" w14:textId="77777777" w:rsidR="00BE71A8" w:rsidRDefault="00B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34407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017BD07" w14:textId="119CCDAF" w:rsidR="003637EE" w:rsidRPr="003637EE" w:rsidRDefault="003637EE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3637EE">
          <w:rPr>
            <w:rFonts w:ascii="Calibri" w:hAnsi="Calibri" w:cs="Calibri"/>
            <w:sz w:val="20"/>
            <w:szCs w:val="20"/>
          </w:rPr>
          <w:fldChar w:fldCharType="begin"/>
        </w:r>
        <w:r w:rsidRPr="003637EE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637EE">
          <w:rPr>
            <w:rFonts w:ascii="Calibri" w:hAnsi="Calibri" w:cs="Calibri"/>
            <w:sz w:val="20"/>
            <w:szCs w:val="20"/>
          </w:rPr>
          <w:fldChar w:fldCharType="separate"/>
        </w:r>
        <w:r w:rsidRPr="003637EE">
          <w:rPr>
            <w:rFonts w:ascii="Calibri" w:hAnsi="Calibri" w:cs="Calibri"/>
            <w:sz w:val="20"/>
            <w:szCs w:val="20"/>
            <w:lang w:val="it-IT"/>
          </w:rPr>
          <w:t>2</w:t>
        </w:r>
        <w:r w:rsidRPr="003637EE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58265FD6" w14:textId="77777777" w:rsidR="003637EE" w:rsidRDefault="003637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09D1" w14:textId="77777777" w:rsidR="00BE71A8" w:rsidRDefault="00BE71A8">
      <w:r>
        <w:separator/>
      </w:r>
    </w:p>
  </w:footnote>
  <w:footnote w:type="continuationSeparator" w:id="0">
    <w:p w14:paraId="1EC81FFD" w14:textId="77777777" w:rsidR="00BE71A8" w:rsidRDefault="00BE71A8">
      <w:r>
        <w:continuationSeparator/>
      </w:r>
    </w:p>
  </w:footnote>
  <w:footnote w:id="1">
    <w:p w14:paraId="7AFDA15C" w14:textId="77777777" w:rsidR="005C4D74" w:rsidRPr="00DC1329" w:rsidRDefault="005C4D74" w:rsidP="005C4D74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4804DA">
        <w:rPr>
          <w:lang w:val="it-IT"/>
        </w:rPr>
        <w:t xml:space="preserve"> 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6F24390F" w14:textId="77777777" w:rsidR="005C4D74" w:rsidRPr="00DC1329" w:rsidRDefault="005C4D74" w:rsidP="005C4D7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 w:rsidRPr="00DC1329">
        <w:rPr>
          <w:sz w:val="20"/>
          <w:szCs w:val="20"/>
          <w:lang w:val="it-IT"/>
        </w:rPr>
        <w:t>____________________________</w:t>
      </w:r>
    </w:p>
    <w:p w14:paraId="5BADF15A" w14:textId="77777777" w:rsidR="005C4D74" w:rsidRDefault="005C4D74" w:rsidP="004F7362">
      <w:pPr>
        <w:pStyle w:val="Testonotaapidipagina"/>
        <w:ind w:firstLine="644"/>
        <w:rPr>
          <w:rFonts w:ascii="Calibri" w:eastAsia="Batang" w:hAnsi="Calibri" w:cs="Calibri"/>
          <w:lang w:val="it-IT"/>
        </w:rPr>
      </w:pPr>
      <w:r w:rsidRPr="00DC1329">
        <w:rPr>
          <w:rFonts w:ascii="Calibri" w:eastAsia="Batang" w:hAnsi="Calibri" w:cs="Calibri"/>
          <w:lang w:val="it-IT"/>
        </w:rPr>
        <w:t>composta di n ________ fogli è conforme all’originale</w:t>
      </w:r>
      <w:r>
        <w:rPr>
          <w:rFonts w:ascii="Calibri" w:eastAsia="Batang" w:hAnsi="Calibri" w:cs="Calibri"/>
          <w:lang w:val="it-IT"/>
        </w:rPr>
        <w:t>.</w:t>
      </w:r>
    </w:p>
    <w:p w14:paraId="3B11021B" w14:textId="77777777" w:rsidR="005C4D74" w:rsidRPr="004804DA" w:rsidRDefault="005C4D74" w:rsidP="005C4D74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A42B" w14:textId="4F62B5BA" w:rsidR="00C32FB3" w:rsidRDefault="0031383D">
    <w:r>
      <w:rPr>
        <w:noProof/>
        <w:lang w:val="en-GB" w:eastAsia="en-GB"/>
      </w:rPr>
      <w:drawing>
        <wp:anchor distT="152400" distB="152400" distL="152400" distR="152400" simplePos="0" relativeHeight="251664384" behindDoc="1" locked="0" layoutInCell="1" allowOverlap="1" wp14:anchorId="18E278C3" wp14:editId="70F4DD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01520" cy="1219151"/>
          <wp:effectExtent l="0" t="0" r="9525" b="635"/>
          <wp:wrapNone/>
          <wp:docPr id="19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05E">
      <w:rPr>
        <w:noProof/>
      </w:rPr>
      <w:drawing>
        <wp:anchor distT="152400" distB="152400" distL="152400" distR="152400" simplePos="0" relativeHeight="251658240" behindDoc="1" locked="0" layoutInCell="1" allowOverlap="1" wp14:anchorId="7FCEFFF0" wp14:editId="5690B9E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2000250" cy="1219200"/>
          <wp:effectExtent l="0" t="0" r="0" b="0"/>
          <wp:wrapNone/>
          <wp:docPr id="20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0404" cy="1219294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3B19" w14:textId="1BF8E039" w:rsidR="00123E7A" w:rsidRDefault="00611172" w:rsidP="00611172">
    <w:r>
      <w:rPr>
        <w:noProof/>
      </w:rPr>
      <w:drawing>
        <wp:anchor distT="0" distB="0" distL="0" distR="0" simplePos="0" relativeHeight="251666432" behindDoc="1" locked="0" layoutInCell="1" allowOverlap="1" wp14:anchorId="06553063" wp14:editId="0D2DE7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  <w:lang w:eastAsia="it-IT"/>
      </w:rPr>
    </w:lvl>
  </w:abstractNum>
  <w:abstractNum w:abstractNumId="3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8B06D10"/>
    <w:multiLevelType w:val="hybridMultilevel"/>
    <w:tmpl w:val="B7BAF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16B8"/>
    <w:multiLevelType w:val="hybridMultilevel"/>
    <w:tmpl w:val="2F8EA874"/>
    <w:lvl w:ilvl="0" w:tplc="00000002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594A"/>
    <w:multiLevelType w:val="hybridMultilevel"/>
    <w:tmpl w:val="79308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A5C60"/>
    <w:multiLevelType w:val="hybridMultilevel"/>
    <w:tmpl w:val="0E0E763A"/>
    <w:lvl w:ilvl="0" w:tplc="0D3E40FA">
      <w:numFmt w:val="bullet"/>
      <w:lvlText w:val="-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14E560E">
      <w:numFmt w:val="bullet"/>
      <w:lvlText w:val="•"/>
      <w:lvlJc w:val="left"/>
      <w:pPr>
        <w:ind w:left="1292" w:hanging="360"/>
      </w:pPr>
      <w:rPr>
        <w:rFonts w:hint="default"/>
        <w:lang w:val="it-IT" w:eastAsia="it-IT" w:bidi="it-IT"/>
      </w:rPr>
    </w:lvl>
    <w:lvl w:ilvl="2" w:tplc="D5DA89B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3" w:tplc="CFA6B404">
      <w:numFmt w:val="bullet"/>
      <w:lvlText w:val="•"/>
      <w:lvlJc w:val="left"/>
      <w:pPr>
        <w:ind w:left="2237" w:hanging="360"/>
      </w:pPr>
      <w:rPr>
        <w:rFonts w:hint="default"/>
        <w:lang w:val="it-IT" w:eastAsia="it-IT" w:bidi="it-IT"/>
      </w:rPr>
    </w:lvl>
    <w:lvl w:ilvl="4" w:tplc="7ADAA2AC">
      <w:numFmt w:val="bullet"/>
      <w:lvlText w:val="•"/>
      <w:lvlJc w:val="left"/>
      <w:pPr>
        <w:ind w:left="2709" w:hanging="360"/>
      </w:pPr>
      <w:rPr>
        <w:rFonts w:hint="default"/>
        <w:lang w:val="it-IT" w:eastAsia="it-IT" w:bidi="it-IT"/>
      </w:rPr>
    </w:lvl>
    <w:lvl w:ilvl="5" w:tplc="30A819E6">
      <w:numFmt w:val="bullet"/>
      <w:lvlText w:val="•"/>
      <w:lvlJc w:val="left"/>
      <w:pPr>
        <w:ind w:left="3182" w:hanging="360"/>
      </w:pPr>
      <w:rPr>
        <w:rFonts w:hint="default"/>
        <w:lang w:val="it-IT" w:eastAsia="it-IT" w:bidi="it-IT"/>
      </w:rPr>
    </w:lvl>
    <w:lvl w:ilvl="6" w:tplc="D7706308">
      <w:numFmt w:val="bullet"/>
      <w:lvlText w:val="•"/>
      <w:lvlJc w:val="left"/>
      <w:pPr>
        <w:ind w:left="3654" w:hanging="360"/>
      </w:pPr>
      <w:rPr>
        <w:rFonts w:hint="default"/>
        <w:lang w:val="it-IT" w:eastAsia="it-IT" w:bidi="it-IT"/>
      </w:rPr>
    </w:lvl>
    <w:lvl w:ilvl="7" w:tplc="9EBCF80E">
      <w:numFmt w:val="bullet"/>
      <w:lvlText w:val="•"/>
      <w:lvlJc w:val="left"/>
      <w:pPr>
        <w:ind w:left="4126" w:hanging="360"/>
      </w:pPr>
      <w:rPr>
        <w:rFonts w:hint="default"/>
        <w:lang w:val="it-IT" w:eastAsia="it-IT" w:bidi="it-IT"/>
      </w:rPr>
    </w:lvl>
    <w:lvl w:ilvl="8" w:tplc="B5C4C19A">
      <w:numFmt w:val="bullet"/>
      <w:lvlText w:val="•"/>
      <w:lvlJc w:val="left"/>
      <w:pPr>
        <w:ind w:left="4599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3B5C6D47"/>
    <w:multiLevelType w:val="hybridMultilevel"/>
    <w:tmpl w:val="3CC6E8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6F63571"/>
    <w:multiLevelType w:val="hybridMultilevel"/>
    <w:tmpl w:val="E04C3F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7E3179D"/>
    <w:multiLevelType w:val="hybridMultilevel"/>
    <w:tmpl w:val="363CE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13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12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061B1"/>
    <w:rsid w:val="00017256"/>
    <w:rsid w:val="000248AF"/>
    <w:rsid w:val="000254BE"/>
    <w:rsid w:val="00034ACC"/>
    <w:rsid w:val="00055E8D"/>
    <w:rsid w:val="00072DD3"/>
    <w:rsid w:val="00084DD7"/>
    <w:rsid w:val="000948BD"/>
    <w:rsid w:val="00095815"/>
    <w:rsid w:val="00096E74"/>
    <w:rsid w:val="000B7396"/>
    <w:rsid w:val="000C026F"/>
    <w:rsid w:val="000C7EF8"/>
    <w:rsid w:val="00123E7A"/>
    <w:rsid w:val="001332C2"/>
    <w:rsid w:val="001423DF"/>
    <w:rsid w:val="00147EB0"/>
    <w:rsid w:val="0015197E"/>
    <w:rsid w:val="00163544"/>
    <w:rsid w:val="00164E59"/>
    <w:rsid w:val="00175DE6"/>
    <w:rsid w:val="0017617A"/>
    <w:rsid w:val="00180729"/>
    <w:rsid w:val="00192FF8"/>
    <w:rsid w:val="00193ED7"/>
    <w:rsid w:val="001B679D"/>
    <w:rsid w:val="001C3793"/>
    <w:rsid w:val="00273BA1"/>
    <w:rsid w:val="00292213"/>
    <w:rsid w:val="002978E7"/>
    <w:rsid w:val="002B42F1"/>
    <w:rsid w:val="002D0165"/>
    <w:rsid w:val="002E580D"/>
    <w:rsid w:val="003000FB"/>
    <w:rsid w:val="003016CE"/>
    <w:rsid w:val="0031383D"/>
    <w:rsid w:val="00322C72"/>
    <w:rsid w:val="003265E6"/>
    <w:rsid w:val="00341211"/>
    <w:rsid w:val="0035625A"/>
    <w:rsid w:val="003637EE"/>
    <w:rsid w:val="003804BF"/>
    <w:rsid w:val="003A5F76"/>
    <w:rsid w:val="003A6688"/>
    <w:rsid w:val="003B2C7D"/>
    <w:rsid w:val="003F3E15"/>
    <w:rsid w:val="0040405E"/>
    <w:rsid w:val="00422EE8"/>
    <w:rsid w:val="004309CC"/>
    <w:rsid w:val="00440700"/>
    <w:rsid w:val="004413D6"/>
    <w:rsid w:val="00454BB9"/>
    <w:rsid w:val="00455A80"/>
    <w:rsid w:val="004A4974"/>
    <w:rsid w:val="004B268C"/>
    <w:rsid w:val="004F7362"/>
    <w:rsid w:val="0053766D"/>
    <w:rsid w:val="005436DE"/>
    <w:rsid w:val="005670E9"/>
    <w:rsid w:val="00567C52"/>
    <w:rsid w:val="00586472"/>
    <w:rsid w:val="00586633"/>
    <w:rsid w:val="005B0FD5"/>
    <w:rsid w:val="005C4D74"/>
    <w:rsid w:val="005D3A92"/>
    <w:rsid w:val="006077A5"/>
    <w:rsid w:val="00611172"/>
    <w:rsid w:val="00627C95"/>
    <w:rsid w:val="006745DB"/>
    <w:rsid w:val="00676EAF"/>
    <w:rsid w:val="006B60B4"/>
    <w:rsid w:val="006B6D80"/>
    <w:rsid w:val="006C0B55"/>
    <w:rsid w:val="006F3DC6"/>
    <w:rsid w:val="00701645"/>
    <w:rsid w:val="00721A7E"/>
    <w:rsid w:val="00722D40"/>
    <w:rsid w:val="0072368A"/>
    <w:rsid w:val="00740BEE"/>
    <w:rsid w:val="00741CF3"/>
    <w:rsid w:val="00782BD5"/>
    <w:rsid w:val="00785AA8"/>
    <w:rsid w:val="0079302E"/>
    <w:rsid w:val="007B7E95"/>
    <w:rsid w:val="007C4E82"/>
    <w:rsid w:val="007E1A5D"/>
    <w:rsid w:val="007E69A9"/>
    <w:rsid w:val="007F03A1"/>
    <w:rsid w:val="00834D01"/>
    <w:rsid w:val="00845D61"/>
    <w:rsid w:val="00860497"/>
    <w:rsid w:val="0086379B"/>
    <w:rsid w:val="008734D1"/>
    <w:rsid w:val="00876EBB"/>
    <w:rsid w:val="00877309"/>
    <w:rsid w:val="0088075B"/>
    <w:rsid w:val="00881CD5"/>
    <w:rsid w:val="00882299"/>
    <w:rsid w:val="00884FD1"/>
    <w:rsid w:val="008D44EA"/>
    <w:rsid w:val="008F0D75"/>
    <w:rsid w:val="00911AE9"/>
    <w:rsid w:val="00943870"/>
    <w:rsid w:val="009453A5"/>
    <w:rsid w:val="00947444"/>
    <w:rsid w:val="009C4482"/>
    <w:rsid w:val="009C514E"/>
    <w:rsid w:val="00A27487"/>
    <w:rsid w:val="00A41476"/>
    <w:rsid w:val="00A450C7"/>
    <w:rsid w:val="00A56D06"/>
    <w:rsid w:val="00AB0E3D"/>
    <w:rsid w:val="00AC054F"/>
    <w:rsid w:val="00AD21ED"/>
    <w:rsid w:val="00AD306E"/>
    <w:rsid w:val="00AD7289"/>
    <w:rsid w:val="00AE07B3"/>
    <w:rsid w:val="00AF5069"/>
    <w:rsid w:val="00B26366"/>
    <w:rsid w:val="00B263D8"/>
    <w:rsid w:val="00B43F12"/>
    <w:rsid w:val="00B50AF6"/>
    <w:rsid w:val="00BB041C"/>
    <w:rsid w:val="00BE71A8"/>
    <w:rsid w:val="00BF7A16"/>
    <w:rsid w:val="00C033D1"/>
    <w:rsid w:val="00C32FB3"/>
    <w:rsid w:val="00C453B6"/>
    <w:rsid w:val="00C822B9"/>
    <w:rsid w:val="00C8502A"/>
    <w:rsid w:val="00CA0A89"/>
    <w:rsid w:val="00CA11B6"/>
    <w:rsid w:val="00CA54C4"/>
    <w:rsid w:val="00CB6B95"/>
    <w:rsid w:val="00CC6180"/>
    <w:rsid w:val="00CD1BE9"/>
    <w:rsid w:val="00CE7C14"/>
    <w:rsid w:val="00D2091A"/>
    <w:rsid w:val="00D42934"/>
    <w:rsid w:val="00D52366"/>
    <w:rsid w:val="00D53574"/>
    <w:rsid w:val="00D733BB"/>
    <w:rsid w:val="00D92FA3"/>
    <w:rsid w:val="00DA38CA"/>
    <w:rsid w:val="00DC5657"/>
    <w:rsid w:val="00DC774B"/>
    <w:rsid w:val="00E42EF9"/>
    <w:rsid w:val="00E457A8"/>
    <w:rsid w:val="00E50F89"/>
    <w:rsid w:val="00E52075"/>
    <w:rsid w:val="00E62CAF"/>
    <w:rsid w:val="00E64AD6"/>
    <w:rsid w:val="00E84659"/>
    <w:rsid w:val="00EA3A9A"/>
    <w:rsid w:val="00EA691C"/>
    <w:rsid w:val="00EB7074"/>
    <w:rsid w:val="00F0190C"/>
    <w:rsid w:val="00F15551"/>
    <w:rsid w:val="00F2056D"/>
    <w:rsid w:val="00F21720"/>
    <w:rsid w:val="00F33154"/>
    <w:rsid w:val="00F33DC4"/>
    <w:rsid w:val="00F35B4F"/>
    <w:rsid w:val="00F432D9"/>
    <w:rsid w:val="00F7096B"/>
    <w:rsid w:val="00F84FB2"/>
    <w:rsid w:val="00F87FF4"/>
    <w:rsid w:val="00F95F3D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4D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4D7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4D74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EA69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7"/>
    </w:pPr>
    <w:rPr>
      <w:rFonts w:ascii="Verdana" w:eastAsia="Verdana" w:hAnsi="Verdana" w:cs="Verdana"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F0190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F3DC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3DC6"/>
    <w:rPr>
      <w:color w:val="FF00FF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D30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D306E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5494-E414-4D3F-981E-84F315B6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Teresa Pappalardo</cp:lastModifiedBy>
  <cp:revision>120</cp:revision>
  <cp:lastPrinted>2022-02-03T14:24:00Z</cp:lastPrinted>
  <dcterms:created xsi:type="dcterms:W3CDTF">2021-04-07T15:58:00Z</dcterms:created>
  <dcterms:modified xsi:type="dcterms:W3CDTF">2023-04-14T12:49:00Z</dcterms:modified>
</cp:coreProperties>
</file>