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DA53" w14:textId="77777777" w:rsidR="00186B7C" w:rsidRPr="00186B7C" w:rsidRDefault="00186B7C" w:rsidP="00186B7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5760" w:right="164" w:hanging="90"/>
        <w:jc w:val="right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DFF44E9" w14:textId="77777777" w:rsidR="00186B7C" w:rsidRPr="00943870" w:rsidRDefault="00186B7C" w:rsidP="00EA691C">
      <w:pPr>
        <w:tabs>
          <w:tab w:val="center" w:pos="7655"/>
        </w:tabs>
        <w:suppressAutoHyphens/>
        <w:ind w:left="4248"/>
        <w:jc w:val="center"/>
        <w:rPr>
          <w:rFonts w:ascii="Calibri" w:hAnsi="Calibri" w:cs="Calibri"/>
          <w:sz w:val="22"/>
          <w:szCs w:val="22"/>
          <w:lang w:val="it-IT"/>
        </w:rPr>
      </w:pPr>
    </w:p>
    <w:p w14:paraId="2728F284" w14:textId="77777777" w:rsid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E3DAE27" w14:textId="3E56E8AC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Allegato A)</w:t>
      </w:r>
    </w:p>
    <w:p w14:paraId="7F4EF99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All’Istituto Nazionale di Oceanografia</w:t>
      </w:r>
    </w:p>
    <w:p w14:paraId="13CAE80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 di Geofisica Sperimentale - OGS </w:t>
      </w:r>
    </w:p>
    <w:p w14:paraId="6A3364D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ogs@pec.it</w:t>
      </w:r>
    </w:p>
    <w:p w14:paraId="50AFD329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jc w:val="right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444A3F0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SCHEMA DI DOMANDA PER LA PARTECIPAZIONE ALLA SELEZIONE</w:t>
      </w:r>
    </w:p>
    <w:p w14:paraId="5851F212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-1"/>
        <w:jc w:val="center"/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8"/>
          <w:szCs w:val="2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PER IL CONFERIMENTO DI BORSA DI STUDIO</w:t>
      </w:r>
    </w:p>
    <w:p w14:paraId="5AC08C1B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ind w:right="-1"/>
        <w:jc w:val="center"/>
        <w:outlineLvl w:val="0"/>
        <w:rPr>
          <w:rFonts w:ascii="Calibri" w:eastAsia="Calibri" w:hAnsi="Calibri" w:cs="Calibri"/>
          <w:b/>
          <w:bCs/>
          <w:color w:val="2F549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DICHIARAZIONE SOSTITUTIVA DI CERTIFICAZIONI</w:t>
      </w:r>
    </w:p>
    <w:p w14:paraId="27CBD36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12" w:right="-1"/>
        <w:jc w:val="center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(art. 46 D.P.R. 28.12.2000 n. 445)</w:t>
      </w:r>
    </w:p>
    <w:p w14:paraId="517A105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2D12E4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right="164"/>
        <w:rPr>
          <w:rFonts w:ascii="Calibri" w:eastAsia="Calibri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C4A259C" wp14:editId="2391AEA9">
                <wp:simplePos x="0" y="0"/>
                <wp:positionH relativeFrom="margin">
                  <wp:posOffset>-111760</wp:posOffset>
                </wp:positionH>
                <wp:positionV relativeFrom="paragraph">
                  <wp:posOffset>48260</wp:posOffset>
                </wp:positionV>
                <wp:extent cx="6325870" cy="2296160"/>
                <wp:effectExtent l="0" t="0" r="17780" b="2794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2296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4387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02002F2" id="Rettangolo 6" o:spid="_x0000_s1026" style="position:absolute;margin-left:-8.8pt;margin-top:3.8pt;width:498.1pt;height:180.8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" filled="f" strokecolor="#14387f" strokeweight="1pt">
                <v:path arrowok="t"/>
                <w10:wrap anchorx="margin"/>
              </v:rect>
            </w:pict>
          </mc:Fallback>
        </mc:AlternateContent>
      </w:r>
      <w:r w:rsidRPr="0017544C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3DE9F3E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right="164"/>
        <w:rPr>
          <w:rFonts w:ascii="Calibri" w:eastAsia="Calibri" w:hAnsi="Calibri" w:cs="Calibri"/>
          <w:color w:val="BFBFBF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Il/la sottoscritto/a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(nome e cognome)</w:t>
      </w:r>
      <w:r w:rsidRPr="0017544C">
        <w:rPr>
          <w:rFonts w:ascii="Calibri" w:eastAsia="Calibri" w:hAnsi="Calibri" w:cs="Calibri"/>
          <w:color w:val="BFBFB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color w:val="BFBFBF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33E93A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line="360" w:lineRule="auto"/>
        <w:ind w:right="164"/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codice fiscale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(obbligatorio per i residenti in Italia)</w:t>
      </w:r>
    </w:p>
    <w:p w14:paraId="22B4148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nato/a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(nato a, in provincia di)</w:t>
      </w:r>
    </w:p>
    <w:p w14:paraId="7183B60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949"/>
          <w:tab w:val="left" w:pos="4556"/>
          <w:tab w:val="left" w:pos="5840"/>
          <w:tab w:val="left" w:pos="9075"/>
        </w:tabs>
        <w:autoSpaceDE w:val="0"/>
        <w:autoSpaceDN w:val="0"/>
        <w:spacing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il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(giorno/mese/anno)</w:t>
      </w:r>
    </w:p>
    <w:p w14:paraId="64EC60C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 residente in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(città e provincia)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</w:p>
    <w:p w14:paraId="5B4A5BFB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via </w:t>
      </w:r>
      <w:r w:rsidRPr="0017544C">
        <w:rPr>
          <w:rFonts w:ascii="Calibri" w:eastAsia="Calibri" w:hAnsi="Calibri" w:cs="Calibri"/>
          <w:color w:val="A6A6A6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(via, numero e </w:t>
      </w:r>
      <w:proofErr w:type="spellStart"/>
      <w:r w:rsidRPr="0017544C">
        <w:rPr>
          <w:rFonts w:ascii="Calibri" w:eastAsia="Calibri" w:hAnsi="Calibri" w:cs="Calibri"/>
          <w:color w:val="A6A6A6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cap</w:t>
      </w:r>
      <w:proofErr w:type="spellEnd"/>
      <w:r w:rsidRPr="0017544C">
        <w:rPr>
          <w:rFonts w:ascii="Calibri" w:eastAsia="Calibri" w:hAnsi="Calibri" w:cs="Calibri"/>
          <w:color w:val="A6A6A6"/>
          <w:w w:val="99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)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EB79F4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indirizzo PEC: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(obbligatoria per i residenti in Italia)</w:t>
      </w:r>
    </w:p>
    <w:p w14:paraId="75661A44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60"/>
          <w:tab w:val="left" w:pos="3011"/>
          <w:tab w:val="left" w:pos="3541"/>
          <w:tab w:val="left" w:pos="5317"/>
          <w:tab w:val="left" w:pos="9076"/>
        </w:tabs>
        <w:autoSpaceDE w:val="0"/>
        <w:autoSpaceDN w:val="0"/>
        <w:spacing w:line="360" w:lineRule="auto"/>
        <w:ind w:hanging="1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indirizzo e-mail: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(indirizzo mail)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690A9ABC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6E64CD5" wp14:editId="6C1E4D23">
                <wp:simplePos x="0" y="0"/>
                <wp:positionH relativeFrom="margin">
                  <wp:posOffset>-97155</wp:posOffset>
                </wp:positionH>
                <wp:positionV relativeFrom="paragraph">
                  <wp:posOffset>452120</wp:posOffset>
                </wp:positionV>
                <wp:extent cx="6316980" cy="2583815"/>
                <wp:effectExtent l="0" t="0" r="26670" b="26035"/>
                <wp:wrapSquare wrapText="bothSides"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258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1EA90" w14:textId="702D48CE" w:rsidR="0017544C" w:rsidRPr="0008026A" w:rsidRDefault="0017544C" w:rsidP="0017544C">
                            <w:pPr>
                              <w:pStyle w:val="Corpotes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Consapevole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della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responsabilità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penale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7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cui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può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incorrere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caso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9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di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falsità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in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8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atti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8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e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1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dichiarazioni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10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mendaci, ai sensi dell’art. 76 D.P.R. 28.12.2000 n.</w:t>
                            </w:r>
                            <w:r w:rsidRPr="0008026A">
                              <w:rPr>
                                <w:rFonts w:ascii="Calibri" w:hAnsi="Calibri" w:cs="Calibri"/>
                                <w:spacing w:val="-2"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 xml:space="preserve">445, chiede di essere ammesso/a </w:t>
                            </w:r>
                            <w:proofErr w:type="spellStart"/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a</w:t>
                            </w:r>
                            <w:proofErr w:type="spellEnd"/>
                            <w:r w:rsidRPr="0008026A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 xml:space="preserve"> sostenere la selezione pubblica, per titoli e colloquio, del seguente bando:</w:t>
                            </w:r>
                          </w:p>
                          <w:p w14:paraId="1D9056AE" w14:textId="77777777" w:rsidR="0017544C" w:rsidRPr="00F644A3" w:rsidRDefault="0017544C" w:rsidP="0017544C">
                            <w:pPr>
                              <w:pStyle w:val="Corpotesto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lang w:val="it-IT"/>
                              </w:rPr>
                            </w:pPr>
                          </w:p>
                          <w:p w14:paraId="5AD48FF6" w14:textId="6986506A" w:rsidR="00584A77" w:rsidRDefault="00F644A3" w:rsidP="00584A7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20"/>
                              <w:ind w:right="134"/>
                              <w:jc w:val="both"/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</w:pPr>
                            <w:r w:rsidRPr="00861DB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Bando</w:t>
                            </w:r>
                            <w:r w:rsidR="008B6DEE" w:rsidRPr="00861DB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 xml:space="preserve"> </w:t>
                            </w:r>
                            <w:r w:rsidR="003812C9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0</w:t>
                            </w:r>
                            <w:r w:rsidR="00CB1236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2</w:t>
                            </w:r>
                            <w:r w:rsidR="008B6DEE" w:rsidRPr="00861DB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/202</w:t>
                            </w:r>
                            <w:r w:rsidR="003812C9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>6</w:t>
                            </w:r>
                            <w:r w:rsidR="008B6DEE" w:rsidRPr="00861DB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val="it-IT" w:eastAsia="en-US"/>
                              </w:rPr>
                              <w:t xml:space="preserve"> -</w:t>
                            </w:r>
                            <w:r w:rsidR="0080046B" w:rsidRPr="00861DB7">
                              <w:rPr>
                                <w:color w:val="auto"/>
                                <w:lang w:val="it-IT"/>
                              </w:rPr>
                              <w:t xml:space="preserve"> </w:t>
                            </w:r>
                            <w:r w:rsidR="00584A77" w:rsidRPr="00943870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Selezione pubblica per titoli e colloquio per il conferimento </w:t>
                            </w:r>
                            <w:r w:rsidR="00584A7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di una (1)</w:t>
                            </w:r>
                            <w:r w:rsidR="00584A77" w:rsidRPr="00943870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 borsa di </w:t>
                            </w:r>
                            <w:r w:rsidR="00584A77" w:rsidRPr="005B0FD5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studio </w:t>
                            </w:r>
                            <w:r w:rsidR="00584A7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dal titolo </w:t>
                            </w:r>
                            <w:r w:rsidR="00CB1236" w:rsidRPr="00CB1236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“Studio della biodiversità marina tramite approcci molecolari”</w:t>
                            </w:r>
                            <w:r w:rsidR="00A3194C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 </w:t>
                            </w:r>
                            <w:r w:rsidR="00584A77" w:rsidRPr="002F0C0A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per</w:t>
                            </w:r>
                            <w:r w:rsidR="00584A77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 xml:space="preserve"> la Sezione di Oceanografia</w:t>
                            </w:r>
                            <w:r w:rsidR="00584A77" w:rsidRPr="00B16F80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 xml:space="preserve"> </w:t>
                            </w:r>
                            <w:r w:rsidR="00584A77" w:rsidRPr="00B16F80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dell’Istituto Nazionale di Oceanografia e di Geofisica Sperimentale – OGS</w:t>
                            </w:r>
                            <w:r w:rsidR="00584A77" w:rsidRPr="00943870">
                              <w:rPr>
                                <w:rFonts w:ascii="Calibri" w:eastAsiaTheme="minorHAnsi" w:hAnsi="Calibri" w:cs="Calibri"/>
                                <w:b/>
                                <w:bCs/>
                                <w:sz w:val="22"/>
                                <w:szCs w:val="22"/>
                                <w:lang w:val="it-IT" w:eastAsia="en-US"/>
                              </w:rPr>
                              <w:t>.</w:t>
                            </w:r>
                          </w:p>
                          <w:p w14:paraId="455A05D0" w14:textId="27A3AEB4" w:rsidR="0017544C" w:rsidRPr="00F644A3" w:rsidRDefault="0017544C" w:rsidP="0080046B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ind w:right="-8"/>
                              <w:jc w:val="both"/>
                              <w:rPr>
                                <w:rFonts w:ascii="Calibri" w:hAnsi="Calibri" w:cs="Calibri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64CD5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7.65pt;margin-top:35.6pt;width:497.4pt;height:203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" strokecolor="window">
                <v:textbox>
                  <w:txbxContent>
                    <w:p w14:paraId="0D01EA90" w14:textId="702D48CE" w:rsidR="0017544C" w:rsidRPr="0008026A" w:rsidRDefault="0017544C" w:rsidP="0017544C">
                      <w:pPr>
                        <w:pStyle w:val="Corpotes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</w:pP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Consapevole</w:t>
                      </w:r>
                      <w:r w:rsidRPr="0008026A">
                        <w:rPr>
                          <w:rFonts w:ascii="Calibri" w:hAnsi="Calibri" w:cs="Calibri"/>
                          <w:spacing w:val="-1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della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responsabilità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penale</w:t>
                      </w:r>
                      <w:r w:rsidRPr="0008026A">
                        <w:rPr>
                          <w:rFonts w:ascii="Calibri" w:hAnsi="Calibri" w:cs="Calibri"/>
                          <w:spacing w:val="-1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</w:t>
                      </w:r>
                      <w:r w:rsidRPr="0008026A">
                        <w:rPr>
                          <w:rFonts w:ascii="Calibri" w:hAnsi="Calibri" w:cs="Calibri"/>
                          <w:spacing w:val="-7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cui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può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incorrere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caso</w:t>
                      </w:r>
                      <w:r w:rsidRPr="0008026A">
                        <w:rPr>
                          <w:rFonts w:ascii="Calibri" w:hAnsi="Calibri" w:cs="Calibri"/>
                          <w:spacing w:val="-9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di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falsità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in</w:t>
                      </w:r>
                      <w:r w:rsidRPr="0008026A">
                        <w:rPr>
                          <w:rFonts w:ascii="Calibri" w:hAnsi="Calibri" w:cs="Calibri"/>
                          <w:spacing w:val="-8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atti</w:t>
                      </w:r>
                      <w:r w:rsidRPr="0008026A">
                        <w:rPr>
                          <w:rFonts w:ascii="Calibri" w:hAnsi="Calibri" w:cs="Calibri"/>
                          <w:spacing w:val="-8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e</w:t>
                      </w:r>
                      <w:r w:rsidRPr="0008026A">
                        <w:rPr>
                          <w:rFonts w:ascii="Calibri" w:hAnsi="Calibri" w:cs="Calibri"/>
                          <w:spacing w:val="-11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dichiarazioni</w:t>
                      </w:r>
                      <w:r w:rsidRPr="0008026A">
                        <w:rPr>
                          <w:rFonts w:ascii="Calibri" w:hAnsi="Calibri" w:cs="Calibri"/>
                          <w:spacing w:val="-10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mendaci, ai sensi dell’art. 76 D.P.R. 28.12.2000 n.</w:t>
                      </w:r>
                      <w:r w:rsidRPr="0008026A">
                        <w:rPr>
                          <w:rFonts w:ascii="Calibri" w:hAnsi="Calibri" w:cs="Calibri"/>
                          <w:spacing w:val="-2"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 xml:space="preserve">445, chiede di essere ammesso/a </w:t>
                      </w:r>
                      <w:proofErr w:type="spellStart"/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>a</w:t>
                      </w:r>
                      <w:proofErr w:type="spellEnd"/>
                      <w:r w:rsidRPr="0008026A">
                        <w:rPr>
                          <w:rFonts w:ascii="Calibri" w:hAnsi="Calibri" w:cs="Calibri"/>
                          <w:sz w:val="22"/>
                          <w:szCs w:val="22"/>
                          <w:lang w:val="it-IT"/>
                        </w:rPr>
                        <w:t xml:space="preserve"> sostenere la selezione pubblica, per titoli e colloquio, del seguente bando:</w:t>
                      </w:r>
                    </w:p>
                    <w:p w14:paraId="1D9056AE" w14:textId="77777777" w:rsidR="0017544C" w:rsidRPr="00F644A3" w:rsidRDefault="0017544C" w:rsidP="0017544C">
                      <w:pPr>
                        <w:pStyle w:val="Corpotesto"/>
                        <w:jc w:val="both"/>
                        <w:rPr>
                          <w:rFonts w:ascii="Calibri" w:hAnsi="Calibri" w:cs="Calibri"/>
                          <w:b/>
                          <w:bCs/>
                          <w:lang w:val="it-IT"/>
                        </w:rPr>
                      </w:pPr>
                    </w:p>
                    <w:p w14:paraId="5AD48FF6" w14:textId="6986506A" w:rsidR="00584A77" w:rsidRDefault="00F644A3" w:rsidP="00584A7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suppressAutoHyphens/>
                        <w:autoSpaceDE w:val="0"/>
                        <w:autoSpaceDN w:val="0"/>
                        <w:adjustRightInd w:val="0"/>
                        <w:spacing w:before="120"/>
                        <w:ind w:right="134"/>
                        <w:jc w:val="both"/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</w:pPr>
                      <w:r w:rsidRPr="00861DB7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Bando</w:t>
                      </w:r>
                      <w:r w:rsidR="008B6DEE" w:rsidRPr="00861DB7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 xml:space="preserve"> </w:t>
                      </w:r>
                      <w:r w:rsidR="003812C9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0</w:t>
                      </w:r>
                      <w:r w:rsidR="00CB1236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2</w:t>
                      </w:r>
                      <w:r w:rsidR="008B6DEE" w:rsidRPr="00861DB7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/202</w:t>
                      </w:r>
                      <w:r w:rsidR="003812C9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>6</w:t>
                      </w:r>
                      <w:r w:rsidR="008B6DEE" w:rsidRPr="00861DB7">
                        <w:rPr>
                          <w:rFonts w:ascii="Calibri" w:eastAsiaTheme="minorHAnsi" w:hAnsi="Calibri" w:cs="Calibri"/>
                          <w:b/>
                          <w:bCs/>
                          <w:color w:val="auto"/>
                          <w:sz w:val="22"/>
                          <w:szCs w:val="22"/>
                          <w:lang w:val="it-IT" w:eastAsia="en-US"/>
                        </w:rPr>
                        <w:t xml:space="preserve"> -</w:t>
                      </w:r>
                      <w:r w:rsidR="0080046B" w:rsidRPr="00861DB7">
                        <w:rPr>
                          <w:color w:val="auto"/>
                          <w:lang w:val="it-IT"/>
                        </w:rPr>
                        <w:t xml:space="preserve"> </w:t>
                      </w:r>
                      <w:r w:rsidR="00584A77" w:rsidRPr="00943870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Selezione pubblica per titoli e colloquio per il conferimento </w:t>
                      </w:r>
                      <w:r w:rsidR="00584A77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di una (1)</w:t>
                      </w:r>
                      <w:r w:rsidR="00584A77" w:rsidRPr="00943870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 borsa di </w:t>
                      </w:r>
                      <w:r w:rsidR="00584A77" w:rsidRPr="005B0FD5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studio </w:t>
                      </w:r>
                      <w:r w:rsidR="00584A77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dal titolo </w:t>
                      </w:r>
                      <w:r w:rsidR="00CB1236" w:rsidRPr="00CB1236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“Studio della biodiversità marina tramite approcci molecolari”</w:t>
                      </w:r>
                      <w:r w:rsidR="00A3194C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 </w:t>
                      </w:r>
                      <w:r w:rsidR="00584A77" w:rsidRPr="002F0C0A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per</w:t>
                      </w:r>
                      <w:r w:rsidR="00584A77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 xml:space="preserve"> la Sezione di Oceanografia</w:t>
                      </w:r>
                      <w:r w:rsidR="00584A77" w:rsidRPr="00B16F80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  <w:lang w:val="it-IT"/>
                        </w:rPr>
                        <w:t xml:space="preserve"> </w:t>
                      </w:r>
                      <w:r w:rsidR="00584A77" w:rsidRPr="00B16F80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dell’Istituto Nazionale di Oceanografia e di Geofisica Sperimentale – OGS</w:t>
                      </w:r>
                      <w:r w:rsidR="00584A77" w:rsidRPr="00943870">
                        <w:rPr>
                          <w:rFonts w:ascii="Calibri" w:eastAsiaTheme="minorHAnsi" w:hAnsi="Calibri" w:cs="Calibri"/>
                          <w:b/>
                          <w:bCs/>
                          <w:sz w:val="22"/>
                          <w:szCs w:val="22"/>
                          <w:lang w:val="it-IT" w:eastAsia="en-US"/>
                        </w:rPr>
                        <w:t>.</w:t>
                      </w:r>
                    </w:p>
                    <w:p w14:paraId="455A05D0" w14:textId="27A3AEB4" w:rsidR="0017544C" w:rsidRPr="00F644A3" w:rsidRDefault="0017544C" w:rsidP="0080046B">
                      <w:pPr>
                        <w:suppressAutoHyphens/>
                        <w:autoSpaceDE w:val="0"/>
                        <w:autoSpaceDN w:val="0"/>
                        <w:adjustRightInd w:val="0"/>
                        <w:ind w:right="-8"/>
                        <w:jc w:val="both"/>
                        <w:rPr>
                          <w:rFonts w:ascii="Calibri" w:hAnsi="Calibri" w:cs="Calibri"/>
                          <w:lang w:val="it-I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DF1E3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" w:line="360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544C" w:rsidRPr="0017544C" w14:paraId="6EAB9349" w14:textId="77777777">
        <w:tc>
          <w:tcPr>
            <w:tcW w:w="4814" w:type="dxa"/>
          </w:tcPr>
          <w:p w14:paraId="489666B0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Data</w:t>
            </w:r>
          </w:p>
        </w:tc>
        <w:tc>
          <w:tcPr>
            <w:tcW w:w="4814" w:type="dxa"/>
          </w:tcPr>
          <w:p w14:paraId="4CEE57D0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</w:p>
        </w:tc>
      </w:tr>
      <w:tr w:rsidR="0017544C" w:rsidRPr="0017544C" w14:paraId="5C94E1FF" w14:textId="77777777">
        <w:tc>
          <w:tcPr>
            <w:tcW w:w="4814" w:type="dxa"/>
          </w:tcPr>
          <w:p w14:paraId="473E57B9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data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odierna</w:t>
            </w:r>
            <w:proofErr w:type="spellEnd"/>
          </w:p>
        </w:tc>
        <w:tc>
          <w:tcPr>
            <w:tcW w:w="4814" w:type="dxa"/>
          </w:tcPr>
          <w:p w14:paraId="3DB825F4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del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candidato</w:t>
            </w:r>
            <w:proofErr w:type="spellEnd"/>
          </w:p>
        </w:tc>
      </w:tr>
    </w:tbl>
    <w:p w14:paraId="56AEE41A" w14:textId="77777777" w:rsidR="0017544C" w:rsidRPr="0017544C" w:rsidRDefault="0017544C" w:rsidP="001754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center"/>
        <w:rPr>
          <w:rFonts w:ascii="Calibri" w:eastAsia="Calibri" w:hAnsi="Calibri" w:cs="Calibri"/>
          <w:b/>
          <w:bCs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 w:type="page"/>
      </w:r>
      <w:r w:rsidRPr="0017544C">
        <w:rPr>
          <w:rFonts w:ascii="Calibri" w:eastAsia="Calibri" w:hAnsi="Calibri" w:cs="Calibri"/>
          <w:b/>
          <w:bCs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DICHIARAZIONE SOSTITUTIVA DI CERTIFICAZIONI</w:t>
      </w:r>
    </w:p>
    <w:p w14:paraId="0E71ABF0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ind w:left="112" w:right="-1"/>
        <w:jc w:val="center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(art. 46 D.P.R. 28.12.2000 n. 445)</w:t>
      </w:r>
    </w:p>
    <w:p w14:paraId="39DDDEA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240"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Il/la sottoscritto/a ai fini dell’ammissione alla presente procedura selettiva, dichiara ai sensi dell’art. 46 D.P.R. 28.12.2000 n. 445, sotto la propria responsabilità:</w:t>
      </w:r>
    </w:p>
    <w:p w14:paraId="0FB32C39" w14:textId="77777777" w:rsidR="0017544C" w:rsidRPr="0017544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  <w:tab w:val="left" w:pos="4253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 essere Cittadino/a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(indicare la propria nazionalità)</w:t>
      </w:r>
    </w:p>
    <w:p w14:paraId="67B436BC" w14:textId="77777777" w:rsidR="0017544C" w:rsidRPr="0017544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 non aver riportato condanne penali </w:t>
      </w:r>
    </w:p>
    <w:p w14:paraId="07A4B4B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line="312" w:lineRule="auto"/>
        <w:ind w:left="679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(in caso contrario precisare di quali condanne si tratti)</w:t>
      </w:r>
    </w:p>
    <w:p w14:paraId="54B4E7CE" w14:textId="77777777" w:rsidR="0017544C" w:rsidRPr="0017544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240" w:line="312" w:lineRule="auto"/>
        <w:contextualSpacing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di essere in possesso della (selezionare il </w:t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pertinente)</w:t>
      </w:r>
    </w:p>
    <w:p w14:paraId="3B2DAD31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laurea rilasciata secondo l’ordinamento antecedente al D.M. 509/99</w:t>
      </w:r>
    </w:p>
    <w:p w14:paraId="625A051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laurea specialistica ai sensi del D.M. 509/99</w:t>
      </w:r>
    </w:p>
    <w:p w14:paraId="328250D2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laurea magistrale ai sensi del D.M. 270/04</w:t>
      </w:r>
    </w:p>
    <w:p w14:paraId="4C635FBB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autoSpaceDE w:val="0"/>
        <w:autoSpaceDN w:val="0"/>
        <w:spacing w:line="312" w:lineRule="auto"/>
        <w:ind w:left="70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Segoe UI Symbol" w:eastAsia="MS Gothic" w:hAnsi="Segoe UI Symbol" w:cs="Segoe UI Symbol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☐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laurea presso Università straniera</w:t>
      </w:r>
    </w:p>
    <w:p w14:paraId="1B5C61C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00"/>
        </w:tabs>
        <w:autoSpaceDE w:val="0"/>
        <w:autoSpaceDN w:val="0"/>
        <w:spacing w:line="312" w:lineRule="auto"/>
        <w:ind w:left="709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(corso di laurea)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conseguita in data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(giorno/mese/anno)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presso l’Università di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(nome Università)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con la seguente votazione </w:t>
      </w: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(votazione/centesimi)</w:t>
      </w:r>
    </w:p>
    <w:p w14:paraId="4220B94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300"/>
        </w:tabs>
        <w:autoSpaceDE w:val="0"/>
        <w:autoSpaceDN w:val="0"/>
        <w:spacing w:line="312" w:lineRule="auto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C70E7C1" w14:textId="77777777" w:rsid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76"/>
        </w:tabs>
        <w:autoSpaceDE w:val="0"/>
        <w:autoSpaceDN w:val="0"/>
        <w:spacing w:before="240" w:line="312" w:lineRule="auto"/>
        <w:ind w:left="426" w:right="497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noProof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inline distT="0" distB="0" distL="0" distR="0" wp14:anchorId="618215AC" wp14:editId="56865F4B">
                <wp:extent cx="5674995" cy="2784475"/>
                <wp:effectExtent l="13335" t="6350" r="7620" b="9525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27844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DC3AC" w14:textId="77777777" w:rsidR="0017544C" w:rsidRPr="0017544C" w:rsidRDefault="0017544C" w:rsidP="0017544C">
                            <w:pPr>
                              <w:spacing w:before="20" w:after="20" w:line="360" w:lineRule="auto"/>
                              <w:ind w:left="57" w:right="57"/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  <w:t xml:space="preserve">Nel caso in cui il titolo di studio sia stato conseguito in uno Stato estero (cliccare su </w:t>
                            </w:r>
                            <w:r w:rsidRPr="0002707C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17544C">
                              <w:rPr>
                                <w:rFonts w:ascii="Calibri" w:hAnsi="Calibri" w:cs="Calibri"/>
                                <w:bCs/>
                                <w:i/>
                                <w:sz w:val="20"/>
                                <w:szCs w:val="20"/>
                                <w:lang w:val="it-IT"/>
                              </w:rPr>
                              <w:t>per la condizione che ricorre)</w:t>
                            </w:r>
                          </w:p>
                          <w:p w14:paraId="24685F6C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di aver ottenuto il riconoscimento di equivalenza previsto dall'art. 38 del </w:t>
                            </w:r>
                            <w:proofErr w:type="spellStart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D.Lgs</w:t>
                            </w:r>
                            <w:proofErr w:type="spellEnd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30 marzo 2001, n. 165, come risulta dalla seguente documentazione allegata alla presente domanda</w:t>
                            </w:r>
                          </w:p>
                          <w:p w14:paraId="53218614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  <w:lang w:val="it-IT"/>
                              </w:rPr>
                              <w:t>ovvero</w:t>
                            </w:r>
                          </w:p>
                          <w:p w14:paraId="482190EC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di aver presentato domanda per il riconoscimento di equivalenza previsto dall'art. 38 del </w:t>
                            </w:r>
                            <w:proofErr w:type="spellStart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>D.Lgs</w:t>
                            </w:r>
                            <w:proofErr w:type="spellEnd"/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30 marzo 2001, n. 165, come risulta dalla seguente documentazione allegata alla presente domanda</w:t>
                            </w:r>
                          </w:p>
                          <w:p w14:paraId="4AC1778A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17544C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  <w:lang w:val="it-IT"/>
                              </w:rPr>
                              <w:t>ovvero</w:t>
                            </w:r>
                          </w:p>
                          <w:p w14:paraId="7B13BFBF" w14:textId="77777777" w:rsidR="0017544C" w:rsidRPr="0017544C" w:rsidRDefault="0017544C" w:rsidP="0017544C">
                            <w:pPr>
                              <w:tabs>
                                <w:tab w:val="left" w:pos="1134"/>
                                <w:tab w:val="left" w:pos="8947"/>
                              </w:tabs>
                              <w:spacing w:before="20" w:after="20" w:line="360" w:lineRule="auto"/>
                              <w:ind w:left="57" w:right="57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220715">
                              <w:rPr>
                                <w:rFonts w:ascii="Segoe UI Symbol" w:eastAsia="MS Gothic" w:hAnsi="Segoe UI Symbol" w:cs="Segoe UI Symbol"/>
                                <w:color w:val="14387F"/>
                                <w:sz w:val="20"/>
                                <w:szCs w:val="20"/>
                                <w:lang w:val="it-IT"/>
                              </w:rPr>
                              <w:t>☐</w:t>
                            </w:r>
                            <w:r w:rsidRPr="0017544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it-IT"/>
                              </w:rPr>
      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      </w:r>
                          </w:p>
                          <w:p w14:paraId="3FB001B1" w14:textId="77777777" w:rsidR="0017544C" w:rsidRPr="00220715" w:rsidRDefault="0017544C" w:rsidP="0017544C">
                            <w:pPr>
                              <w:spacing w:before="20" w:after="20"/>
                              <w:ind w:left="57" w:right="57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8215AC" id="Casella di testo 2" o:spid="_x0000_s1027" type="#_x0000_t202" style="width:446.85pt;height:2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" strokecolor="#2f5597" strokeweight="1pt">
                <v:textbox>
                  <w:txbxContent>
                    <w:p w14:paraId="299DC3AC" w14:textId="77777777" w:rsidR="0017544C" w:rsidRPr="0017544C" w:rsidRDefault="0017544C" w:rsidP="0017544C">
                      <w:pPr>
                        <w:spacing w:before="20" w:after="20" w:line="360" w:lineRule="auto"/>
                        <w:ind w:left="57" w:right="57"/>
                        <w:rPr>
                          <w:rFonts w:ascii="Calibri" w:hAnsi="Calibri" w:cs="Calibri"/>
                          <w:bCs/>
                          <w:i/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rFonts w:ascii="Calibri" w:hAnsi="Calibri" w:cs="Calibri"/>
                          <w:bCs/>
                          <w:i/>
                          <w:sz w:val="20"/>
                          <w:szCs w:val="20"/>
                          <w:lang w:val="it-IT"/>
                        </w:rPr>
                        <w:t xml:space="preserve">Nel caso in cui il titolo di studio sia stato conseguito in uno Stato estero (cliccare su </w:t>
                      </w:r>
                      <w:r w:rsidRPr="0002707C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color w:val="14387F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17544C">
                        <w:rPr>
                          <w:rFonts w:ascii="Calibri" w:hAnsi="Calibri" w:cs="Calibri"/>
                          <w:bCs/>
                          <w:i/>
                          <w:sz w:val="20"/>
                          <w:szCs w:val="20"/>
                          <w:lang w:val="it-IT"/>
                        </w:rPr>
                        <w:t>per la condizione che ricorre)</w:t>
                      </w:r>
                    </w:p>
                    <w:p w14:paraId="24685F6C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di aver ottenuto il riconoscimento di equivalenza previsto dall'art. 38 del </w:t>
                      </w:r>
                      <w:proofErr w:type="spellStart"/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>D.Lgs</w:t>
                      </w:r>
                      <w:proofErr w:type="spellEnd"/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30 marzo 2001, n. 165, come risulta dalla seguente documentazione allegata alla presente domanda</w:t>
                      </w:r>
                    </w:p>
                    <w:p w14:paraId="53218614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rFonts w:ascii="Calibri" w:hAnsi="Calibri" w:cs="Calibri"/>
                          <w:i/>
                          <w:sz w:val="20"/>
                          <w:szCs w:val="20"/>
                          <w:lang w:val="it-IT"/>
                        </w:rPr>
                        <w:t>ovvero</w:t>
                      </w:r>
                    </w:p>
                    <w:p w14:paraId="482190EC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di aver presentato domanda per il riconoscimento di equivalenza previsto dall'art. 38 del </w:t>
                      </w:r>
                      <w:proofErr w:type="spellStart"/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>D.Lgs</w:t>
                      </w:r>
                      <w:proofErr w:type="spellEnd"/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30 marzo 2001, n. 165, come risulta dalla seguente documentazione allegata alla presente domanda</w:t>
                      </w:r>
                    </w:p>
                    <w:p w14:paraId="4AC1778A" w14:textId="77777777" w:rsidR="0017544C" w:rsidRPr="0017544C" w:rsidRDefault="0017544C" w:rsidP="0017544C">
                      <w:pPr>
                        <w:tabs>
                          <w:tab w:val="left" w:pos="1134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17544C">
                        <w:rPr>
                          <w:rFonts w:ascii="Calibri" w:hAnsi="Calibri" w:cs="Calibri"/>
                          <w:i/>
                          <w:sz w:val="20"/>
                          <w:szCs w:val="20"/>
                          <w:lang w:val="it-IT"/>
                        </w:rPr>
                        <w:t>ovvero</w:t>
                      </w:r>
                    </w:p>
                    <w:p w14:paraId="7B13BFBF" w14:textId="77777777" w:rsidR="0017544C" w:rsidRPr="0017544C" w:rsidRDefault="0017544C" w:rsidP="0017544C">
                      <w:pPr>
                        <w:tabs>
                          <w:tab w:val="left" w:pos="1134"/>
                          <w:tab w:val="left" w:pos="8947"/>
                        </w:tabs>
                        <w:spacing w:before="20" w:after="20" w:line="360" w:lineRule="auto"/>
                        <w:ind w:left="57" w:right="57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</w:pPr>
                      <w:r w:rsidRPr="00220715">
                        <w:rPr>
                          <w:rFonts w:ascii="Segoe UI Symbol" w:eastAsia="MS Gothic" w:hAnsi="Segoe UI Symbol" w:cs="Segoe UI Symbol"/>
                          <w:color w:val="14387F"/>
                          <w:sz w:val="20"/>
                          <w:szCs w:val="20"/>
                          <w:lang w:val="it-IT"/>
                        </w:rPr>
                        <w:t>☐</w:t>
                      </w:r>
                      <w:r w:rsidRPr="0017544C">
                        <w:rPr>
                          <w:rFonts w:ascii="Calibri" w:hAnsi="Calibri" w:cs="Calibri"/>
                          <w:sz w:val="20"/>
                          <w:szCs w:val="20"/>
                          <w:lang w:val="it-IT"/>
                        </w:rPr>
                        <w:t xml:space="preserve"> di presentare la seguente dettagliata documentazione del percorso formativo seguito per consentire alla commissione esaminatrice la dichiarazione di equivalenza ai soli e limitati fini della partecipazione alla suddetta selezione.</w:t>
                      </w:r>
                    </w:p>
                    <w:p w14:paraId="3FB001B1" w14:textId="77777777" w:rsidR="0017544C" w:rsidRPr="00220715" w:rsidRDefault="0017544C" w:rsidP="0017544C">
                      <w:pPr>
                        <w:spacing w:before="20" w:after="20"/>
                        <w:ind w:left="57" w:right="57"/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75978F" w14:textId="77777777" w:rsidR="00C74DAC" w:rsidRPr="0017544C" w:rsidRDefault="00C74DA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76"/>
        </w:tabs>
        <w:autoSpaceDE w:val="0"/>
        <w:autoSpaceDN w:val="0"/>
        <w:spacing w:before="240" w:line="312" w:lineRule="auto"/>
        <w:ind w:left="426" w:right="497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3428958" w14:textId="77777777" w:rsidR="00C74DAC" w:rsidRDefault="0017544C" w:rsidP="0017544C">
      <w:pPr>
        <w:widowControl w:val="0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  <w:tab w:val="left" w:pos="9076"/>
        </w:tabs>
        <w:autoSpaceDE w:val="0"/>
        <w:autoSpaceDN w:val="0"/>
        <w:spacing w:before="120" w:after="160" w:line="259" w:lineRule="auto"/>
        <w:ind w:right="497"/>
        <w:contextualSpacing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di essere in possesso degli ulteriori requisiti specificati all’art. 3 del presente bando</w:t>
      </w:r>
    </w:p>
    <w:p w14:paraId="1277C6D6" w14:textId="6E0BBC45" w:rsidR="0017544C" w:rsidRPr="0017544C" w:rsidRDefault="0017544C" w:rsidP="00C74DA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  <w:tab w:val="left" w:pos="9076"/>
        </w:tabs>
        <w:autoSpaceDE w:val="0"/>
        <w:autoSpaceDN w:val="0"/>
        <w:spacing w:before="120" w:after="160" w:line="259" w:lineRule="auto"/>
        <w:ind w:right="497"/>
        <w:contextualSpacing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 w:type="page"/>
      </w:r>
    </w:p>
    <w:p w14:paraId="1813ACA1" w14:textId="77777777" w:rsidR="0017544C" w:rsidRPr="0017544C" w:rsidRDefault="0017544C" w:rsidP="0017544C">
      <w:pPr>
        <w:widowControl w:val="0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hanging="285"/>
        <w:rPr>
          <w:rFonts w:ascii="Calibri" w:eastAsia="Calibri" w:hAnsi="Calibri" w:cs="Calibri"/>
          <w:color w:val="auto"/>
          <w:sz w:val="22"/>
          <w:szCs w:val="22"/>
          <w:u w:val="dotted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di essere in possesso dei seguenti </w:t>
      </w: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TITOLI VALUTABILI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14:paraId="45D2486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left="394" w:right="113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(elencare i titoli considerati valutabili quali ad esempio </w:t>
      </w:r>
    </w:p>
    <w:p w14:paraId="2F303577" w14:textId="77777777" w:rsidR="0017544C" w:rsidRPr="0017544C" w:rsidRDefault="0017544C" w:rsidP="0017544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contextualSpacing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attività svolte, </w:t>
      </w:r>
    </w:p>
    <w:p w14:paraId="677FE9D9" w14:textId="77777777" w:rsidR="0017544C" w:rsidRPr="0017544C" w:rsidRDefault="0017544C" w:rsidP="0017544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contextualSpacing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altri titoli di studio, </w:t>
      </w:r>
    </w:p>
    <w:p w14:paraId="313B1EF2" w14:textId="77777777" w:rsidR="0017544C" w:rsidRPr="0017544C" w:rsidRDefault="0017544C" w:rsidP="0017544C">
      <w:pPr>
        <w:widowControl w:val="0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contextualSpacing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esperienze professionali </w:t>
      </w:r>
      <w:proofErr w:type="gramStart"/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 )</w:t>
      </w:r>
      <w:proofErr w:type="gramEnd"/>
      <w:r w:rsidRPr="0017544C"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</w:t>
      </w:r>
    </w:p>
    <w:p w14:paraId="441F001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678"/>
          <w:tab w:val="left" w:pos="680"/>
        </w:tabs>
        <w:autoSpaceDE w:val="0"/>
        <w:autoSpaceDN w:val="0"/>
        <w:spacing w:before="120"/>
        <w:ind w:right="113"/>
        <w:rPr>
          <w:rFonts w:ascii="Calibri" w:eastAsia="Calibri" w:hAnsi="Calibri" w:cs="Calibri"/>
          <w:color w:val="auto"/>
          <w:sz w:val="22"/>
          <w:szCs w:val="22"/>
          <w:u w:val="dotted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452FB1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u w:val="dotted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78B7C5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jc w:val="both"/>
        <w:rPr>
          <w:rFonts w:ascii="Calibri" w:eastAsia="Calibri" w:hAnsi="Calibri" w:cs="Calibri"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ALLEGA</w:t>
      </w:r>
      <w:r w:rsidRPr="0017544C">
        <w:rPr>
          <w:rFonts w:ascii="Calibri" w:eastAsia="Calibri" w:hAnsi="Calibri" w:cs="Calibri"/>
          <w:color w:val="4472C4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17544C">
        <w:rPr>
          <w:rFonts w:ascii="Calibri" w:eastAsia="Calibri" w:hAnsi="Calibri" w:cs="Calibri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inoltre </w:t>
      </w:r>
      <w:r w:rsidRPr="0017544C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la seguente documentazione e dichiara, ai sensi dell’art. 47 D.P.R. 28.12.2000 n. 445, sotto la propria responsabilità:</w:t>
      </w:r>
    </w:p>
    <w:p w14:paraId="682EBC6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/>
        <w:rPr>
          <w:rFonts w:ascii="Calibri" w:eastAsia="Calibri" w:hAnsi="Calibri" w:cs="Calibri"/>
          <w:color w:val="auto"/>
          <w:sz w:val="19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3FFCD2E" w14:textId="77777777" w:rsidR="0017544C" w:rsidRPr="0017544C" w:rsidRDefault="0017544C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che il curriculum vitae, comprensivo delle informazioni sulla produzione scientifica, composto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br/>
        <w:t xml:space="preserve">da n.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(numero pagine)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pagine corrisponde al vero</w:t>
      </w:r>
    </w:p>
    <w:p w14:paraId="676F5C43" w14:textId="77777777" w:rsidR="0017544C" w:rsidRDefault="0017544C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che il documento d’identità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(numero carta identità/passaporto)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è conforme all’originale</w:t>
      </w:r>
    </w:p>
    <w:p w14:paraId="3A440998" w14:textId="242B3A13" w:rsidR="001B2A5A" w:rsidRDefault="001B2A5A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375DF791" w14:textId="3C7D055A" w:rsidR="001B2A5A" w:rsidRPr="0017544C" w:rsidRDefault="001B2A5A" w:rsidP="0017544C">
      <w:pPr>
        <w:widowControl w:val="0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36336E87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/>
        <w:jc w:val="both"/>
        <w:rPr>
          <w:rFonts w:ascii="Calibri" w:eastAsia="Batang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E23F201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ind w:left="284"/>
        <w:jc w:val="both"/>
        <w:rPr>
          <w:rFonts w:ascii="Calibri" w:eastAsia="Batang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color w:val="14387F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Ulteriori documenti allegati (da compilare per ogni documento allegato)</w:t>
      </w:r>
    </w:p>
    <w:p w14:paraId="7407FCB5" w14:textId="77777777" w:rsidR="0017544C" w:rsidRPr="0017544C" w:rsidRDefault="0017544C" w:rsidP="0017544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che la copia del seguente titolo/documento/pubblicazione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(titolo o documento o pubblicazione)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composto/a di n. </w:t>
      </w:r>
      <w:r w:rsidRPr="0017544C">
        <w:rPr>
          <w:rFonts w:ascii="Calibri" w:eastAsia="Batang" w:hAnsi="Calibri" w:cs="Calibri"/>
          <w:i/>
          <w:iCs/>
          <w:color w:val="A6A6A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(numero pagine) </w:t>
      </w: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pagine è conforme all’originale.</w:t>
      </w:r>
    </w:p>
    <w:p w14:paraId="71769EC4" w14:textId="77777777" w:rsidR="0017544C" w:rsidRPr="0017544C" w:rsidRDefault="0017544C" w:rsidP="0017544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6EB5BE82" w14:textId="77777777" w:rsidR="0017544C" w:rsidRPr="0017544C" w:rsidRDefault="0017544C" w:rsidP="0017544C">
      <w:pPr>
        <w:widowControl w:val="0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"/>
        <w:contextualSpacing/>
        <w:jc w:val="both"/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Batang" w:hAnsi="Calibri" w:cs="Calibri"/>
          <w:i/>
          <w:iCs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…</w:t>
      </w:r>
    </w:p>
    <w:p w14:paraId="4D5A846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4972589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587CDBD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5ECA4C0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59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279327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60"/>
        <w:ind w:right="495"/>
        <w:jc w:val="both"/>
        <w:rPr>
          <w:rFonts w:ascii="Calibri" w:eastAsia="Calibri" w:hAnsi="Calibri" w:cs="Calibri"/>
          <w:color w:val="auto"/>
          <w:sz w:val="18"/>
          <w:szCs w:val="18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E91DB78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Nell’ambito del procedimento per il quale la presente dichiarazione viene resa, il/la sottoscritto/a autorizza, ai sensi del Decreto Legislativo 30 giugno 2003, n. 196 “Codice in materia di protezione dei dati personali” e del GDPR (Regolamento UE 2016/679), il trattamento e la raccolta, anche con strumenti informatici, dei dati personali concernenti la domanda di partecipazione e relativi allegati.</w:t>
      </w:r>
    </w:p>
    <w:p w14:paraId="2C9D5526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9"/>
        <w:rPr>
          <w:rFonts w:ascii="Calibri" w:eastAsia="Calibri" w:hAnsi="Calibri" w:cs="Calibri"/>
          <w:color w:val="auto"/>
          <w:sz w:val="14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7544C" w:rsidRPr="0017544C" w14:paraId="06640068" w14:textId="77777777">
        <w:tc>
          <w:tcPr>
            <w:tcW w:w="4814" w:type="dxa"/>
          </w:tcPr>
          <w:p w14:paraId="2AD86261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Data</w:t>
            </w:r>
          </w:p>
        </w:tc>
        <w:tc>
          <w:tcPr>
            <w:tcW w:w="4814" w:type="dxa"/>
          </w:tcPr>
          <w:p w14:paraId="4A42F955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uto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</w:p>
        </w:tc>
      </w:tr>
      <w:tr w:rsidR="0017544C" w:rsidRPr="0017544C" w14:paraId="75EDE793" w14:textId="77777777">
        <w:tc>
          <w:tcPr>
            <w:tcW w:w="4814" w:type="dxa"/>
          </w:tcPr>
          <w:p w14:paraId="4570570B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data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odierna</w:t>
            </w:r>
            <w:proofErr w:type="spellEnd"/>
          </w:p>
        </w:tc>
        <w:tc>
          <w:tcPr>
            <w:tcW w:w="4814" w:type="dxa"/>
          </w:tcPr>
          <w:p w14:paraId="01C822DB" w14:textId="77777777" w:rsidR="0017544C" w:rsidRPr="0017544C" w:rsidRDefault="0017544C" w:rsidP="0017544C">
            <w:pPr>
              <w:widowControl w:val="0"/>
              <w:spacing w:before="59"/>
              <w:ind w:right="496"/>
              <w:jc w:val="both"/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firma</w:t>
            </w:r>
            <w:proofErr w:type="spellEnd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del </w:t>
            </w:r>
            <w:proofErr w:type="spellStart"/>
            <w:r w:rsidRPr="0017544C">
              <w:rPr>
                <w:rFonts w:ascii="Calibri" w:eastAsia="Calibri" w:hAnsi="Calibri" w:cs="Calibri"/>
                <w:color w:val="A6A6A6"/>
                <w:sz w:val="22"/>
                <w:szCs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candidato</w:t>
            </w:r>
            <w:proofErr w:type="spellEnd"/>
          </w:p>
        </w:tc>
      </w:tr>
    </w:tbl>
    <w:p w14:paraId="42D9DF33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B548E8E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5EDAE0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A3B526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0D6561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auto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9B2CF62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rPr>
          <w:rFonts w:ascii="Calibri" w:eastAsia="Calibri" w:hAnsi="Calibri" w:cs="Calibri"/>
          <w:color w:val="2F5496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BCAC08F" w14:textId="77777777" w:rsidR="0017544C" w:rsidRPr="0017544C" w:rsidRDefault="0017544C" w:rsidP="0017544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12"/>
        <w:jc w:val="both"/>
        <w:rPr>
          <w:rFonts w:ascii="Calibri" w:eastAsia="Calibri" w:hAnsi="Calibri" w:cs="Calibri"/>
          <w:b/>
          <w:bCs/>
          <w:color w:val="2F5496"/>
          <w:sz w:val="23"/>
          <w:szCs w:val="20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17544C">
        <w:rPr>
          <w:rFonts w:ascii="Calibri" w:eastAsia="Calibri" w:hAnsi="Calibri" w:cs="Calibri"/>
          <w:b/>
          <w:bCs/>
          <w:color w:val="2F5496"/>
          <w:sz w:val="22"/>
          <w:szCs w:val="22"/>
          <w:bdr w:val="none" w:sz="0" w:space="0" w:color="auto"/>
          <w:lang w:val="it-IT" w:eastAsia="en-US"/>
          <w14:textOutline w14:w="0" w14:cap="rnd" w14:cmpd="sng" w14:algn="ctr">
            <w14:noFill/>
            <w14:prstDash w14:val="solid"/>
            <w14:bevel/>
          </w14:textOutline>
        </w:rPr>
        <w:t>La domanda di partecipazione deve essere compilata in tutte le sue parti, e completa di tutti gli allegati richiesti (copia fotostatica del documento di identità in corso di validità e del curriculum vitae sottoscritto).</w:t>
      </w:r>
    </w:p>
    <w:p w14:paraId="6783634D" w14:textId="24E344BC" w:rsidR="00123E7A" w:rsidRPr="00F510BA" w:rsidRDefault="00123E7A" w:rsidP="0017544C">
      <w:pPr>
        <w:ind w:right="164"/>
        <w:rPr>
          <w:rFonts w:ascii="Calibri" w:hAnsi="Calibri" w:cs="Calibri"/>
          <w:b/>
          <w:bCs/>
          <w:color w:val="0079BF" w:themeColor="accent1" w:themeShade="BF"/>
          <w:sz w:val="23"/>
          <w:szCs w:val="20"/>
          <w:lang w:val="it-IT"/>
        </w:rPr>
      </w:pPr>
    </w:p>
    <w:sectPr w:rsidR="00123E7A" w:rsidRPr="00F510BA" w:rsidSect="0017544C"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158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83ED3" w14:textId="77777777" w:rsidR="009525B6" w:rsidRDefault="009525B6">
      <w:r>
        <w:separator/>
      </w:r>
    </w:p>
  </w:endnote>
  <w:endnote w:type="continuationSeparator" w:id="0">
    <w:p w14:paraId="1E5E73B3" w14:textId="77777777" w:rsidR="009525B6" w:rsidRDefault="009525B6">
      <w:r>
        <w:continuationSeparator/>
      </w:r>
    </w:p>
  </w:endnote>
  <w:endnote w:type="continuationNotice" w:id="1">
    <w:p w14:paraId="3B010AE6" w14:textId="77777777" w:rsidR="009525B6" w:rsidRDefault="009525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14387F"/>
      </w:rPr>
      <w:id w:val="-1098016703"/>
      <w:docPartObj>
        <w:docPartGallery w:val="Page Numbers (Bottom of Page)"/>
        <w:docPartUnique/>
      </w:docPartObj>
    </w:sdtPr>
    <w:sdtEndPr/>
    <w:sdtContent>
      <w:sdt>
        <w:sdtPr>
          <w:rPr>
            <w:color w:val="14387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7BAB67" w14:textId="77777777" w:rsidR="00600792" w:rsidRPr="00197612" w:rsidRDefault="00600792">
            <w:pPr>
              <w:pStyle w:val="Pidipagina"/>
              <w:jc w:val="right"/>
              <w:rPr>
                <w:color w:val="14387F"/>
              </w:rPr>
            </w:pPr>
            <w:r w:rsidRPr="00197612">
              <w:rPr>
                <w:color w:val="14387F"/>
                <w:lang w:val="it-IT"/>
              </w:rPr>
              <w:t xml:space="preserve">Pag. </w:t>
            </w:r>
            <w:r w:rsidRPr="00197612">
              <w:rPr>
                <w:b/>
                <w:bCs/>
                <w:color w:val="14387F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PAGE</w:instrText>
            </w:r>
            <w:r w:rsidRPr="00197612">
              <w:rPr>
                <w:b/>
                <w:bCs/>
                <w:color w:val="14387F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</w:rPr>
              <w:fldChar w:fldCharType="end"/>
            </w:r>
            <w:r w:rsidRPr="00197612">
              <w:rPr>
                <w:color w:val="14387F"/>
                <w:lang w:val="it-IT"/>
              </w:rPr>
              <w:t xml:space="preserve"> a </w:t>
            </w:r>
            <w:r w:rsidRPr="00197612">
              <w:rPr>
                <w:b/>
                <w:bCs/>
                <w:color w:val="14387F"/>
              </w:rPr>
              <w:fldChar w:fldCharType="begin"/>
            </w:r>
            <w:r w:rsidRPr="00197612">
              <w:rPr>
                <w:b/>
                <w:bCs/>
                <w:color w:val="14387F"/>
              </w:rPr>
              <w:instrText>NUMPAGES</w:instrText>
            </w:r>
            <w:r w:rsidRPr="00197612">
              <w:rPr>
                <w:b/>
                <w:bCs/>
                <w:color w:val="14387F"/>
              </w:rPr>
              <w:fldChar w:fldCharType="separate"/>
            </w:r>
            <w:r w:rsidRPr="00197612">
              <w:rPr>
                <w:b/>
                <w:bCs/>
                <w:color w:val="14387F"/>
                <w:lang w:val="it-IT"/>
              </w:rPr>
              <w:t>2</w:t>
            </w:r>
            <w:r w:rsidRPr="00197612">
              <w:rPr>
                <w:b/>
                <w:bCs/>
                <w:color w:val="14387F"/>
              </w:rPr>
              <w:fldChar w:fldCharType="end"/>
            </w:r>
          </w:p>
        </w:sdtContent>
      </w:sdt>
    </w:sdtContent>
  </w:sdt>
  <w:p w14:paraId="3F6B6BEE" w14:textId="77777777" w:rsidR="00600792" w:rsidRPr="00197612" w:rsidRDefault="00600792">
    <w:pPr>
      <w:pStyle w:val="Pidipagina"/>
      <w:rPr>
        <w:color w:val="14387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08EDD" w14:textId="77777777" w:rsidR="009525B6" w:rsidRDefault="009525B6">
      <w:r>
        <w:separator/>
      </w:r>
    </w:p>
  </w:footnote>
  <w:footnote w:type="continuationSeparator" w:id="0">
    <w:p w14:paraId="743E1666" w14:textId="77777777" w:rsidR="009525B6" w:rsidRDefault="009525B6">
      <w:r>
        <w:continuationSeparator/>
      </w:r>
    </w:p>
  </w:footnote>
  <w:footnote w:type="continuationNotice" w:id="1">
    <w:p w14:paraId="2CCE99B0" w14:textId="77777777" w:rsidR="009525B6" w:rsidRDefault="009525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AB17" w14:textId="77777777" w:rsidR="00600792" w:rsidRDefault="00600792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58241" behindDoc="1" locked="0" layoutInCell="1" allowOverlap="1" wp14:anchorId="3C0033A9" wp14:editId="6ECAC085">
          <wp:simplePos x="0" y="0"/>
          <wp:positionH relativeFrom="page">
            <wp:posOffset>203689</wp:posOffset>
          </wp:positionH>
          <wp:positionV relativeFrom="page">
            <wp:posOffset>-160899</wp:posOffset>
          </wp:positionV>
          <wp:extent cx="2001520" cy="1219151"/>
          <wp:effectExtent l="0" t="0" r="0" b="635"/>
          <wp:wrapNone/>
          <wp:docPr id="9" name="Immagine 9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6757" w14:textId="77777777" w:rsidR="00600792" w:rsidRDefault="00600792">
    <w:pPr>
      <w:pStyle w:val="Intestazion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3489E42" wp14:editId="43EC3234">
          <wp:simplePos x="0" y="0"/>
          <wp:positionH relativeFrom="page">
            <wp:align>left</wp:align>
          </wp:positionH>
          <wp:positionV relativeFrom="paragraph">
            <wp:posOffset>-1260280</wp:posOffset>
          </wp:positionV>
          <wp:extent cx="7543800" cy="1779892"/>
          <wp:effectExtent l="0" t="0" r="0" b="0"/>
          <wp:wrapNone/>
          <wp:docPr id="4" name="Immagine 4" descr="Immagine che contiene test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arattere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7798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700E3116"/>
    <w:name w:val="WW8Num16"/>
    <w:lvl w:ilvl="0">
      <w:start w:val="1"/>
      <w:numFmt w:val="lowerLetter"/>
      <w:lvlText w:val="%1)"/>
      <w:lvlJc w:val="left"/>
      <w:pPr>
        <w:tabs>
          <w:tab w:val="num" w:pos="-284"/>
        </w:tabs>
        <w:ind w:left="360" w:hanging="360"/>
      </w:pPr>
      <w:rPr>
        <w:rFonts w:ascii="Calibri" w:eastAsia="Arial Unicode MS" w:hAnsi="Calibri" w:cs="Calibri"/>
        <w:color w:val="000000"/>
        <w:sz w:val="20"/>
        <w:szCs w:val="20"/>
        <w:lang w:eastAsia="it-IT"/>
      </w:rPr>
    </w:lvl>
  </w:abstractNum>
  <w:abstractNum w:abstractNumId="2" w15:restartNumberingAfterBreak="0">
    <w:nsid w:val="00000004"/>
    <w:multiLevelType w:val="singleLevel"/>
    <w:tmpl w:val="0410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  <w:lang w:eastAsia="it-IT"/>
      </w:rPr>
    </w:lvl>
  </w:abstractNum>
  <w:abstractNum w:abstractNumId="3" w15:restartNumberingAfterBreak="0">
    <w:nsid w:val="00000006"/>
    <w:multiLevelType w:val="singleLevel"/>
    <w:tmpl w:val="00000006"/>
    <w:name w:val="WW8Num14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Calibri" w:hint="default"/>
        <w:sz w:val="20"/>
        <w:szCs w:val="20"/>
      </w:rPr>
    </w:lvl>
  </w:abstractNum>
  <w:abstractNum w:abstractNumId="4" w15:restartNumberingAfterBreak="0">
    <w:nsid w:val="0000000A"/>
    <w:multiLevelType w:val="singleLevel"/>
    <w:tmpl w:val="0000000A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8B06D10"/>
    <w:multiLevelType w:val="hybridMultilevel"/>
    <w:tmpl w:val="B7BAF4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D16B8"/>
    <w:multiLevelType w:val="hybridMultilevel"/>
    <w:tmpl w:val="2F8EA874"/>
    <w:lvl w:ilvl="0" w:tplc="00000002">
      <w:start w:val="1"/>
      <w:numFmt w:val="bullet"/>
      <w:lvlText w:val=""/>
      <w:lvlJc w:val="left"/>
      <w:pPr>
        <w:ind w:left="644" w:hanging="360"/>
      </w:pPr>
      <w:rPr>
        <w:rFonts w:ascii="Symbol" w:hAnsi="Symbol"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D82D7A"/>
    <w:multiLevelType w:val="hybridMultilevel"/>
    <w:tmpl w:val="9E8623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33889"/>
    <w:multiLevelType w:val="hybridMultilevel"/>
    <w:tmpl w:val="6DBC4C26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9D820AA4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92240648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6626192E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3D264D0A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D4066652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E32A46BA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B28C1292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E5687520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9" w15:restartNumberingAfterBreak="0">
    <w:nsid w:val="1D2718DF"/>
    <w:multiLevelType w:val="hybridMultilevel"/>
    <w:tmpl w:val="94F61898"/>
    <w:lvl w:ilvl="0" w:tplc="0410000F">
      <w:start w:val="1"/>
      <w:numFmt w:val="decimal"/>
      <w:lvlText w:val="%1."/>
      <w:lvlJc w:val="left"/>
      <w:pPr>
        <w:ind w:left="1123" w:hanging="360"/>
      </w:pPr>
    </w:lvl>
    <w:lvl w:ilvl="1" w:tplc="04100019" w:tentative="1">
      <w:start w:val="1"/>
      <w:numFmt w:val="lowerLetter"/>
      <w:lvlText w:val="%2."/>
      <w:lvlJc w:val="left"/>
      <w:pPr>
        <w:ind w:left="1843" w:hanging="360"/>
      </w:pPr>
    </w:lvl>
    <w:lvl w:ilvl="2" w:tplc="0410001B" w:tentative="1">
      <w:start w:val="1"/>
      <w:numFmt w:val="lowerRoman"/>
      <w:lvlText w:val="%3."/>
      <w:lvlJc w:val="right"/>
      <w:pPr>
        <w:ind w:left="2563" w:hanging="180"/>
      </w:pPr>
    </w:lvl>
    <w:lvl w:ilvl="3" w:tplc="0410000F" w:tentative="1">
      <w:start w:val="1"/>
      <w:numFmt w:val="decimal"/>
      <w:lvlText w:val="%4."/>
      <w:lvlJc w:val="left"/>
      <w:pPr>
        <w:ind w:left="3283" w:hanging="360"/>
      </w:pPr>
    </w:lvl>
    <w:lvl w:ilvl="4" w:tplc="04100019" w:tentative="1">
      <w:start w:val="1"/>
      <w:numFmt w:val="lowerLetter"/>
      <w:lvlText w:val="%5."/>
      <w:lvlJc w:val="left"/>
      <w:pPr>
        <w:ind w:left="4003" w:hanging="360"/>
      </w:pPr>
    </w:lvl>
    <w:lvl w:ilvl="5" w:tplc="0410001B" w:tentative="1">
      <w:start w:val="1"/>
      <w:numFmt w:val="lowerRoman"/>
      <w:lvlText w:val="%6."/>
      <w:lvlJc w:val="right"/>
      <w:pPr>
        <w:ind w:left="4723" w:hanging="180"/>
      </w:pPr>
    </w:lvl>
    <w:lvl w:ilvl="6" w:tplc="0410000F" w:tentative="1">
      <w:start w:val="1"/>
      <w:numFmt w:val="decimal"/>
      <w:lvlText w:val="%7."/>
      <w:lvlJc w:val="left"/>
      <w:pPr>
        <w:ind w:left="5443" w:hanging="360"/>
      </w:pPr>
    </w:lvl>
    <w:lvl w:ilvl="7" w:tplc="04100019" w:tentative="1">
      <w:start w:val="1"/>
      <w:numFmt w:val="lowerLetter"/>
      <w:lvlText w:val="%8."/>
      <w:lvlJc w:val="left"/>
      <w:pPr>
        <w:ind w:left="6163" w:hanging="360"/>
      </w:pPr>
    </w:lvl>
    <w:lvl w:ilvl="8" w:tplc="0410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0" w15:restartNumberingAfterBreak="0">
    <w:nsid w:val="22D321B3"/>
    <w:multiLevelType w:val="hybridMultilevel"/>
    <w:tmpl w:val="28DCF824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FA594A"/>
    <w:multiLevelType w:val="hybridMultilevel"/>
    <w:tmpl w:val="79308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F2376"/>
    <w:multiLevelType w:val="hybridMultilevel"/>
    <w:tmpl w:val="4C56F8A4"/>
    <w:lvl w:ilvl="0" w:tplc="ADE47210">
      <w:numFmt w:val="bullet"/>
      <w:lvlText w:val=""/>
      <w:lvlJc w:val="left"/>
      <w:pPr>
        <w:ind w:left="1080" w:hanging="72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A5C60"/>
    <w:multiLevelType w:val="hybridMultilevel"/>
    <w:tmpl w:val="0E0E763A"/>
    <w:lvl w:ilvl="0" w:tplc="0D3E40FA">
      <w:numFmt w:val="bullet"/>
      <w:lvlText w:val="-"/>
      <w:lvlJc w:val="left"/>
      <w:pPr>
        <w:ind w:left="827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014E560E">
      <w:numFmt w:val="bullet"/>
      <w:lvlText w:val="•"/>
      <w:lvlJc w:val="left"/>
      <w:pPr>
        <w:ind w:left="1292" w:hanging="360"/>
      </w:pPr>
      <w:rPr>
        <w:rFonts w:hint="default"/>
        <w:lang w:val="it-IT" w:eastAsia="it-IT" w:bidi="it-IT"/>
      </w:rPr>
    </w:lvl>
    <w:lvl w:ilvl="2" w:tplc="D5DA89BE">
      <w:numFmt w:val="bullet"/>
      <w:lvlText w:val="•"/>
      <w:lvlJc w:val="left"/>
      <w:pPr>
        <w:ind w:left="1764" w:hanging="360"/>
      </w:pPr>
      <w:rPr>
        <w:rFonts w:hint="default"/>
        <w:lang w:val="it-IT" w:eastAsia="it-IT" w:bidi="it-IT"/>
      </w:rPr>
    </w:lvl>
    <w:lvl w:ilvl="3" w:tplc="CFA6B404">
      <w:numFmt w:val="bullet"/>
      <w:lvlText w:val="•"/>
      <w:lvlJc w:val="left"/>
      <w:pPr>
        <w:ind w:left="2237" w:hanging="360"/>
      </w:pPr>
      <w:rPr>
        <w:rFonts w:hint="default"/>
        <w:lang w:val="it-IT" w:eastAsia="it-IT" w:bidi="it-IT"/>
      </w:rPr>
    </w:lvl>
    <w:lvl w:ilvl="4" w:tplc="7ADAA2AC">
      <w:numFmt w:val="bullet"/>
      <w:lvlText w:val="•"/>
      <w:lvlJc w:val="left"/>
      <w:pPr>
        <w:ind w:left="2709" w:hanging="360"/>
      </w:pPr>
      <w:rPr>
        <w:rFonts w:hint="default"/>
        <w:lang w:val="it-IT" w:eastAsia="it-IT" w:bidi="it-IT"/>
      </w:rPr>
    </w:lvl>
    <w:lvl w:ilvl="5" w:tplc="30A819E6">
      <w:numFmt w:val="bullet"/>
      <w:lvlText w:val="•"/>
      <w:lvlJc w:val="left"/>
      <w:pPr>
        <w:ind w:left="3182" w:hanging="360"/>
      </w:pPr>
      <w:rPr>
        <w:rFonts w:hint="default"/>
        <w:lang w:val="it-IT" w:eastAsia="it-IT" w:bidi="it-IT"/>
      </w:rPr>
    </w:lvl>
    <w:lvl w:ilvl="6" w:tplc="D7706308">
      <w:numFmt w:val="bullet"/>
      <w:lvlText w:val="•"/>
      <w:lvlJc w:val="left"/>
      <w:pPr>
        <w:ind w:left="3654" w:hanging="360"/>
      </w:pPr>
      <w:rPr>
        <w:rFonts w:hint="default"/>
        <w:lang w:val="it-IT" w:eastAsia="it-IT" w:bidi="it-IT"/>
      </w:rPr>
    </w:lvl>
    <w:lvl w:ilvl="7" w:tplc="9EBCF80E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  <w:lvl w:ilvl="8" w:tplc="B5C4C19A">
      <w:numFmt w:val="bullet"/>
      <w:lvlText w:val="•"/>
      <w:lvlJc w:val="left"/>
      <w:pPr>
        <w:ind w:left="4599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3B5C6D47"/>
    <w:multiLevelType w:val="hybridMultilevel"/>
    <w:tmpl w:val="7EE481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BB191D"/>
    <w:multiLevelType w:val="hybridMultilevel"/>
    <w:tmpl w:val="22124F30"/>
    <w:lvl w:ilvl="0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DEE1AFA"/>
    <w:multiLevelType w:val="hybridMultilevel"/>
    <w:tmpl w:val="46B4DC26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0B067FA"/>
    <w:multiLevelType w:val="hybridMultilevel"/>
    <w:tmpl w:val="EBE66C00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18" w15:restartNumberingAfterBreak="0">
    <w:nsid w:val="41093EF6"/>
    <w:multiLevelType w:val="hybridMultilevel"/>
    <w:tmpl w:val="5614B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97DFA"/>
    <w:multiLevelType w:val="hybridMultilevel"/>
    <w:tmpl w:val="E1783B0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5A8A342">
      <w:numFmt w:val="bullet"/>
      <w:lvlText w:val="•"/>
      <w:lvlJc w:val="left"/>
      <w:pPr>
        <w:ind w:left="2007" w:hanging="360"/>
      </w:pPr>
      <w:rPr>
        <w:rFonts w:ascii="Calibri" w:eastAsia="Arial Unicode MS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1315BF4"/>
    <w:multiLevelType w:val="hybridMultilevel"/>
    <w:tmpl w:val="EE48F6C2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6F63571"/>
    <w:multiLevelType w:val="hybridMultilevel"/>
    <w:tmpl w:val="E04C3FD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835DFB"/>
    <w:multiLevelType w:val="hybridMultilevel"/>
    <w:tmpl w:val="76E2429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B6D7118"/>
    <w:multiLevelType w:val="hybridMultilevel"/>
    <w:tmpl w:val="23B66050"/>
    <w:lvl w:ilvl="0" w:tplc="8BDA8C68">
      <w:numFmt w:val="bullet"/>
      <w:lvlText w:val="-"/>
      <w:lvlJc w:val="left"/>
      <w:pPr>
        <w:ind w:left="679" w:hanging="284"/>
      </w:pPr>
      <w:rPr>
        <w:rFonts w:ascii="Calibri Light" w:eastAsia="Calibri Light" w:hAnsi="Calibri Light" w:hint="default"/>
        <w:color w:val="14387F"/>
        <w:w w:val="99"/>
        <w:sz w:val="20"/>
        <w:szCs w:val="20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24" w15:restartNumberingAfterBreak="0">
    <w:nsid w:val="73054B85"/>
    <w:multiLevelType w:val="hybridMultilevel"/>
    <w:tmpl w:val="8A429ECA"/>
    <w:lvl w:ilvl="0" w:tplc="04100017">
      <w:start w:val="1"/>
      <w:numFmt w:val="lowerLetter"/>
      <w:lvlText w:val="%1)"/>
      <w:lvlJc w:val="left"/>
      <w:pPr>
        <w:ind w:left="2007" w:hanging="360"/>
      </w:pPr>
    </w:lvl>
    <w:lvl w:ilvl="1" w:tplc="04100019" w:tentative="1">
      <w:start w:val="1"/>
      <w:numFmt w:val="lowerLetter"/>
      <w:lvlText w:val="%2."/>
      <w:lvlJc w:val="left"/>
      <w:pPr>
        <w:ind w:left="2727" w:hanging="360"/>
      </w:pPr>
    </w:lvl>
    <w:lvl w:ilvl="2" w:tplc="0410001B" w:tentative="1">
      <w:start w:val="1"/>
      <w:numFmt w:val="lowerRoman"/>
      <w:lvlText w:val="%3."/>
      <w:lvlJc w:val="right"/>
      <w:pPr>
        <w:ind w:left="3447" w:hanging="180"/>
      </w:pPr>
    </w:lvl>
    <w:lvl w:ilvl="3" w:tplc="0410000F" w:tentative="1">
      <w:start w:val="1"/>
      <w:numFmt w:val="decimal"/>
      <w:lvlText w:val="%4."/>
      <w:lvlJc w:val="left"/>
      <w:pPr>
        <w:ind w:left="4167" w:hanging="360"/>
      </w:pPr>
    </w:lvl>
    <w:lvl w:ilvl="4" w:tplc="04100019" w:tentative="1">
      <w:start w:val="1"/>
      <w:numFmt w:val="lowerLetter"/>
      <w:lvlText w:val="%5."/>
      <w:lvlJc w:val="left"/>
      <w:pPr>
        <w:ind w:left="4887" w:hanging="360"/>
      </w:pPr>
    </w:lvl>
    <w:lvl w:ilvl="5" w:tplc="0410001B" w:tentative="1">
      <w:start w:val="1"/>
      <w:numFmt w:val="lowerRoman"/>
      <w:lvlText w:val="%6."/>
      <w:lvlJc w:val="right"/>
      <w:pPr>
        <w:ind w:left="5607" w:hanging="180"/>
      </w:pPr>
    </w:lvl>
    <w:lvl w:ilvl="6" w:tplc="0410000F" w:tentative="1">
      <w:start w:val="1"/>
      <w:numFmt w:val="decimal"/>
      <w:lvlText w:val="%7."/>
      <w:lvlJc w:val="left"/>
      <w:pPr>
        <w:ind w:left="6327" w:hanging="360"/>
      </w:pPr>
    </w:lvl>
    <w:lvl w:ilvl="7" w:tplc="04100019" w:tentative="1">
      <w:start w:val="1"/>
      <w:numFmt w:val="lowerLetter"/>
      <w:lvlText w:val="%8."/>
      <w:lvlJc w:val="left"/>
      <w:pPr>
        <w:ind w:left="7047" w:hanging="360"/>
      </w:pPr>
    </w:lvl>
    <w:lvl w:ilvl="8" w:tplc="0410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5" w15:restartNumberingAfterBreak="0">
    <w:nsid w:val="74CF7E96"/>
    <w:multiLevelType w:val="hybridMultilevel"/>
    <w:tmpl w:val="483EF23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7E3179D"/>
    <w:multiLevelType w:val="hybridMultilevel"/>
    <w:tmpl w:val="363CE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192428">
    <w:abstractNumId w:val="1"/>
  </w:num>
  <w:num w:numId="2" w16cid:durableId="786504298">
    <w:abstractNumId w:val="2"/>
  </w:num>
  <w:num w:numId="3" w16cid:durableId="1052146538">
    <w:abstractNumId w:val="7"/>
  </w:num>
  <w:num w:numId="4" w16cid:durableId="1128008958">
    <w:abstractNumId w:val="0"/>
  </w:num>
  <w:num w:numId="5" w16cid:durableId="1131902600">
    <w:abstractNumId w:val="4"/>
  </w:num>
  <w:num w:numId="6" w16cid:durableId="114443412">
    <w:abstractNumId w:val="16"/>
  </w:num>
  <w:num w:numId="7" w16cid:durableId="290283625">
    <w:abstractNumId w:val="25"/>
  </w:num>
  <w:num w:numId="8" w16cid:durableId="1287421461">
    <w:abstractNumId w:val="3"/>
  </w:num>
  <w:num w:numId="9" w16cid:durableId="401178163">
    <w:abstractNumId w:val="13"/>
  </w:num>
  <w:num w:numId="10" w16cid:durableId="498467020">
    <w:abstractNumId w:val="6"/>
  </w:num>
  <w:num w:numId="11" w16cid:durableId="795173518">
    <w:abstractNumId w:val="5"/>
  </w:num>
  <w:num w:numId="12" w16cid:durableId="1494492455">
    <w:abstractNumId w:val="21"/>
  </w:num>
  <w:num w:numId="13" w16cid:durableId="790632910">
    <w:abstractNumId w:val="11"/>
  </w:num>
  <w:num w:numId="14" w16cid:durableId="1748260980">
    <w:abstractNumId w:val="26"/>
  </w:num>
  <w:num w:numId="15" w16cid:durableId="1119682984">
    <w:abstractNumId w:val="14"/>
  </w:num>
  <w:num w:numId="16" w16cid:durableId="2089837119">
    <w:abstractNumId w:val="15"/>
  </w:num>
  <w:num w:numId="17" w16cid:durableId="2052917136">
    <w:abstractNumId w:val="12"/>
  </w:num>
  <w:num w:numId="18" w16cid:durableId="692390190">
    <w:abstractNumId w:val="19"/>
  </w:num>
  <w:num w:numId="19" w16cid:durableId="1194463368">
    <w:abstractNumId w:val="24"/>
  </w:num>
  <w:num w:numId="20" w16cid:durableId="675571804">
    <w:abstractNumId w:val="8"/>
  </w:num>
  <w:num w:numId="21" w16cid:durableId="1300263566">
    <w:abstractNumId w:val="20"/>
  </w:num>
  <w:num w:numId="22" w16cid:durableId="127823463">
    <w:abstractNumId w:val="17"/>
  </w:num>
  <w:num w:numId="23" w16cid:durableId="1116294563">
    <w:abstractNumId w:val="10"/>
  </w:num>
  <w:num w:numId="24" w16cid:durableId="847064061">
    <w:abstractNumId w:val="23"/>
  </w:num>
  <w:num w:numId="25" w16cid:durableId="1251619223">
    <w:abstractNumId w:val="9"/>
  </w:num>
  <w:num w:numId="26" w16cid:durableId="868757221">
    <w:abstractNumId w:val="18"/>
  </w:num>
  <w:num w:numId="27" w16cid:durableId="5405612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B3"/>
    <w:rsid w:val="000027E9"/>
    <w:rsid w:val="00002FFE"/>
    <w:rsid w:val="00010FF3"/>
    <w:rsid w:val="00012BA6"/>
    <w:rsid w:val="00013267"/>
    <w:rsid w:val="00014A78"/>
    <w:rsid w:val="00015BAB"/>
    <w:rsid w:val="00015BE6"/>
    <w:rsid w:val="00017256"/>
    <w:rsid w:val="000248AF"/>
    <w:rsid w:val="000254BE"/>
    <w:rsid w:val="000325AE"/>
    <w:rsid w:val="00034ACC"/>
    <w:rsid w:val="00043E57"/>
    <w:rsid w:val="0005313F"/>
    <w:rsid w:val="0005587F"/>
    <w:rsid w:val="00055E8D"/>
    <w:rsid w:val="00057222"/>
    <w:rsid w:val="00057C6C"/>
    <w:rsid w:val="00064EB1"/>
    <w:rsid w:val="000661DD"/>
    <w:rsid w:val="00072C62"/>
    <w:rsid w:val="00072DD3"/>
    <w:rsid w:val="0008026A"/>
    <w:rsid w:val="00084DD7"/>
    <w:rsid w:val="00086F89"/>
    <w:rsid w:val="00093712"/>
    <w:rsid w:val="000948BD"/>
    <w:rsid w:val="00094AC0"/>
    <w:rsid w:val="00095815"/>
    <w:rsid w:val="00096B79"/>
    <w:rsid w:val="00096E74"/>
    <w:rsid w:val="000A31AF"/>
    <w:rsid w:val="000A42C0"/>
    <w:rsid w:val="000A5218"/>
    <w:rsid w:val="000B0C07"/>
    <w:rsid w:val="000B0CE4"/>
    <w:rsid w:val="000B2599"/>
    <w:rsid w:val="000B6A57"/>
    <w:rsid w:val="000B71EA"/>
    <w:rsid w:val="000B7396"/>
    <w:rsid w:val="000B7579"/>
    <w:rsid w:val="000C026F"/>
    <w:rsid w:val="000C7EF8"/>
    <w:rsid w:val="000D0449"/>
    <w:rsid w:val="000D4C54"/>
    <w:rsid w:val="000D5C26"/>
    <w:rsid w:val="000E2E15"/>
    <w:rsid w:val="000E3881"/>
    <w:rsid w:val="000E4DB7"/>
    <w:rsid w:val="000E4F90"/>
    <w:rsid w:val="000E6386"/>
    <w:rsid w:val="000E73A7"/>
    <w:rsid w:val="000E7F04"/>
    <w:rsid w:val="000F172F"/>
    <w:rsid w:val="00100D2A"/>
    <w:rsid w:val="00103B0E"/>
    <w:rsid w:val="001105BE"/>
    <w:rsid w:val="00112248"/>
    <w:rsid w:val="00112357"/>
    <w:rsid w:val="00115B76"/>
    <w:rsid w:val="00116776"/>
    <w:rsid w:val="001204AD"/>
    <w:rsid w:val="001223A0"/>
    <w:rsid w:val="00122F3D"/>
    <w:rsid w:val="00123E7A"/>
    <w:rsid w:val="00127F95"/>
    <w:rsid w:val="001326C2"/>
    <w:rsid w:val="001332C2"/>
    <w:rsid w:val="00135019"/>
    <w:rsid w:val="001423DF"/>
    <w:rsid w:val="00147EB0"/>
    <w:rsid w:val="001505A6"/>
    <w:rsid w:val="0015197E"/>
    <w:rsid w:val="001522CC"/>
    <w:rsid w:val="00154612"/>
    <w:rsid w:val="00160769"/>
    <w:rsid w:val="00161EA2"/>
    <w:rsid w:val="00163544"/>
    <w:rsid w:val="00164E59"/>
    <w:rsid w:val="00170CE5"/>
    <w:rsid w:val="001717FD"/>
    <w:rsid w:val="00173802"/>
    <w:rsid w:val="0017544C"/>
    <w:rsid w:val="00175DE6"/>
    <w:rsid w:val="0017617A"/>
    <w:rsid w:val="001777D5"/>
    <w:rsid w:val="00180729"/>
    <w:rsid w:val="00180A5F"/>
    <w:rsid w:val="00186B7C"/>
    <w:rsid w:val="001874A3"/>
    <w:rsid w:val="00191770"/>
    <w:rsid w:val="00192FF8"/>
    <w:rsid w:val="00195BF4"/>
    <w:rsid w:val="0019666E"/>
    <w:rsid w:val="001967BE"/>
    <w:rsid w:val="001A246E"/>
    <w:rsid w:val="001A635F"/>
    <w:rsid w:val="001A679C"/>
    <w:rsid w:val="001B09C8"/>
    <w:rsid w:val="001B21B4"/>
    <w:rsid w:val="001B2A5A"/>
    <w:rsid w:val="001B679D"/>
    <w:rsid w:val="001B7BE1"/>
    <w:rsid w:val="001C08EF"/>
    <w:rsid w:val="001C3793"/>
    <w:rsid w:val="001C622C"/>
    <w:rsid w:val="001D0046"/>
    <w:rsid w:val="001D32D2"/>
    <w:rsid w:val="001E0EA6"/>
    <w:rsid w:val="001E698F"/>
    <w:rsid w:val="001F591B"/>
    <w:rsid w:val="001F64F6"/>
    <w:rsid w:val="001F6D1F"/>
    <w:rsid w:val="00201293"/>
    <w:rsid w:val="002014F6"/>
    <w:rsid w:val="00205437"/>
    <w:rsid w:val="002132CD"/>
    <w:rsid w:val="0022323D"/>
    <w:rsid w:val="00224A2E"/>
    <w:rsid w:val="00230478"/>
    <w:rsid w:val="00234A0B"/>
    <w:rsid w:val="002359BA"/>
    <w:rsid w:val="002410A4"/>
    <w:rsid w:val="00243174"/>
    <w:rsid w:val="002444C1"/>
    <w:rsid w:val="00245EEB"/>
    <w:rsid w:val="002512F5"/>
    <w:rsid w:val="00251D9F"/>
    <w:rsid w:val="002560A5"/>
    <w:rsid w:val="00263C4A"/>
    <w:rsid w:val="002672B5"/>
    <w:rsid w:val="00270E01"/>
    <w:rsid w:val="0027288C"/>
    <w:rsid w:val="00273BA1"/>
    <w:rsid w:val="00273D0F"/>
    <w:rsid w:val="00274337"/>
    <w:rsid w:val="0027440B"/>
    <w:rsid w:val="002866F2"/>
    <w:rsid w:val="00292213"/>
    <w:rsid w:val="00292C85"/>
    <w:rsid w:val="00294112"/>
    <w:rsid w:val="002978E7"/>
    <w:rsid w:val="002A62FB"/>
    <w:rsid w:val="002B42F1"/>
    <w:rsid w:val="002B7D74"/>
    <w:rsid w:val="002C15BA"/>
    <w:rsid w:val="002C2D91"/>
    <w:rsid w:val="002C4D75"/>
    <w:rsid w:val="002C5C52"/>
    <w:rsid w:val="002C6066"/>
    <w:rsid w:val="002C6EA3"/>
    <w:rsid w:val="002D0165"/>
    <w:rsid w:val="002D1695"/>
    <w:rsid w:val="002D314F"/>
    <w:rsid w:val="002D37E8"/>
    <w:rsid w:val="002D47EA"/>
    <w:rsid w:val="002D6050"/>
    <w:rsid w:val="002D735C"/>
    <w:rsid w:val="002E0948"/>
    <w:rsid w:val="002E10A7"/>
    <w:rsid w:val="002E4007"/>
    <w:rsid w:val="002E5600"/>
    <w:rsid w:val="002E580D"/>
    <w:rsid w:val="002E74AB"/>
    <w:rsid w:val="002F0C0A"/>
    <w:rsid w:val="002F12B7"/>
    <w:rsid w:val="003000FB"/>
    <w:rsid w:val="00300A7C"/>
    <w:rsid w:val="003016CE"/>
    <w:rsid w:val="003023F5"/>
    <w:rsid w:val="003040CE"/>
    <w:rsid w:val="003109E7"/>
    <w:rsid w:val="0031383D"/>
    <w:rsid w:val="003156A8"/>
    <w:rsid w:val="00322C72"/>
    <w:rsid w:val="003265E6"/>
    <w:rsid w:val="003268D5"/>
    <w:rsid w:val="003308F5"/>
    <w:rsid w:val="0033183E"/>
    <w:rsid w:val="00341211"/>
    <w:rsid w:val="00342206"/>
    <w:rsid w:val="003422FB"/>
    <w:rsid w:val="003504C8"/>
    <w:rsid w:val="003532FC"/>
    <w:rsid w:val="0035625A"/>
    <w:rsid w:val="00356D97"/>
    <w:rsid w:val="00357619"/>
    <w:rsid w:val="003579D0"/>
    <w:rsid w:val="00361995"/>
    <w:rsid w:val="00363797"/>
    <w:rsid w:val="003637EE"/>
    <w:rsid w:val="0036385A"/>
    <w:rsid w:val="00366BCB"/>
    <w:rsid w:val="0036723B"/>
    <w:rsid w:val="00370311"/>
    <w:rsid w:val="00376D0C"/>
    <w:rsid w:val="003804BF"/>
    <w:rsid w:val="003812C9"/>
    <w:rsid w:val="00384DA1"/>
    <w:rsid w:val="003961F1"/>
    <w:rsid w:val="003A071B"/>
    <w:rsid w:val="003A13AB"/>
    <w:rsid w:val="003A5F76"/>
    <w:rsid w:val="003A6688"/>
    <w:rsid w:val="003A743B"/>
    <w:rsid w:val="003B01E9"/>
    <w:rsid w:val="003B1FB7"/>
    <w:rsid w:val="003B2C7D"/>
    <w:rsid w:val="003B372B"/>
    <w:rsid w:val="003C4B30"/>
    <w:rsid w:val="003C5D42"/>
    <w:rsid w:val="003C6C28"/>
    <w:rsid w:val="003D01E9"/>
    <w:rsid w:val="003D1E64"/>
    <w:rsid w:val="003D25C2"/>
    <w:rsid w:val="003D2908"/>
    <w:rsid w:val="003D3032"/>
    <w:rsid w:val="003D4F40"/>
    <w:rsid w:val="003D7E1C"/>
    <w:rsid w:val="003E1F5C"/>
    <w:rsid w:val="003E4D28"/>
    <w:rsid w:val="003E7BA1"/>
    <w:rsid w:val="003F1726"/>
    <w:rsid w:val="003F3E15"/>
    <w:rsid w:val="0040405E"/>
    <w:rsid w:val="00410626"/>
    <w:rsid w:val="0041388D"/>
    <w:rsid w:val="00413FC1"/>
    <w:rsid w:val="00422EE8"/>
    <w:rsid w:val="004232FB"/>
    <w:rsid w:val="00423DD7"/>
    <w:rsid w:val="0042429A"/>
    <w:rsid w:val="004246F5"/>
    <w:rsid w:val="004266A6"/>
    <w:rsid w:val="004303C6"/>
    <w:rsid w:val="00430527"/>
    <w:rsid w:val="004309CC"/>
    <w:rsid w:val="00431ACA"/>
    <w:rsid w:val="0043292D"/>
    <w:rsid w:val="00440700"/>
    <w:rsid w:val="004413D6"/>
    <w:rsid w:val="00441663"/>
    <w:rsid w:val="00443191"/>
    <w:rsid w:val="004472BB"/>
    <w:rsid w:val="00454BB9"/>
    <w:rsid w:val="00455A80"/>
    <w:rsid w:val="0046232D"/>
    <w:rsid w:val="004755CC"/>
    <w:rsid w:val="004765F3"/>
    <w:rsid w:val="00476841"/>
    <w:rsid w:val="004820FF"/>
    <w:rsid w:val="00483E5A"/>
    <w:rsid w:val="0049789B"/>
    <w:rsid w:val="004A4974"/>
    <w:rsid w:val="004B268C"/>
    <w:rsid w:val="004B3B20"/>
    <w:rsid w:val="004B45CD"/>
    <w:rsid w:val="004C0B0D"/>
    <w:rsid w:val="004C4C56"/>
    <w:rsid w:val="004D04A9"/>
    <w:rsid w:val="004D1A34"/>
    <w:rsid w:val="004D2F82"/>
    <w:rsid w:val="004E66AE"/>
    <w:rsid w:val="004E7D95"/>
    <w:rsid w:val="004F1440"/>
    <w:rsid w:val="004F19EB"/>
    <w:rsid w:val="004F5676"/>
    <w:rsid w:val="004F6615"/>
    <w:rsid w:val="004F7362"/>
    <w:rsid w:val="00500BE7"/>
    <w:rsid w:val="00501395"/>
    <w:rsid w:val="00504F48"/>
    <w:rsid w:val="00511E62"/>
    <w:rsid w:val="00513DB2"/>
    <w:rsid w:val="005147F8"/>
    <w:rsid w:val="00516B2A"/>
    <w:rsid w:val="0051791A"/>
    <w:rsid w:val="00520419"/>
    <w:rsid w:val="00520C45"/>
    <w:rsid w:val="00521FA1"/>
    <w:rsid w:val="00526746"/>
    <w:rsid w:val="0053032E"/>
    <w:rsid w:val="00530C38"/>
    <w:rsid w:val="00531E36"/>
    <w:rsid w:val="00534B94"/>
    <w:rsid w:val="00535D69"/>
    <w:rsid w:val="005407EF"/>
    <w:rsid w:val="00541EC6"/>
    <w:rsid w:val="005436DE"/>
    <w:rsid w:val="00543EA6"/>
    <w:rsid w:val="005507D7"/>
    <w:rsid w:val="005602B8"/>
    <w:rsid w:val="005670E9"/>
    <w:rsid w:val="005711A6"/>
    <w:rsid w:val="00572134"/>
    <w:rsid w:val="005735E6"/>
    <w:rsid w:val="00584A77"/>
    <w:rsid w:val="00586633"/>
    <w:rsid w:val="00590800"/>
    <w:rsid w:val="00592747"/>
    <w:rsid w:val="005960D9"/>
    <w:rsid w:val="00597335"/>
    <w:rsid w:val="005A01FB"/>
    <w:rsid w:val="005A4808"/>
    <w:rsid w:val="005B0FD5"/>
    <w:rsid w:val="005B4317"/>
    <w:rsid w:val="005B6634"/>
    <w:rsid w:val="005C2CA4"/>
    <w:rsid w:val="005C4D74"/>
    <w:rsid w:val="005C7930"/>
    <w:rsid w:val="005D2325"/>
    <w:rsid w:val="005D3560"/>
    <w:rsid w:val="005D37E0"/>
    <w:rsid w:val="005D3A92"/>
    <w:rsid w:val="005D598F"/>
    <w:rsid w:val="005D6B24"/>
    <w:rsid w:val="005D7551"/>
    <w:rsid w:val="005D77AF"/>
    <w:rsid w:val="005E403A"/>
    <w:rsid w:val="005F3021"/>
    <w:rsid w:val="005F7718"/>
    <w:rsid w:val="00600792"/>
    <w:rsid w:val="006011F0"/>
    <w:rsid w:val="00601D36"/>
    <w:rsid w:val="006056E8"/>
    <w:rsid w:val="00605EAB"/>
    <w:rsid w:val="006077A5"/>
    <w:rsid w:val="00611172"/>
    <w:rsid w:val="00611AC5"/>
    <w:rsid w:val="00615201"/>
    <w:rsid w:val="00616678"/>
    <w:rsid w:val="00620D51"/>
    <w:rsid w:val="006252B9"/>
    <w:rsid w:val="00627C95"/>
    <w:rsid w:val="006309AD"/>
    <w:rsid w:val="00630B0C"/>
    <w:rsid w:val="00634024"/>
    <w:rsid w:val="006354F3"/>
    <w:rsid w:val="00637C52"/>
    <w:rsid w:val="00641810"/>
    <w:rsid w:val="00643242"/>
    <w:rsid w:val="00653F56"/>
    <w:rsid w:val="0066061B"/>
    <w:rsid w:val="00662E68"/>
    <w:rsid w:val="00663F31"/>
    <w:rsid w:val="006663C9"/>
    <w:rsid w:val="0066642A"/>
    <w:rsid w:val="006745DB"/>
    <w:rsid w:val="00676EAF"/>
    <w:rsid w:val="0067734F"/>
    <w:rsid w:val="00682967"/>
    <w:rsid w:val="00682A41"/>
    <w:rsid w:val="00683E28"/>
    <w:rsid w:val="006862D9"/>
    <w:rsid w:val="006933FB"/>
    <w:rsid w:val="006939B3"/>
    <w:rsid w:val="00694A58"/>
    <w:rsid w:val="006A0FF3"/>
    <w:rsid w:val="006A464D"/>
    <w:rsid w:val="006A4D60"/>
    <w:rsid w:val="006A5807"/>
    <w:rsid w:val="006B0D21"/>
    <w:rsid w:val="006B60B4"/>
    <w:rsid w:val="006B6D80"/>
    <w:rsid w:val="006C0B55"/>
    <w:rsid w:val="006C2168"/>
    <w:rsid w:val="006C287D"/>
    <w:rsid w:val="006C3EB9"/>
    <w:rsid w:val="006D0320"/>
    <w:rsid w:val="006D2634"/>
    <w:rsid w:val="006D30E3"/>
    <w:rsid w:val="006D75D7"/>
    <w:rsid w:val="006E2850"/>
    <w:rsid w:val="006E372C"/>
    <w:rsid w:val="006E733F"/>
    <w:rsid w:val="006E753B"/>
    <w:rsid w:val="006E75CD"/>
    <w:rsid w:val="006E76D2"/>
    <w:rsid w:val="006E7D5A"/>
    <w:rsid w:val="006F0E55"/>
    <w:rsid w:val="006F30C6"/>
    <w:rsid w:val="006F3DC6"/>
    <w:rsid w:val="006F5F9A"/>
    <w:rsid w:val="006F7599"/>
    <w:rsid w:val="00701645"/>
    <w:rsid w:val="007023A1"/>
    <w:rsid w:val="00702D44"/>
    <w:rsid w:val="0070430E"/>
    <w:rsid w:val="007060AB"/>
    <w:rsid w:val="0071373E"/>
    <w:rsid w:val="00721A7E"/>
    <w:rsid w:val="0072368A"/>
    <w:rsid w:val="00724164"/>
    <w:rsid w:val="0073168E"/>
    <w:rsid w:val="00732612"/>
    <w:rsid w:val="0073433B"/>
    <w:rsid w:val="0073613B"/>
    <w:rsid w:val="007368F7"/>
    <w:rsid w:val="00736F28"/>
    <w:rsid w:val="007373F9"/>
    <w:rsid w:val="0074024F"/>
    <w:rsid w:val="00740BEE"/>
    <w:rsid w:val="00741CF3"/>
    <w:rsid w:val="007440AA"/>
    <w:rsid w:val="00744DBC"/>
    <w:rsid w:val="00745C03"/>
    <w:rsid w:val="007505CC"/>
    <w:rsid w:val="007559AC"/>
    <w:rsid w:val="007603CD"/>
    <w:rsid w:val="007611B7"/>
    <w:rsid w:val="00762EF2"/>
    <w:rsid w:val="0076476E"/>
    <w:rsid w:val="00773BF9"/>
    <w:rsid w:val="00774523"/>
    <w:rsid w:val="00775321"/>
    <w:rsid w:val="0077546A"/>
    <w:rsid w:val="00782463"/>
    <w:rsid w:val="00782BD5"/>
    <w:rsid w:val="00785AA8"/>
    <w:rsid w:val="00786301"/>
    <w:rsid w:val="0079148D"/>
    <w:rsid w:val="00791776"/>
    <w:rsid w:val="0079302E"/>
    <w:rsid w:val="007A0D28"/>
    <w:rsid w:val="007A32D6"/>
    <w:rsid w:val="007A3860"/>
    <w:rsid w:val="007A4A00"/>
    <w:rsid w:val="007A6571"/>
    <w:rsid w:val="007A6A5B"/>
    <w:rsid w:val="007A6D40"/>
    <w:rsid w:val="007B1CD3"/>
    <w:rsid w:val="007B2588"/>
    <w:rsid w:val="007B30C7"/>
    <w:rsid w:val="007B480C"/>
    <w:rsid w:val="007C3679"/>
    <w:rsid w:val="007C4E82"/>
    <w:rsid w:val="007C7D48"/>
    <w:rsid w:val="007D12DC"/>
    <w:rsid w:val="007D3C22"/>
    <w:rsid w:val="007D6B2E"/>
    <w:rsid w:val="007E1A5D"/>
    <w:rsid w:val="007E2A18"/>
    <w:rsid w:val="007E5307"/>
    <w:rsid w:val="007E69A9"/>
    <w:rsid w:val="007F0341"/>
    <w:rsid w:val="007F03A1"/>
    <w:rsid w:val="007F226D"/>
    <w:rsid w:val="007F35C8"/>
    <w:rsid w:val="0080046B"/>
    <w:rsid w:val="00802DA0"/>
    <w:rsid w:val="008038A5"/>
    <w:rsid w:val="0080630E"/>
    <w:rsid w:val="008065DC"/>
    <w:rsid w:val="00810EA5"/>
    <w:rsid w:val="0081671B"/>
    <w:rsid w:val="008203A0"/>
    <w:rsid w:val="00820647"/>
    <w:rsid w:val="00820680"/>
    <w:rsid w:val="008218A3"/>
    <w:rsid w:val="00822EE3"/>
    <w:rsid w:val="0082388B"/>
    <w:rsid w:val="00823E6D"/>
    <w:rsid w:val="0082451B"/>
    <w:rsid w:val="00834D01"/>
    <w:rsid w:val="00835EE3"/>
    <w:rsid w:val="00837E0B"/>
    <w:rsid w:val="0084467C"/>
    <w:rsid w:val="00844F70"/>
    <w:rsid w:val="00845D61"/>
    <w:rsid w:val="0084625A"/>
    <w:rsid w:val="00847BE3"/>
    <w:rsid w:val="008533E3"/>
    <w:rsid w:val="00854093"/>
    <w:rsid w:val="00860497"/>
    <w:rsid w:val="00861DB7"/>
    <w:rsid w:val="0086379B"/>
    <w:rsid w:val="0086450C"/>
    <w:rsid w:val="00864629"/>
    <w:rsid w:val="00866706"/>
    <w:rsid w:val="008734D1"/>
    <w:rsid w:val="00876EBB"/>
    <w:rsid w:val="00877309"/>
    <w:rsid w:val="0088075B"/>
    <w:rsid w:val="00880BA1"/>
    <w:rsid w:val="00881CD5"/>
    <w:rsid w:val="00882299"/>
    <w:rsid w:val="00884FD1"/>
    <w:rsid w:val="00892492"/>
    <w:rsid w:val="008A1543"/>
    <w:rsid w:val="008A229A"/>
    <w:rsid w:val="008A4AD1"/>
    <w:rsid w:val="008A4FF5"/>
    <w:rsid w:val="008A6A98"/>
    <w:rsid w:val="008B3986"/>
    <w:rsid w:val="008B4471"/>
    <w:rsid w:val="008B6D2F"/>
    <w:rsid w:val="008B6DEE"/>
    <w:rsid w:val="008C0900"/>
    <w:rsid w:val="008C1C25"/>
    <w:rsid w:val="008D06D6"/>
    <w:rsid w:val="008D43FC"/>
    <w:rsid w:val="008D44EA"/>
    <w:rsid w:val="008D5244"/>
    <w:rsid w:val="008D5F9D"/>
    <w:rsid w:val="008E1CD2"/>
    <w:rsid w:val="008E2D65"/>
    <w:rsid w:val="008E3A4E"/>
    <w:rsid w:val="008E540E"/>
    <w:rsid w:val="008E5419"/>
    <w:rsid w:val="008E6F46"/>
    <w:rsid w:val="008E76A1"/>
    <w:rsid w:val="008E7F38"/>
    <w:rsid w:val="008F0D75"/>
    <w:rsid w:val="008F3B79"/>
    <w:rsid w:val="008F6B2B"/>
    <w:rsid w:val="00902FF8"/>
    <w:rsid w:val="00905464"/>
    <w:rsid w:val="00907F43"/>
    <w:rsid w:val="00911AE9"/>
    <w:rsid w:val="0091346A"/>
    <w:rsid w:val="00914C92"/>
    <w:rsid w:val="009235A4"/>
    <w:rsid w:val="00924521"/>
    <w:rsid w:val="00931DB5"/>
    <w:rsid w:val="00934724"/>
    <w:rsid w:val="0093524F"/>
    <w:rsid w:val="009352C5"/>
    <w:rsid w:val="009356F4"/>
    <w:rsid w:val="0093594E"/>
    <w:rsid w:val="00943870"/>
    <w:rsid w:val="009453A5"/>
    <w:rsid w:val="00947444"/>
    <w:rsid w:val="00950431"/>
    <w:rsid w:val="009525B6"/>
    <w:rsid w:val="009620D0"/>
    <w:rsid w:val="009632F5"/>
    <w:rsid w:val="009637AE"/>
    <w:rsid w:val="00964525"/>
    <w:rsid w:val="009707B0"/>
    <w:rsid w:val="009717C6"/>
    <w:rsid w:val="009724E3"/>
    <w:rsid w:val="00976DA8"/>
    <w:rsid w:val="00983602"/>
    <w:rsid w:val="009837C6"/>
    <w:rsid w:val="00984EF9"/>
    <w:rsid w:val="00985690"/>
    <w:rsid w:val="009872CB"/>
    <w:rsid w:val="0099464A"/>
    <w:rsid w:val="00995313"/>
    <w:rsid w:val="009970B8"/>
    <w:rsid w:val="009A5095"/>
    <w:rsid w:val="009A704F"/>
    <w:rsid w:val="009B15E6"/>
    <w:rsid w:val="009B6E8E"/>
    <w:rsid w:val="009C3C65"/>
    <w:rsid w:val="009C4482"/>
    <w:rsid w:val="009C514E"/>
    <w:rsid w:val="009C5AFB"/>
    <w:rsid w:val="009C6BA9"/>
    <w:rsid w:val="009C6CAA"/>
    <w:rsid w:val="009D6E5B"/>
    <w:rsid w:val="009D721C"/>
    <w:rsid w:val="009E169E"/>
    <w:rsid w:val="009E3F5B"/>
    <w:rsid w:val="009E745E"/>
    <w:rsid w:val="009F5A4D"/>
    <w:rsid w:val="00A00BC1"/>
    <w:rsid w:val="00A05085"/>
    <w:rsid w:val="00A07E80"/>
    <w:rsid w:val="00A101B4"/>
    <w:rsid w:val="00A22828"/>
    <w:rsid w:val="00A22E92"/>
    <w:rsid w:val="00A24661"/>
    <w:rsid w:val="00A24698"/>
    <w:rsid w:val="00A27429"/>
    <w:rsid w:val="00A27487"/>
    <w:rsid w:val="00A3194C"/>
    <w:rsid w:val="00A34DA4"/>
    <w:rsid w:val="00A35704"/>
    <w:rsid w:val="00A36C26"/>
    <w:rsid w:val="00A41476"/>
    <w:rsid w:val="00A44D8F"/>
    <w:rsid w:val="00A450C7"/>
    <w:rsid w:val="00A45476"/>
    <w:rsid w:val="00A54D35"/>
    <w:rsid w:val="00A554FF"/>
    <w:rsid w:val="00A56D06"/>
    <w:rsid w:val="00A577C0"/>
    <w:rsid w:val="00A6582D"/>
    <w:rsid w:val="00A66BE5"/>
    <w:rsid w:val="00A66E3F"/>
    <w:rsid w:val="00A73884"/>
    <w:rsid w:val="00A75886"/>
    <w:rsid w:val="00A77F4B"/>
    <w:rsid w:val="00A819E3"/>
    <w:rsid w:val="00A968C6"/>
    <w:rsid w:val="00AA19C3"/>
    <w:rsid w:val="00AB0E3D"/>
    <w:rsid w:val="00AB2790"/>
    <w:rsid w:val="00AC0330"/>
    <w:rsid w:val="00AC054F"/>
    <w:rsid w:val="00AC14A1"/>
    <w:rsid w:val="00AC27A9"/>
    <w:rsid w:val="00AD0C8A"/>
    <w:rsid w:val="00AD21ED"/>
    <w:rsid w:val="00AD2DCC"/>
    <w:rsid w:val="00AD306E"/>
    <w:rsid w:val="00AD52A6"/>
    <w:rsid w:val="00AE032B"/>
    <w:rsid w:val="00AE07B3"/>
    <w:rsid w:val="00AE7399"/>
    <w:rsid w:val="00AF0590"/>
    <w:rsid w:val="00AF5069"/>
    <w:rsid w:val="00AF79E1"/>
    <w:rsid w:val="00B03E98"/>
    <w:rsid w:val="00B12674"/>
    <w:rsid w:val="00B21038"/>
    <w:rsid w:val="00B21E83"/>
    <w:rsid w:val="00B25D6E"/>
    <w:rsid w:val="00B26366"/>
    <w:rsid w:val="00B263D8"/>
    <w:rsid w:val="00B31041"/>
    <w:rsid w:val="00B31A43"/>
    <w:rsid w:val="00B320A8"/>
    <w:rsid w:val="00B35060"/>
    <w:rsid w:val="00B35A82"/>
    <w:rsid w:val="00B43F12"/>
    <w:rsid w:val="00B448AE"/>
    <w:rsid w:val="00B44BE4"/>
    <w:rsid w:val="00B45B87"/>
    <w:rsid w:val="00B46040"/>
    <w:rsid w:val="00B50AF6"/>
    <w:rsid w:val="00B54016"/>
    <w:rsid w:val="00B56390"/>
    <w:rsid w:val="00B808BF"/>
    <w:rsid w:val="00B83C0F"/>
    <w:rsid w:val="00B84243"/>
    <w:rsid w:val="00B87C74"/>
    <w:rsid w:val="00B87F1D"/>
    <w:rsid w:val="00B94B83"/>
    <w:rsid w:val="00B95F0D"/>
    <w:rsid w:val="00BA4D1B"/>
    <w:rsid w:val="00BA7FF5"/>
    <w:rsid w:val="00BB041C"/>
    <w:rsid w:val="00BB31AA"/>
    <w:rsid w:val="00BB373C"/>
    <w:rsid w:val="00BB4C62"/>
    <w:rsid w:val="00BB50DF"/>
    <w:rsid w:val="00BB5787"/>
    <w:rsid w:val="00BC1581"/>
    <w:rsid w:val="00BC197D"/>
    <w:rsid w:val="00BC29A0"/>
    <w:rsid w:val="00BC5770"/>
    <w:rsid w:val="00BD04EA"/>
    <w:rsid w:val="00BD7DDB"/>
    <w:rsid w:val="00BE3223"/>
    <w:rsid w:val="00BE71A8"/>
    <w:rsid w:val="00BF7A16"/>
    <w:rsid w:val="00C033D1"/>
    <w:rsid w:val="00C03F78"/>
    <w:rsid w:val="00C0690B"/>
    <w:rsid w:val="00C1272E"/>
    <w:rsid w:val="00C12881"/>
    <w:rsid w:val="00C12DBB"/>
    <w:rsid w:val="00C2028B"/>
    <w:rsid w:val="00C270C1"/>
    <w:rsid w:val="00C32A8F"/>
    <w:rsid w:val="00C32FB3"/>
    <w:rsid w:val="00C36628"/>
    <w:rsid w:val="00C37D56"/>
    <w:rsid w:val="00C453B6"/>
    <w:rsid w:val="00C56099"/>
    <w:rsid w:val="00C570C3"/>
    <w:rsid w:val="00C61618"/>
    <w:rsid w:val="00C65083"/>
    <w:rsid w:val="00C70CE8"/>
    <w:rsid w:val="00C74DAC"/>
    <w:rsid w:val="00C822B9"/>
    <w:rsid w:val="00C83065"/>
    <w:rsid w:val="00C84ECE"/>
    <w:rsid w:val="00C8502A"/>
    <w:rsid w:val="00C92724"/>
    <w:rsid w:val="00C9463A"/>
    <w:rsid w:val="00CA0A89"/>
    <w:rsid w:val="00CA11B6"/>
    <w:rsid w:val="00CA12EA"/>
    <w:rsid w:val="00CA54C4"/>
    <w:rsid w:val="00CB0125"/>
    <w:rsid w:val="00CB1236"/>
    <w:rsid w:val="00CB173F"/>
    <w:rsid w:val="00CB196C"/>
    <w:rsid w:val="00CB1EE5"/>
    <w:rsid w:val="00CB1FF9"/>
    <w:rsid w:val="00CB4918"/>
    <w:rsid w:val="00CB6B95"/>
    <w:rsid w:val="00CC6180"/>
    <w:rsid w:val="00CC62EC"/>
    <w:rsid w:val="00CD0D19"/>
    <w:rsid w:val="00CD15F4"/>
    <w:rsid w:val="00CD1BE9"/>
    <w:rsid w:val="00CD37FA"/>
    <w:rsid w:val="00CE6961"/>
    <w:rsid w:val="00CE7711"/>
    <w:rsid w:val="00CE7C14"/>
    <w:rsid w:val="00CF1339"/>
    <w:rsid w:val="00D02514"/>
    <w:rsid w:val="00D04955"/>
    <w:rsid w:val="00D102CD"/>
    <w:rsid w:val="00D13639"/>
    <w:rsid w:val="00D13F47"/>
    <w:rsid w:val="00D169A9"/>
    <w:rsid w:val="00D2091A"/>
    <w:rsid w:val="00D225A2"/>
    <w:rsid w:val="00D30CE5"/>
    <w:rsid w:val="00D3324E"/>
    <w:rsid w:val="00D352FB"/>
    <w:rsid w:val="00D36301"/>
    <w:rsid w:val="00D363B5"/>
    <w:rsid w:val="00D40821"/>
    <w:rsid w:val="00D40ADA"/>
    <w:rsid w:val="00D42934"/>
    <w:rsid w:val="00D42BB1"/>
    <w:rsid w:val="00D4465E"/>
    <w:rsid w:val="00D502D8"/>
    <w:rsid w:val="00D5132D"/>
    <w:rsid w:val="00D521BF"/>
    <w:rsid w:val="00D52366"/>
    <w:rsid w:val="00D53574"/>
    <w:rsid w:val="00D564C8"/>
    <w:rsid w:val="00D61713"/>
    <w:rsid w:val="00D671A9"/>
    <w:rsid w:val="00D733BB"/>
    <w:rsid w:val="00D8071C"/>
    <w:rsid w:val="00D82E4B"/>
    <w:rsid w:val="00D86EBE"/>
    <w:rsid w:val="00D87315"/>
    <w:rsid w:val="00D92FA3"/>
    <w:rsid w:val="00D93245"/>
    <w:rsid w:val="00D93305"/>
    <w:rsid w:val="00DA1886"/>
    <w:rsid w:val="00DA38CA"/>
    <w:rsid w:val="00DA3DA9"/>
    <w:rsid w:val="00DA6921"/>
    <w:rsid w:val="00DA7DD3"/>
    <w:rsid w:val="00DB2F7B"/>
    <w:rsid w:val="00DB4E73"/>
    <w:rsid w:val="00DB5731"/>
    <w:rsid w:val="00DB6820"/>
    <w:rsid w:val="00DB7D54"/>
    <w:rsid w:val="00DC5657"/>
    <w:rsid w:val="00DC57B3"/>
    <w:rsid w:val="00DC74A7"/>
    <w:rsid w:val="00DC774B"/>
    <w:rsid w:val="00DD263E"/>
    <w:rsid w:val="00DE2329"/>
    <w:rsid w:val="00DF47A5"/>
    <w:rsid w:val="00DF49AC"/>
    <w:rsid w:val="00E0200B"/>
    <w:rsid w:val="00E1456D"/>
    <w:rsid w:val="00E1658E"/>
    <w:rsid w:val="00E17870"/>
    <w:rsid w:val="00E20F6F"/>
    <w:rsid w:val="00E22A84"/>
    <w:rsid w:val="00E242BD"/>
    <w:rsid w:val="00E2501D"/>
    <w:rsid w:val="00E266D7"/>
    <w:rsid w:val="00E377AC"/>
    <w:rsid w:val="00E42EF9"/>
    <w:rsid w:val="00E452F6"/>
    <w:rsid w:val="00E464AC"/>
    <w:rsid w:val="00E50F89"/>
    <w:rsid w:val="00E510AF"/>
    <w:rsid w:val="00E52AA4"/>
    <w:rsid w:val="00E54F0C"/>
    <w:rsid w:val="00E60474"/>
    <w:rsid w:val="00E62904"/>
    <w:rsid w:val="00E62CAF"/>
    <w:rsid w:val="00E63287"/>
    <w:rsid w:val="00E64AD6"/>
    <w:rsid w:val="00E67640"/>
    <w:rsid w:val="00E67769"/>
    <w:rsid w:val="00E7471B"/>
    <w:rsid w:val="00E7509E"/>
    <w:rsid w:val="00E77AC6"/>
    <w:rsid w:val="00E84659"/>
    <w:rsid w:val="00E94C08"/>
    <w:rsid w:val="00E95882"/>
    <w:rsid w:val="00EA168B"/>
    <w:rsid w:val="00EA3A9A"/>
    <w:rsid w:val="00EA691C"/>
    <w:rsid w:val="00EA7816"/>
    <w:rsid w:val="00EB4CCE"/>
    <w:rsid w:val="00EB7074"/>
    <w:rsid w:val="00ED41EE"/>
    <w:rsid w:val="00EE5948"/>
    <w:rsid w:val="00EF2451"/>
    <w:rsid w:val="00EF2CFA"/>
    <w:rsid w:val="00EF458B"/>
    <w:rsid w:val="00EF45F0"/>
    <w:rsid w:val="00EF6E64"/>
    <w:rsid w:val="00EF7B93"/>
    <w:rsid w:val="00F0190C"/>
    <w:rsid w:val="00F117AB"/>
    <w:rsid w:val="00F12EB3"/>
    <w:rsid w:val="00F15551"/>
    <w:rsid w:val="00F1609D"/>
    <w:rsid w:val="00F16B17"/>
    <w:rsid w:val="00F2056D"/>
    <w:rsid w:val="00F21720"/>
    <w:rsid w:val="00F21B43"/>
    <w:rsid w:val="00F25557"/>
    <w:rsid w:val="00F25E7E"/>
    <w:rsid w:val="00F33154"/>
    <w:rsid w:val="00F33721"/>
    <w:rsid w:val="00F33DC4"/>
    <w:rsid w:val="00F359A1"/>
    <w:rsid w:val="00F35B4F"/>
    <w:rsid w:val="00F3630B"/>
    <w:rsid w:val="00F40B7F"/>
    <w:rsid w:val="00F432D9"/>
    <w:rsid w:val="00F44197"/>
    <w:rsid w:val="00F510BA"/>
    <w:rsid w:val="00F538C2"/>
    <w:rsid w:val="00F53DE3"/>
    <w:rsid w:val="00F644A3"/>
    <w:rsid w:val="00F65035"/>
    <w:rsid w:val="00F658E8"/>
    <w:rsid w:val="00F7096B"/>
    <w:rsid w:val="00F77244"/>
    <w:rsid w:val="00F7740B"/>
    <w:rsid w:val="00F80FCE"/>
    <w:rsid w:val="00F814B1"/>
    <w:rsid w:val="00F84FB2"/>
    <w:rsid w:val="00F87F42"/>
    <w:rsid w:val="00F87FF4"/>
    <w:rsid w:val="00F95F3D"/>
    <w:rsid w:val="00F96473"/>
    <w:rsid w:val="00F970AB"/>
    <w:rsid w:val="00FA0670"/>
    <w:rsid w:val="00FA1DA7"/>
    <w:rsid w:val="00FA1EAF"/>
    <w:rsid w:val="00FA2D16"/>
    <w:rsid w:val="00FA4B31"/>
    <w:rsid w:val="00FA7DB8"/>
    <w:rsid w:val="00FA7F88"/>
    <w:rsid w:val="00FB081A"/>
    <w:rsid w:val="00FB132E"/>
    <w:rsid w:val="00FB1668"/>
    <w:rsid w:val="00FB18E8"/>
    <w:rsid w:val="00FB55E5"/>
    <w:rsid w:val="00FC5524"/>
    <w:rsid w:val="00FC6143"/>
    <w:rsid w:val="00FD122D"/>
    <w:rsid w:val="00FD6EAD"/>
    <w:rsid w:val="00FE18A3"/>
    <w:rsid w:val="00FE3344"/>
    <w:rsid w:val="00FE3560"/>
    <w:rsid w:val="00FE7E1A"/>
    <w:rsid w:val="00FF135F"/>
    <w:rsid w:val="00FF5ABC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4015F"/>
  <w15:docId w15:val="{CE46CE98-4C0E-4056-9703-38F3E118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basedOn w:val="Normale"/>
    <w:link w:val="Titolo1Carattere"/>
    <w:uiPriority w:val="9"/>
    <w:qFormat/>
    <w:rsid w:val="005B431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21"/>
      <w:jc w:val="both"/>
      <w:outlineLvl w:val="0"/>
    </w:pPr>
    <w:rPr>
      <w:rFonts w:ascii="Calibri" w:eastAsia="Calibri" w:hAnsi="Calibri" w:cs="Calibri"/>
      <w:b/>
      <w:bCs/>
      <w:color w:val="auto"/>
      <w:sz w:val="22"/>
      <w:szCs w:val="22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Didefault">
    <w:name w:val="Di 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reformattato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2E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580D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2E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580D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B50A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bdr w:val="none" w:sz="0" w:space="0" w:color="auto"/>
      <w:lang w:eastAsia="en-US"/>
    </w:rPr>
  </w:style>
  <w:style w:type="paragraph" w:customStyle="1" w:styleId="Corpodeltesto21">
    <w:name w:val="Corpo del testo 21"/>
    <w:basedOn w:val="Normale"/>
    <w:rsid w:val="00B50A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eastAsia="SimSun" w:cs="Times New Roman"/>
      <w:color w:val="auto"/>
      <w:bdr w:val="none" w:sz="0" w:space="0" w:color="auto"/>
      <w:lang w:val="it-IT" w:eastAsia="zh-CN"/>
      <w14:textOutline w14:w="0" w14:cap="rnd" w14:cmpd="sng" w14:algn="ctr">
        <w14:noFill/>
        <w14:prstDash w14:val="solid"/>
        <w14:bevel/>
      </w14:textOutline>
    </w:rPr>
  </w:style>
  <w:style w:type="paragraph" w:styleId="Rientrocorpodeltesto">
    <w:name w:val="Body Text Indent"/>
    <w:basedOn w:val="Normale"/>
    <w:link w:val="RientrocorpodeltestoCarattere"/>
    <w:rsid w:val="00B50A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hanging="1080"/>
      <w:jc w:val="both"/>
    </w:pPr>
    <w:rPr>
      <w:rFonts w:eastAsia="SimSun" w:cs="Times New Roman"/>
      <w:color w:val="auto"/>
      <w:bdr w:val="none" w:sz="0" w:space="0" w:color="auto"/>
      <w:lang w:val="it-IT" w:eastAsia="zh-CN"/>
      <w14:textOutline w14:w="0" w14:cap="rnd" w14:cmpd="sng" w14:algn="ctr">
        <w14:noFill/>
        <w14:prstDash w14:val="solid"/>
        <w14:bevel/>
      </w14:textOutline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0AF6"/>
    <w:rPr>
      <w:rFonts w:eastAsia="SimSun"/>
      <w:sz w:val="24"/>
      <w:szCs w:val="24"/>
      <w:bdr w:val="none" w:sz="0" w:space="0" w:color="auto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3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33D1"/>
    <w:rPr>
      <w:rFonts w:ascii="Segoe UI" w:hAnsi="Segoe UI" w:cs="Segoe UI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4D7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4D74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4D74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EA691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7"/>
    </w:pPr>
    <w:rPr>
      <w:rFonts w:ascii="Verdana" w:eastAsia="Verdana" w:hAnsi="Verdana" w:cs="Verdana"/>
      <w:color w:val="auto"/>
      <w:sz w:val="22"/>
      <w:szCs w:val="22"/>
      <w:bdr w:val="none" w:sz="0" w:space="0" w:color="auto"/>
      <w:lang w:val="it-IT" w:bidi="it-IT"/>
      <w14:textOutline w14:w="0" w14:cap="rnd" w14:cmpd="sng" w14:algn="ctr">
        <w14:noFill/>
        <w14:prstDash w14:val="solid"/>
        <w14:bevel/>
      </w14:textOutline>
    </w:rPr>
  </w:style>
  <w:style w:type="paragraph" w:styleId="Paragrafoelenco">
    <w:name w:val="List Paragraph"/>
    <w:basedOn w:val="Normale"/>
    <w:uiPriority w:val="34"/>
    <w:qFormat/>
    <w:rsid w:val="00F0190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F3DC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F3DC6"/>
    <w:rPr>
      <w:color w:val="FF00FF" w:themeColor="followed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AD30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D306E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662E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B4317"/>
    <w:rPr>
      <w:rFonts w:ascii="Calibri" w:eastAsia="Calibri" w:hAnsi="Calibri" w:cs="Calibri"/>
      <w:b/>
      <w:bCs/>
      <w:sz w:val="22"/>
      <w:szCs w:val="22"/>
      <w:bdr w:val="none" w:sz="0" w:space="0" w:color="auto"/>
      <w:lang w:val="en-US" w:eastAsia="en-US"/>
    </w:rPr>
  </w:style>
  <w:style w:type="table" w:customStyle="1" w:styleId="TableNormal1">
    <w:name w:val="Table Normal1"/>
    <w:rsid w:val="002B7D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76D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DA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DA8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D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DA8"/>
    <w:rPr>
      <w:rFonts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35DF4C4D9C342AEE1DB3155B86036" ma:contentTypeVersion="15" ma:contentTypeDescription="Creare un nuovo documento." ma:contentTypeScope="" ma:versionID="a0dc718f4b77594b7ca4f0ffdb85dcc6">
  <xsd:schema xmlns:xsd="http://www.w3.org/2001/XMLSchema" xmlns:xs="http://www.w3.org/2001/XMLSchema" xmlns:p="http://schemas.microsoft.com/office/2006/metadata/properties" xmlns:ns2="ae227450-3b93-4b54-af00-9a3b8145f862" xmlns:ns3="d8c20328-b03d-4cdc-b0e1-f64a035a7c11" targetNamespace="http://schemas.microsoft.com/office/2006/metadata/properties" ma:root="true" ma:fieldsID="1d0148c1a0ce0436a454b1a1da0f261e" ns2:_="" ns3:_="">
    <xsd:import namespace="ae227450-3b93-4b54-af00-9a3b8145f862"/>
    <xsd:import namespace="d8c20328-b03d-4cdc-b0e1-f64a035a7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7450-3b93-4b54-af00-9a3b8145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c27cb7f-9b06-4ee2-a9f4-26f96675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0328-b03d-4cdc-b0e1-f64a035a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ce0473b-8a21-46f9-94c3-1bc6029aedad}" ma:internalName="TaxCatchAll" ma:showField="CatchAllData" ma:web="d8c20328-b03d-4cdc-b0e1-f64a035a7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7450-3b93-4b54-af00-9a3b8145f862">
      <Terms xmlns="http://schemas.microsoft.com/office/infopath/2007/PartnerControls"/>
    </lcf76f155ced4ddcb4097134ff3c332f>
    <TaxCatchAll xmlns="d8c20328-b03d-4cdc-b0e1-f64a035a7c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905DD-A277-4539-90DC-31AF63C44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27450-3b93-4b54-af00-9a3b8145f862"/>
    <ds:schemaRef ds:uri="d8c20328-b03d-4cdc-b0e1-f64a035a7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9B1C6-45A4-4B1B-A755-DBF38A18D43B}">
  <ds:schemaRefs>
    <ds:schemaRef ds:uri="http://schemas.microsoft.com/office/2006/metadata/properties"/>
    <ds:schemaRef ds:uri="http://schemas.microsoft.com/office/infopath/2007/PartnerControls"/>
    <ds:schemaRef ds:uri="ae227450-3b93-4b54-af00-9a3b8145f862"/>
    <ds:schemaRef ds:uri="d8c20328-b03d-4cdc-b0e1-f64a035a7c11"/>
  </ds:schemaRefs>
</ds:datastoreItem>
</file>

<file path=customXml/itemProps3.xml><?xml version="1.0" encoding="utf-8"?>
<ds:datastoreItem xmlns:ds="http://schemas.openxmlformats.org/officeDocument/2006/customXml" ds:itemID="{269E5494-E414-4D3F-981E-84F315B69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D8D432-DDE3-42B1-AB96-30616FCCF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Affari Generali</dc:creator>
  <cp:keywords/>
  <cp:lastModifiedBy>Teresa Pappalardo</cp:lastModifiedBy>
  <cp:revision>460</cp:revision>
  <cp:lastPrinted>2025-07-09T07:13:00Z</cp:lastPrinted>
  <dcterms:created xsi:type="dcterms:W3CDTF">2024-07-04T10:03:00Z</dcterms:created>
  <dcterms:modified xsi:type="dcterms:W3CDTF">2026-02-06T10:44:00Z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0x010100D7135DF4C4D9C342AEE1DB3155B86036</vt:lpwstr>
  </property>
  <property fmtid="{D5CDD505-2E9C-101B-9397-08002B2CF9AE}" pid="3" name="Order">
    <vt:r8>1504800</vt:r8>
  </property>
  <property fmtid="{D5CDD505-2E9C-101B-9397-08002B2CF9AE}" pid="4" name="MediaServiceImageTags">
    <vt:lpwstr/>
  </property>
</Properties>
</file>