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F284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E3DAE27" w14:textId="3E56E8AC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Allegato A)</w:t>
      </w:r>
    </w:p>
    <w:p w14:paraId="7F4EF99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All’Istituto Nazionale di Oceanografia</w:t>
      </w:r>
    </w:p>
    <w:p w14:paraId="13CAE80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 di Geofisica Sperimentale - OGS </w:t>
      </w:r>
    </w:p>
    <w:p w14:paraId="6A3364D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ogs@pec.it</w:t>
      </w:r>
    </w:p>
    <w:p w14:paraId="50AFD32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44A3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SCHEMA DI DOMANDA PER LA PARTECIPAZIONE ALLA SELEZIONE</w:t>
      </w:r>
    </w:p>
    <w:p w14:paraId="5851F21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 IL CONFERIMENTO DI BORSA DI STUDIO</w:t>
      </w:r>
    </w:p>
    <w:p w14:paraId="5AC08C1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ind w:right="-1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DICHIARAZIONE SOSTITUTIVA DI CERTIFICAZIONI</w:t>
      </w:r>
    </w:p>
    <w:p w14:paraId="27CBD36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517A105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D12E4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C4A259C" wp14:editId="2391AEA9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2002F2" id="Rettangolo 6" o:spid="_x0000_s1026" style="position:absolute;margin-left:-8.8pt;margin-top:3.8pt;width:498.1pt;height:18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DE9F3E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e cognome)</w:t>
      </w:r>
      <w:r w:rsidRPr="0017544C">
        <w:rPr>
          <w:rFonts w:ascii="Calibri" w:eastAsia="Calibri" w:hAnsi="Calibri" w:cs="Calibri"/>
          <w:color w:val="BFBFB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33E93A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codice fiscale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(obbligatorio per i residenti in Italia)</w:t>
      </w:r>
    </w:p>
    <w:p w14:paraId="22B4148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(nato a, in provincia di)</w:t>
      </w:r>
    </w:p>
    <w:p w14:paraId="7183B6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</w:p>
    <w:p w14:paraId="64EC60C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residente 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(città e provincia)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B4A5BF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(via, numero e </w:t>
      </w:r>
      <w:proofErr w:type="spellStart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cap</w:t>
      </w:r>
      <w:proofErr w:type="spellEnd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B79F4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PEC: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(obbligatoria per i residenti in Italia)</w:t>
      </w:r>
    </w:p>
    <w:p w14:paraId="75661A44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e-mail: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(indirizzo mail)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90A9AB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E64CD5" wp14:editId="6C1E4D23">
                <wp:simplePos x="0" y="0"/>
                <wp:positionH relativeFrom="margin">
                  <wp:posOffset>-97155</wp:posOffset>
                </wp:positionH>
                <wp:positionV relativeFrom="paragraph">
                  <wp:posOffset>452120</wp:posOffset>
                </wp:positionV>
                <wp:extent cx="6316980" cy="2583815"/>
                <wp:effectExtent l="0" t="0" r="26670" b="2603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EA90" w14:textId="702D48CE" w:rsidR="0017544C" w:rsidRPr="0008026A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Consapevole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della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responsabilità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penale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cui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può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incorrere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caso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falsità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atti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dichiarazioni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mendaci, ai sensi dell’art. 76 D.P.R. 28.12.2000 n.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445, chiede di essere ammesso/a </w:t>
                            </w:r>
                            <w:proofErr w:type="spellStart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 sostenere la selezione pubblica, per titoli e colloquio, del seguente bando:</w:t>
                            </w:r>
                          </w:p>
                          <w:p w14:paraId="1D9056AE" w14:textId="77777777" w:rsidR="0017544C" w:rsidRPr="00F644A3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7832AF00" w14:textId="1AAB588E" w:rsidR="00C34DCE" w:rsidRPr="00C34DCE" w:rsidRDefault="00C34DCE" w:rsidP="00C34D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</w:pPr>
                            <w:r w:rsidRPr="00C34DC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 xml:space="preserve">Bando </w:t>
                            </w:r>
                            <w:r w:rsidR="00E11C68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>37</w:t>
                            </w:r>
                            <w:r w:rsidRPr="00C34DC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 xml:space="preserve">/2025 </w:t>
                            </w:r>
                          </w:p>
                          <w:p w14:paraId="4B708664" w14:textId="61E880C2" w:rsidR="00C34DCE" w:rsidRPr="00C34DCE" w:rsidRDefault="00E11C68" w:rsidP="00C34D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</w:pPr>
                            <w:r w:rsidRPr="00E11C68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 xml:space="preserve">Selezione pubblica per titoli e colloquio per il conferimento di una (1) borsa di studio dal titolo “Analisi di dati morfo-batimetrici e sismici ad alta risoluzione per la realizzazione del Foglio geologico CARG n. 627 Selinunte e costruzione di un </w:t>
                            </w:r>
                            <w:proofErr w:type="spellStart"/>
                            <w:r w:rsidRPr="00E11C68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>geodatabase</w:t>
                            </w:r>
                            <w:proofErr w:type="spellEnd"/>
                            <w:r w:rsidRPr="00E11C68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 xml:space="preserve"> in ambiente GIS” per la Sezione di Geofisica dell’Istituto Nazionale di Oceanografia e di Geofisica Sperimentale – OGS</w:t>
                            </w:r>
                            <w:r w:rsidR="00C34DCE" w:rsidRPr="00C34DC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>.</w:t>
                            </w:r>
                          </w:p>
                          <w:p w14:paraId="2F40335D" w14:textId="30D53E06" w:rsidR="00F644A3" w:rsidRPr="00072C62" w:rsidRDefault="00C34DCE" w:rsidP="00072C6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IDFont+F3" w:hAnsi="CIDFont+F3" w:cs="CIDFont+F3"/>
                                <w:color w:val="002060"/>
                                <w:sz w:val="21"/>
                                <w:szCs w:val="21"/>
                                <w:lang w:val="it-IT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</w:p>
                          <w:p w14:paraId="455A05D0" w14:textId="12E511FF" w:rsidR="0017544C" w:rsidRPr="00F644A3" w:rsidRDefault="0017544C" w:rsidP="00F644A3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4CD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65pt;margin-top:35.6pt;width:497.4pt;height:20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" strokecolor="window">
                <v:textbox>
                  <w:txbxContent>
                    <w:p w14:paraId="0D01EA90" w14:textId="702D48CE" w:rsidR="0017544C" w:rsidRPr="0008026A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</w:pP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Consapevole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della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responsabilità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penale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cui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può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incorrere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caso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falsità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atti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dichiarazioni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mendaci, ai sensi dell’art. 76 D.P.R. 28.12.2000 n.</w:t>
                      </w:r>
                      <w:r w:rsidRPr="0008026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445, chiede di essere ammesso/a </w:t>
                      </w:r>
                      <w:proofErr w:type="spellStart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</w:t>
                      </w:r>
                      <w:proofErr w:type="spellEnd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 sostenere la selezione pubblica, per titoli e colloquio, del seguente bando:</w:t>
                      </w:r>
                    </w:p>
                    <w:p w14:paraId="1D9056AE" w14:textId="77777777" w:rsidR="0017544C" w:rsidRPr="00F644A3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b/>
                          <w:bCs/>
                          <w:lang w:val="it-IT"/>
                        </w:rPr>
                      </w:pPr>
                    </w:p>
                    <w:p w14:paraId="7832AF00" w14:textId="1AAB588E" w:rsidR="00C34DCE" w:rsidRPr="00C34DCE" w:rsidRDefault="00C34DCE" w:rsidP="00C34DCE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</w:pPr>
                      <w:r w:rsidRPr="00C34DCE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 xml:space="preserve">Bando </w:t>
                      </w:r>
                      <w:r w:rsidR="00E11C68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>37</w:t>
                      </w:r>
                      <w:r w:rsidRPr="00C34DCE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 xml:space="preserve">/2025 </w:t>
                      </w:r>
                    </w:p>
                    <w:p w14:paraId="4B708664" w14:textId="61E880C2" w:rsidR="00C34DCE" w:rsidRPr="00C34DCE" w:rsidRDefault="00E11C68" w:rsidP="00C34DCE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</w:pPr>
                      <w:r w:rsidRPr="00E11C68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 xml:space="preserve">Selezione pubblica per titoli e colloquio per il conferimento di una (1) borsa di studio dal titolo “Analisi di dati morfo-batimetrici e sismici ad alta risoluzione per la realizzazione del Foglio geologico CARG n. 627 Selinunte e costruzione di un </w:t>
                      </w:r>
                      <w:proofErr w:type="spellStart"/>
                      <w:r w:rsidRPr="00E11C68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>geodatabase</w:t>
                      </w:r>
                      <w:proofErr w:type="spellEnd"/>
                      <w:r w:rsidRPr="00E11C68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 xml:space="preserve"> in ambiente GIS” per la Sezione di Geofisica dell’Istituto Nazionale di Oceanografia e di Geofisica Sperimentale – OGS</w:t>
                      </w:r>
                      <w:r w:rsidR="00C34DCE" w:rsidRPr="00C34DCE"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>.</w:t>
                      </w:r>
                    </w:p>
                    <w:p w14:paraId="2F40335D" w14:textId="30D53E06" w:rsidR="00F644A3" w:rsidRPr="00072C62" w:rsidRDefault="00C34DCE" w:rsidP="00072C62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IDFont+F3" w:hAnsi="CIDFont+F3" w:cs="CIDFont+F3"/>
                          <w:color w:val="002060"/>
                          <w:sz w:val="21"/>
                          <w:szCs w:val="21"/>
                          <w:lang w:val="it-IT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Theme="minorHAnsi" w:hAnsi="Calibri" w:cs="Calibri"/>
                          <w:b/>
                          <w:bCs/>
                          <w:color w:val="002060"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</w:p>
                    <w:p w14:paraId="455A05D0" w14:textId="12E511FF" w:rsidR="0017544C" w:rsidRPr="00F644A3" w:rsidRDefault="0017544C" w:rsidP="00F644A3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F1E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6EAB9349" w14:textId="77777777" w:rsidTr="00617582">
        <w:tc>
          <w:tcPr>
            <w:tcW w:w="4814" w:type="dxa"/>
          </w:tcPr>
          <w:p w14:paraId="489666B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CEE57D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5C94E1FF" w14:textId="77777777" w:rsidTr="00617582">
        <w:tc>
          <w:tcPr>
            <w:tcW w:w="4814" w:type="dxa"/>
          </w:tcPr>
          <w:p w14:paraId="473E57B9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3DB825F4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56AEE41A" w14:textId="77777777" w:rsidR="0017544C" w:rsidRPr="0017544C" w:rsidRDefault="0017544C" w:rsidP="0017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DICHIARAZIONE SOSTITUTIVA DI CERTIFICAZIONI</w:t>
      </w:r>
    </w:p>
    <w:p w14:paraId="0E71AB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39DDDEA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Il/la sottoscritto/a ai fini dell’ammissione alla presente procedura selettiva, dichiara ai sensi dell’art. 46 D.P.R. 28.12.2000 n. 445, sotto la propria responsabilità:</w:t>
      </w:r>
    </w:p>
    <w:p w14:paraId="0FB32C39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4253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Cittadino/a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(indicare la propria nazionalità)</w:t>
      </w:r>
    </w:p>
    <w:p w14:paraId="67B436BC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non aver riportato condanne penali </w:t>
      </w:r>
    </w:p>
    <w:p w14:paraId="07A4B4B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ind w:left="67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 caso contrario precisare di quali condanne si tratti)</w:t>
      </w:r>
    </w:p>
    <w:p w14:paraId="54B4E7CE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240" w:line="312" w:lineRule="auto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in possesso della (selezionare il </w:t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pertinente)</w:t>
      </w:r>
    </w:p>
    <w:p w14:paraId="3B2DAD3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rilasciata secondo l’ordinamento antecedente al D.M. 509/99</w:t>
      </w:r>
    </w:p>
    <w:p w14:paraId="625A051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laurea specialistica ai sensi del D.M. 509/99</w:t>
      </w:r>
    </w:p>
    <w:p w14:paraId="328250D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magistrale ai sensi del D.M. 270/04</w:t>
      </w:r>
    </w:p>
    <w:p w14:paraId="4C635FB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presso Università straniera</w:t>
      </w:r>
    </w:p>
    <w:p w14:paraId="1B5C61C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(corso di laurea)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conseguita in data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presso l’Università di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Università)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 la seguente votazione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(votazione/centesimi)</w:t>
      </w:r>
    </w:p>
    <w:p w14:paraId="4220B94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70E7C1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618215AC" wp14:editId="56865F4B">
                <wp:extent cx="5674995" cy="2784475"/>
                <wp:effectExtent l="13335" t="6350" r="7620" b="952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784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C3AC" w14:textId="77777777" w:rsidR="0017544C" w:rsidRPr="0017544C" w:rsidRDefault="0017544C" w:rsidP="0017544C">
                            <w:pPr>
                              <w:spacing w:before="20" w:after="20" w:line="360" w:lineRule="auto"/>
                              <w:ind w:left="57" w:right="57"/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Nel caso in cui il titolo di studio sia stato conseguito in uno Stato estero (cliccare su </w:t>
                            </w:r>
                            <w:r w:rsidRPr="0002707C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per la condizione che ricorre)</w:t>
                            </w:r>
                          </w:p>
                          <w:p w14:paraId="24685F6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ottenuto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53218614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482190E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presentato domanda per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4AC1778A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7B13BFBF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3FB001B1" w14:textId="77777777" w:rsidR="0017544C" w:rsidRPr="00220715" w:rsidRDefault="0017544C" w:rsidP="0017544C">
                            <w:pPr>
                              <w:spacing w:before="20" w:after="20"/>
                              <w:ind w:left="57" w:right="57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215AC" id="Casella di testo 2" o:spid="_x0000_s1027" type="#_x0000_t202" style="width:446.85pt;height:2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" strokecolor="#2f5597" strokeweight="1pt">
                <v:textbox>
                  <w:txbxContent>
                    <w:p w14:paraId="299DC3AC" w14:textId="77777777" w:rsidR="0017544C" w:rsidRPr="0017544C" w:rsidRDefault="0017544C" w:rsidP="0017544C">
                      <w:pPr>
                        <w:spacing w:before="20" w:after="20" w:line="360" w:lineRule="auto"/>
                        <w:ind w:left="57" w:right="57"/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 xml:space="preserve">Nel caso in cui il titolo di studio sia stato conseguito in uno Stato estero (cliccare su </w:t>
                      </w:r>
                      <w:r w:rsidRPr="0002707C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color w:val="14387F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>per la condizione che ricorre)</w:t>
                      </w:r>
                    </w:p>
                    <w:p w14:paraId="24685F6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ottenuto il riconoscimento di equivalenza previsto dall'art. 38 del </w:t>
                      </w:r>
                      <w:proofErr w:type="spellStart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>D.Lgs</w:t>
                      </w:r>
                      <w:proofErr w:type="spellEnd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30 marzo 2001, n. 165, come risulta dalla seguente documentazione allegata alla presente domanda</w:t>
                      </w:r>
                    </w:p>
                    <w:p w14:paraId="53218614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482190E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presentato domanda per il riconoscimento di equivalenza previsto dall'art. 38 del </w:t>
                      </w:r>
                      <w:proofErr w:type="spellStart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>D.Lgs</w:t>
                      </w:r>
                      <w:proofErr w:type="spellEnd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30 marzo 2001, n. 165, come risulta dalla seguente documentazione allegata alla presente domanda</w:t>
                      </w:r>
                    </w:p>
                    <w:p w14:paraId="4AC1778A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7B13BFBF" w14:textId="77777777" w:rsidR="0017544C" w:rsidRPr="0017544C" w:rsidRDefault="0017544C" w:rsidP="0017544C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3FB001B1" w14:textId="77777777" w:rsidR="0017544C" w:rsidRPr="00220715" w:rsidRDefault="0017544C" w:rsidP="0017544C">
                      <w:pPr>
                        <w:spacing w:before="20" w:after="20"/>
                        <w:ind w:left="57" w:right="57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5978F" w14:textId="77777777" w:rsidR="00C74DAC" w:rsidRPr="0017544C" w:rsidRDefault="00C74DA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428958" w14:textId="77777777" w:rsidR="00C74DA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 essere in possesso degli ulteriori requisiti specificati all’art. 3 del presente bando</w:t>
      </w:r>
    </w:p>
    <w:p w14:paraId="1277C6D6" w14:textId="6E0BBC45" w:rsidR="0017544C" w:rsidRPr="0017544C" w:rsidRDefault="0017544C" w:rsidP="00C74D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1813ACA1" w14:textId="77777777" w:rsidR="0017544C" w:rsidRPr="0017544C" w:rsidRDefault="0017544C" w:rsidP="0017544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hanging="285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di essere in possesso dei seguenti 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TITOLI VALUTABILI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5D2486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left="394" w:right="113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(elencare i titoli considerati valutabili quali ad esempio </w:t>
      </w:r>
    </w:p>
    <w:p w14:paraId="2F303577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attività svolte, </w:t>
      </w:r>
    </w:p>
    <w:p w14:paraId="677FE9D9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altri titoli di studio, </w:t>
      </w:r>
    </w:p>
    <w:p w14:paraId="313B1EF2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esperienze professionali </w:t>
      </w:r>
      <w:proofErr w:type="gramStart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 )</w:t>
      </w:r>
      <w:proofErr w:type="gramEnd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</w:t>
      </w:r>
    </w:p>
    <w:p w14:paraId="441F001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52FB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78B7C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jc w:val="both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</w:t>
      </w:r>
      <w:r w:rsidRPr="0017544C">
        <w:rPr>
          <w:rFonts w:ascii="Calibri" w:eastAsia="Calibri" w:hAnsi="Calibri" w:cs="Calibri"/>
          <w:color w:val="4472C4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inoltre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seguente documentazione e dichiara, ai sensi dell’art. 47 D.P.R. 28.12.2000 n. 445, sotto la propria responsabilità:</w:t>
      </w:r>
    </w:p>
    <w:p w14:paraId="682EBC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rPr>
          <w:rFonts w:ascii="Calibri" w:eastAsia="Calibri" w:hAnsi="Calibri" w:cs="Calibri"/>
          <w:color w:val="auto"/>
          <w:sz w:val="19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FFCD2E" w14:textId="77777777" w:rsidR="0017544C" w:rsidRP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curriculum vitae, comprensivo delle informazioni sulla produzione scientifica, composto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da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corrisponde al vero</w:t>
      </w:r>
    </w:p>
    <w:p w14:paraId="676F5C43" w14:textId="77777777" w:rsid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documento d’identità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carta identità/passaporto)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è conforme all’originale</w:t>
      </w:r>
    </w:p>
    <w:p w14:paraId="3A440998" w14:textId="242B3A13" w:rsidR="001B2A5A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75DF791" w14:textId="3C7D055A" w:rsidR="001B2A5A" w:rsidRPr="0017544C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6336E87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23F20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Ulteriori documenti allegati (da compilare per ogni documento allegato)</w:t>
      </w:r>
    </w:p>
    <w:p w14:paraId="7407FCB5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la copia del seguente titolo/documento/pubblicazione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(titolo o documento o pubblicazione)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composto/a di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è conforme all’originale.</w:t>
      </w:r>
    </w:p>
    <w:p w14:paraId="71769EC4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6EB5BE82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4D5A846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7258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87CDB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ECA4C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79327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/>
        <w:ind w:right="495"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DB7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2C9D552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"/>
        <w:rPr>
          <w:rFonts w:ascii="Calibri" w:eastAsia="Calibri" w:hAnsi="Calibri" w:cs="Calibri"/>
          <w:color w:val="auto"/>
          <w:sz w:val="14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06640068" w14:textId="77777777" w:rsidTr="00617582">
        <w:tc>
          <w:tcPr>
            <w:tcW w:w="4814" w:type="dxa"/>
          </w:tcPr>
          <w:p w14:paraId="2AD86261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A42F955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75EDE793" w14:textId="77777777" w:rsidTr="00617582">
        <w:tc>
          <w:tcPr>
            <w:tcW w:w="4814" w:type="dxa"/>
          </w:tcPr>
          <w:p w14:paraId="4570570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01C822D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42D9DF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548E8E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EDAE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3B52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D656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B2CF6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AC08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jc w:val="both"/>
        <w:rPr>
          <w:rFonts w:ascii="Calibri" w:eastAsia="Calibri" w:hAnsi="Calibri" w:cs="Calibri"/>
          <w:b/>
          <w:bCs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domanda di partecipazione deve essere compilata in tutte le sue parti, e completa di tutti gli allegati richiesti (copia fotostatica del documento di identità in corso di validità e del curriculum vitae sottoscritto).</w:t>
      </w:r>
    </w:p>
    <w:p w14:paraId="6783634D" w14:textId="24E344BC" w:rsidR="00123E7A" w:rsidRPr="00F510BA" w:rsidRDefault="00123E7A" w:rsidP="0017544C">
      <w:pPr>
        <w:ind w:right="164"/>
        <w:rPr>
          <w:rFonts w:ascii="Calibri" w:hAnsi="Calibri" w:cs="Calibri"/>
          <w:b/>
          <w:bCs/>
          <w:color w:val="0079BF" w:themeColor="accent1" w:themeShade="BF"/>
          <w:sz w:val="23"/>
          <w:szCs w:val="20"/>
          <w:lang w:val="it-IT"/>
        </w:rPr>
      </w:pPr>
    </w:p>
    <w:sectPr w:rsidR="00123E7A" w:rsidRPr="00F510BA" w:rsidSect="0017544C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6E28" w14:textId="77777777" w:rsidR="00A029C3" w:rsidRDefault="00A029C3">
      <w:r>
        <w:separator/>
      </w:r>
    </w:p>
  </w:endnote>
  <w:endnote w:type="continuationSeparator" w:id="0">
    <w:p w14:paraId="6ECF0471" w14:textId="77777777" w:rsidR="00A029C3" w:rsidRDefault="00A029C3">
      <w:r>
        <w:continuationSeparator/>
      </w:r>
    </w:p>
  </w:endnote>
  <w:endnote w:type="continuationNotice" w:id="1">
    <w:p w14:paraId="3778D72C" w14:textId="77777777" w:rsidR="00A029C3" w:rsidRDefault="00A02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14387F"/>
        <w:sz w:val="20"/>
        <w:szCs w:val="20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14387F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BAB67" w14:textId="77777777" w:rsidR="00600792" w:rsidRPr="009A6F60" w:rsidRDefault="00600792">
            <w:pPr>
              <w:pStyle w:val="Pidipagina"/>
              <w:jc w:val="right"/>
              <w:rPr>
                <w:rFonts w:ascii="Calibri" w:hAnsi="Calibri" w:cs="Calibri"/>
                <w:color w:val="14387F"/>
                <w:sz w:val="20"/>
                <w:szCs w:val="20"/>
              </w:rPr>
            </w:pPr>
            <w:r w:rsidRPr="009A6F60">
              <w:rPr>
                <w:rFonts w:ascii="Calibri" w:hAnsi="Calibri" w:cs="Calibri"/>
                <w:color w:val="14387F"/>
                <w:sz w:val="20"/>
                <w:szCs w:val="20"/>
                <w:lang w:val="it-IT"/>
              </w:rPr>
              <w:t xml:space="preserve">Pag. </w: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begin"/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instrText>PAGE</w:instrTex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separate"/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  <w:lang w:val="it-IT"/>
              </w:rPr>
              <w:t>2</w: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end"/>
            </w:r>
            <w:r w:rsidRPr="009A6F60">
              <w:rPr>
                <w:rFonts w:ascii="Calibri" w:hAnsi="Calibri" w:cs="Calibri"/>
                <w:color w:val="14387F"/>
                <w:sz w:val="20"/>
                <w:szCs w:val="20"/>
                <w:lang w:val="it-IT"/>
              </w:rPr>
              <w:t xml:space="preserve"> a </w: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begin"/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instrText>NUMPAGES</w:instrTex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separate"/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  <w:lang w:val="it-IT"/>
              </w:rPr>
              <w:t>2</w:t>
            </w:r>
            <w:r w:rsidRPr="009A6F60">
              <w:rPr>
                <w:rFonts w:ascii="Calibri" w:hAnsi="Calibri" w:cs="Calibri"/>
                <w:b/>
                <w:bCs/>
                <w:color w:val="14387F"/>
                <w:sz w:val="20"/>
                <w:szCs w:val="20"/>
              </w:rPr>
              <w:fldChar w:fldCharType="end"/>
            </w:r>
          </w:p>
        </w:sdtContent>
      </w:sdt>
    </w:sdtContent>
  </w:sdt>
  <w:p w14:paraId="3F6B6BEE" w14:textId="412EAB24" w:rsidR="00600792" w:rsidRPr="009A6F60" w:rsidRDefault="009A6F60" w:rsidP="009A6F60">
    <w:pPr>
      <w:pStyle w:val="Pidipagina"/>
      <w:tabs>
        <w:tab w:val="clear" w:pos="4819"/>
        <w:tab w:val="clear" w:pos="9638"/>
        <w:tab w:val="left" w:pos="4330"/>
      </w:tabs>
      <w:rPr>
        <w:rFonts w:ascii="Calibri" w:hAnsi="Calibri" w:cs="Calibri"/>
        <w:color w:val="14387F"/>
        <w:sz w:val="20"/>
        <w:szCs w:val="20"/>
      </w:rPr>
    </w:pPr>
    <w:r>
      <w:rPr>
        <w:rFonts w:ascii="Calibri" w:hAnsi="Calibri" w:cs="Calibri"/>
        <w:color w:val="14387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FD6F" w14:textId="77777777" w:rsidR="00A029C3" w:rsidRDefault="00A029C3">
      <w:r>
        <w:separator/>
      </w:r>
    </w:p>
  </w:footnote>
  <w:footnote w:type="continuationSeparator" w:id="0">
    <w:p w14:paraId="1417C7C8" w14:textId="77777777" w:rsidR="00A029C3" w:rsidRDefault="00A029C3">
      <w:r>
        <w:continuationSeparator/>
      </w:r>
    </w:p>
  </w:footnote>
  <w:footnote w:type="continuationNotice" w:id="1">
    <w:p w14:paraId="1E68713D" w14:textId="77777777" w:rsidR="00A029C3" w:rsidRDefault="00A02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AB17" w14:textId="77777777" w:rsidR="00600792" w:rsidRDefault="00600792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2" behindDoc="1" locked="0" layoutInCell="1" allowOverlap="1" wp14:anchorId="3C0033A9" wp14:editId="6ECAC085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757" w14:textId="77777777" w:rsidR="00600792" w:rsidRDefault="00600792">
    <w:pPr>
      <w:pStyle w:val="Intestazion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3489E42" wp14:editId="43EC3234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4DC2723E"/>
    <w:name w:val="WW8Num16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="Calibri" w:eastAsia="Arial Unicode MS" w:hAnsi="Calibri" w:cs="Calibri"/>
        <w:color w:val="000000"/>
        <w:sz w:val="22"/>
        <w:szCs w:val="22"/>
        <w:lang w:eastAsia="it-IT"/>
      </w:rPr>
    </w:lvl>
  </w:abstractNum>
  <w:abstractNum w:abstractNumId="2" w15:restartNumberingAfterBreak="0">
    <w:nsid w:val="00000004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  <w:lang w:eastAsia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8B06D10"/>
    <w:multiLevelType w:val="hybridMultilevel"/>
    <w:tmpl w:val="B7BAF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16B8"/>
    <w:multiLevelType w:val="hybridMultilevel"/>
    <w:tmpl w:val="2F8EA874"/>
    <w:lvl w:ilvl="0" w:tplc="00000002">
      <w:start w:val="1"/>
      <w:numFmt w:val="bullet"/>
      <w:lvlText w:val=""/>
      <w:lvlJc w:val="left"/>
      <w:pPr>
        <w:ind w:left="644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D82D7A"/>
    <w:multiLevelType w:val="hybridMultilevel"/>
    <w:tmpl w:val="9E862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9" w15:restartNumberingAfterBreak="0">
    <w:nsid w:val="1D2718DF"/>
    <w:multiLevelType w:val="hybridMultilevel"/>
    <w:tmpl w:val="94F61898"/>
    <w:lvl w:ilvl="0" w:tplc="0410000F">
      <w:start w:val="1"/>
      <w:numFmt w:val="decimal"/>
      <w:lvlText w:val="%1.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FA594A"/>
    <w:multiLevelType w:val="hybridMultilevel"/>
    <w:tmpl w:val="79308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376"/>
    <w:multiLevelType w:val="hybridMultilevel"/>
    <w:tmpl w:val="4C56F8A4"/>
    <w:lvl w:ilvl="0" w:tplc="ADE4721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C60"/>
    <w:multiLevelType w:val="hybridMultilevel"/>
    <w:tmpl w:val="0E0E763A"/>
    <w:lvl w:ilvl="0" w:tplc="0D3E40FA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14E560E">
      <w:numFmt w:val="bullet"/>
      <w:lvlText w:val="•"/>
      <w:lvlJc w:val="left"/>
      <w:pPr>
        <w:ind w:left="1292" w:hanging="360"/>
      </w:pPr>
      <w:rPr>
        <w:rFonts w:hint="default"/>
        <w:lang w:val="it-IT" w:eastAsia="it-IT" w:bidi="it-IT"/>
      </w:rPr>
    </w:lvl>
    <w:lvl w:ilvl="2" w:tplc="D5DA89BE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3" w:tplc="CFA6B404">
      <w:numFmt w:val="bullet"/>
      <w:lvlText w:val="•"/>
      <w:lvlJc w:val="left"/>
      <w:pPr>
        <w:ind w:left="2237" w:hanging="360"/>
      </w:pPr>
      <w:rPr>
        <w:rFonts w:hint="default"/>
        <w:lang w:val="it-IT" w:eastAsia="it-IT" w:bidi="it-IT"/>
      </w:rPr>
    </w:lvl>
    <w:lvl w:ilvl="4" w:tplc="7ADAA2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30A819E6">
      <w:numFmt w:val="bullet"/>
      <w:lvlText w:val="•"/>
      <w:lvlJc w:val="left"/>
      <w:pPr>
        <w:ind w:left="3182" w:hanging="360"/>
      </w:pPr>
      <w:rPr>
        <w:rFonts w:hint="default"/>
        <w:lang w:val="it-IT" w:eastAsia="it-IT" w:bidi="it-IT"/>
      </w:rPr>
    </w:lvl>
    <w:lvl w:ilvl="6" w:tplc="D7706308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7" w:tplc="9EBCF80E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8" w:tplc="B5C4C19A">
      <w:numFmt w:val="bullet"/>
      <w:lvlText w:val="•"/>
      <w:lvlJc w:val="left"/>
      <w:pPr>
        <w:ind w:left="459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B5C6D47"/>
    <w:multiLevelType w:val="hybridMultilevel"/>
    <w:tmpl w:val="7EE48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B191D"/>
    <w:multiLevelType w:val="hybridMultilevel"/>
    <w:tmpl w:val="22124F30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DEE1AFA"/>
    <w:multiLevelType w:val="hybridMultilevel"/>
    <w:tmpl w:val="46B4DC2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0B067FA"/>
    <w:multiLevelType w:val="hybridMultilevel"/>
    <w:tmpl w:val="EBE66C00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1093EF6"/>
    <w:multiLevelType w:val="hybridMultilevel"/>
    <w:tmpl w:val="5614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7DFA"/>
    <w:multiLevelType w:val="hybridMultilevel"/>
    <w:tmpl w:val="E1783B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A8A342">
      <w:numFmt w:val="bullet"/>
      <w:lvlText w:val="•"/>
      <w:lvlJc w:val="left"/>
      <w:pPr>
        <w:ind w:left="2007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4EDD"/>
    <w:multiLevelType w:val="hybridMultilevel"/>
    <w:tmpl w:val="AF48D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F63571"/>
    <w:multiLevelType w:val="hybridMultilevel"/>
    <w:tmpl w:val="E04C3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835DFB"/>
    <w:multiLevelType w:val="hybridMultilevel"/>
    <w:tmpl w:val="76E2429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25" w15:restartNumberingAfterBreak="0">
    <w:nsid w:val="73054B85"/>
    <w:multiLevelType w:val="hybridMultilevel"/>
    <w:tmpl w:val="8A429EC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4CF7E96"/>
    <w:multiLevelType w:val="hybridMultilevel"/>
    <w:tmpl w:val="483EF2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E3179D"/>
    <w:multiLevelType w:val="hybridMultilevel"/>
    <w:tmpl w:val="363C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E3A8C"/>
    <w:multiLevelType w:val="hybridMultilevel"/>
    <w:tmpl w:val="6AEAF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2428">
    <w:abstractNumId w:val="1"/>
  </w:num>
  <w:num w:numId="2" w16cid:durableId="786504298">
    <w:abstractNumId w:val="2"/>
  </w:num>
  <w:num w:numId="3" w16cid:durableId="1052146538">
    <w:abstractNumId w:val="7"/>
  </w:num>
  <w:num w:numId="4" w16cid:durableId="1128008958">
    <w:abstractNumId w:val="0"/>
  </w:num>
  <w:num w:numId="5" w16cid:durableId="1131902600">
    <w:abstractNumId w:val="4"/>
  </w:num>
  <w:num w:numId="6" w16cid:durableId="114443412">
    <w:abstractNumId w:val="16"/>
  </w:num>
  <w:num w:numId="7" w16cid:durableId="290283625">
    <w:abstractNumId w:val="26"/>
  </w:num>
  <w:num w:numId="8" w16cid:durableId="1287421461">
    <w:abstractNumId w:val="3"/>
  </w:num>
  <w:num w:numId="9" w16cid:durableId="401178163">
    <w:abstractNumId w:val="13"/>
  </w:num>
  <w:num w:numId="10" w16cid:durableId="498467020">
    <w:abstractNumId w:val="6"/>
  </w:num>
  <w:num w:numId="11" w16cid:durableId="795173518">
    <w:abstractNumId w:val="5"/>
  </w:num>
  <w:num w:numId="12" w16cid:durableId="1494492455">
    <w:abstractNumId w:val="22"/>
  </w:num>
  <w:num w:numId="13" w16cid:durableId="790632910">
    <w:abstractNumId w:val="11"/>
  </w:num>
  <w:num w:numId="14" w16cid:durableId="1748260980">
    <w:abstractNumId w:val="27"/>
  </w:num>
  <w:num w:numId="15" w16cid:durableId="1119682984">
    <w:abstractNumId w:val="14"/>
  </w:num>
  <w:num w:numId="16" w16cid:durableId="2089837119">
    <w:abstractNumId w:val="15"/>
  </w:num>
  <w:num w:numId="17" w16cid:durableId="2052917136">
    <w:abstractNumId w:val="12"/>
  </w:num>
  <w:num w:numId="18" w16cid:durableId="692390190">
    <w:abstractNumId w:val="19"/>
  </w:num>
  <w:num w:numId="19" w16cid:durableId="1194463368">
    <w:abstractNumId w:val="25"/>
  </w:num>
  <w:num w:numId="20" w16cid:durableId="675571804">
    <w:abstractNumId w:val="8"/>
  </w:num>
  <w:num w:numId="21" w16cid:durableId="1300263566">
    <w:abstractNumId w:val="21"/>
  </w:num>
  <w:num w:numId="22" w16cid:durableId="127823463">
    <w:abstractNumId w:val="17"/>
  </w:num>
  <w:num w:numId="23" w16cid:durableId="1116294563">
    <w:abstractNumId w:val="10"/>
  </w:num>
  <w:num w:numId="24" w16cid:durableId="847064061">
    <w:abstractNumId w:val="24"/>
  </w:num>
  <w:num w:numId="25" w16cid:durableId="1251619223">
    <w:abstractNumId w:val="9"/>
  </w:num>
  <w:num w:numId="26" w16cid:durableId="868757221">
    <w:abstractNumId w:val="18"/>
  </w:num>
  <w:num w:numId="27" w16cid:durableId="540561235">
    <w:abstractNumId w:val="23"/>
  </w:num>
  <w:num w:numId="28" w16cid:durableId="1313605170">
    <w:abstractNumId w:val="20"/>
  </w:num>
  <w:num w:numId="29" w16cid:durableId="9873171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B3"/>
    <w:rsid w:val="000027E9"/>
    <w:rsid w:val="00002FFE"/>
    <w:rsid w:val="00010F56"/>
    <w:rsid w:val="00012BA6"/>
    <w:rsid w:val="00013267"/>
    <w:rsid w:val="00014A78"/>
    <w:rsid w:val="00014AFB"/>
    <w:rsid w:val="000150F5"/>
    <w:rsid w:val="00015BE6"/>
    <w:rsid w:val="00017256"/>
    <w:rsid w:val="000248AF"/>
    <w:rsid w:val="000254BE"/>
    <w:rsid w:val="000325AE"/>
    <w:rsid w:val="00034ACC"/>
    <w:rsid w:val="00040CCE"/>
    <w:rsid w:val="0005313F"/>
    <w:rsid w:val="0005587F"/>
    <w:rsid w:val="00055E8D"/>
    <w:rsid w:val="00057222"/>
    <w:rsid w:val="00057C6C"/>
    <w:rsid w:val="00064EB1"/>
    <w:rsid w:val="000661DD"/>
    <w:rsid w:val="00072C62"/>
    <w:rsid w:val="00072DD3"/>
    <w:rsid w:val="000743D5"/>
    <w:rsid w:val="00076AAE"/>
    <w:rsid w:val="0008026A"/>
    <w:rsid w:val="00084DD7"/>
    <w:rsid w:val="0008540E"/>
    <w:rsid w:val="0009095F"/>
    <w:rsid w:val="00091FA7"/>
    <w:rsid w:val="00091FF7"/>
    <w:rsid w:val="00093712"/>
    <w:rsid w:val="0009430F"/>
    <w:rsid w:val="000948BD"/>
    <w:rsid w:val="00095815"/>
    <w:rsid w:val="00096E74"/>
    <w:rsid w:val="000A31AF"/>
    <w:rsid w:val="000B0C07"/>
    <w:rsid w:val="000B2599"/>
    <w:rsid w:val="000B6A57"/>
    <w:rsid w:val="000B6FE4"/>
    <w:rsid w:val="000B7396"/>
    <w:rsid w:val="000B7579"/>
    <w:rsid w:val="000C026F"/>
    <w:rsid w:val="000C7BE6"/>
    <w:rsid w:val="000C7EF8"/>
    <w:rsid w:val="000D0449"/>
    <w:rsid w:val="000D4C54"/>
    <w:rsid w:val="000E3881"/>
    <w:rsid w:val="000E7F04"/>
    <w:rsid w:val="000F172F"/>
    <w:rsid w:val="00100D2A"/>
    <w:rsid w:val="00103B0E"/>
    <w:rsid w:val="001105BE"/>
    <w:rsid w:val="00112248"/>
    <w:rsid w:val="00112357"/>
    <w:rsid w:val="00115300"/>
    <w:rsid w:val="00115B76"/>
    <w:rsid w:val="00116776"/>
    <w:rsid w:val="001204AD"/>
    <w:rsid w:val="001223A0"/>
    <w:rsid w:val="00123E7A"/>
    <w:rsid w:val="00123FDC"/>
    <w:rsid w:val="00124AB3"/>
    <w:rsid w:val="00127F95"/>
    <w:rsid w:val="001326C2"/>
    <w:rsid w:val="001332C2"/>
    <w:rsid w:val="00135019"/>
    <w:rsid w:val="001423DF"/>
    <w:rsid w:val="00147EB0"/>
    <w:rsid w:val="001505A6"/>
    <w:rsid w:val="0015197E"/>
    <w:rsid w:val="001522CC"/>
    <w:rsid w:val="00154612"/>
    <w:rsid w:val="00160769"/>
    <w:rsid w:val="00161DAA"/>
    <w:rsid w:val="00161EA2"/>
    <w:rsid w:val="00163544"/>
    <w:rsid w:val="00164E59"/>
    <w:rsid w:val="00170CE5"/>
    <w:rsid w:val="0017544C"/>
    <w:rsid w:val="00175DE6"/>
    <w:rsid w:val="0017617A"/>
    <w:rsid w:val="001777D5"/>
    <w:rsid w:val="00180729"/>
    <w:rsid w:val="00183CB6"/>
    <w:rsid w:val="00186B7C"/>
    <w:rsid w:val="001874A3"/>
    <w:rsid w:val="00192FF8"/>
    <w:rsid w:val="0019666E"/>
    <w:rsid w:val="001967BE"/>
    <w:rsid w:val="001A246E"/>
    <w:rsid w:val="001A679C"/>
    <w:rsid w:val="001A7772"/>
    <w:rsid w:val="001B21B4"/>
    <w:rsid w:val="001B2A5A"/>
    <w:rsid w:val="001B679D"/>
    <w:rsid w:val="001B7BE1"/>
    <w:rsid w:val="001C08EF"/>
    <w:rsid w:val="001C3793"/>
    <w:rsid w:val="001D32D2"/>
    <w:rsid w:val="001E0EA6"/>
    <w:rsid w:val="001E698F"/>
    <w:rsid w:val="001F591B"/>
    <w:rsid w:val="001F6D1F"/>
    <w:rsid w:val="00201293"/>
    <w:rsid w:val="002014F6"/>
    <w:rsid w:val="00205437"/>
    <w:rsid w:val="0021207A"/>
    <w:rsid w:val="00224A2E"/>
    <w:rsid w:val="002410A4"/>
    <w:rsid w:val="002444C1"/>
    <w:rsid w:val="00245EEB"/>
    <w:rsid w:val="00246A15"/>
    <w:rsid w:val="002512F5"/>
    <w:rsid w:val="002560A5"/>
    <w:rsid w:val="00263C4A"/>
    <w:rsid w:val="002672B5"/>
    <w:rsid w:val="0027288C"/>
    <w:rsid w:val="00273BA1"/>
    <w:rsid w:val="00273D0F"/>
    <w:rsid w:val="00273FD3"/>
    <w:rsid w:val="0027440B"/>
    <w:rsid w:val="00275E4D"/>
    <w:rsid w:val="00276233"/>
    <w:rsid w:val="0029155B"/>
    <w:rsid w:val="00292213"/>
    <w:rsid w:val="00292C85"/>
    <w:rsid w:val="00294112"/>
    <w:rsid w:val="002978E7"/>
    <w:rsid w:val="002A0943"/>
    <w:rsid w:val="002A62FB"/>
    <w:rsid w:val="002B42F1"/>
    <w:rsid w:val="002B7D74"/>
    <w:rsid w:val="002C15BA"/>
    <w:rsid w:val="002C4D75"/>
    <w:rsid w:val="002C5C52"/>
    <w:rsid w:val="002C6EA3"/>
    <w:rsid w:val="002D0165"/>
    <w:rsid w:val="002D293F"/>
    <w:rsid w:val="002D37E8"/>
    <w:rsid w:val="002D6050"/>
    <w:rsid w:val="002E0948"/>
    <w:rsid w:val="002E36DA"/>
    <w:rsid w:val="002E4007"/>
    <w:rsid w:val="002E5600"/>
    <w:rsid w:val="002E580D"/>
    <w:rsid w:val="002E74AB"/>
    <w:rsid w:val="002F0C0A"/>
    <w:rsid w:val="002F12B7"/>
    <w:rsid w:val="002F3EA1"/>
    <w:rsid w:val="003000FB"/>
    <w:rsid w:val="003016CE"/>
    <w:rsid w:val="003040CE"/>
    <w:rsid w:val="003109E7"/>
    <w:rsid w:val="0031383D"/>
    <w:rsid w:val="003156A8"/>
    <w:rsid w:val="00322C72"/>
    <w:rsid w:val="003265E6"/>
    <w:rsid w:val="003308F5"/>
    <w:rsid w:val="00340857"/>
    <w:rsid w:val="00341211"/>
    <w:rsid w:val="00342206"/>
    <w:rsid w:val="003422FB"/>
    <w:rsid w:val="00344909"/>
    <w:rsid w:val="003504C8"/>
    <w:rsid w:val="003543AC"/>
    <w:rsid w:val="0035625A"/>
    <w:rsid w:val="00356D97"/>
    <w:rsid w:val="00357619"/>
    <w:rsid w:val="00361995"/>
    <w:rsid w:val="00363797"/>
    <w:rsid w:val="003637EE"/>
    <w:rsid w:val="0036385A"/>
    <w:rsid w:val="00364276"/>
    <w:rsid w:val="0036723B"/>
    <w:rsid w:val="00376625"/>
    <w:rsid w:val="003804BF"/>
    <w:rsid w:val="003A071B"/>
    <w:rsid w:val="003A13AB"/>
    <w:rsid w:val="003A3A1F"/>
    <w:rsid w:val="003A5F76"/>
    <w:rsid w:val="003A6688"/>
    <w:rsid w:val="003A743B"/>
    <w:rsid w:val="003B2C7D"/>
    <w:rsid w:val="003B372B"/>
    <w:rsid w:val="003C4B30"/>
    <w:rsid w:val="003C5D42"/>
    <w:rsid w:val="003C6C28"/>
    <w:rsid w:val="003D01E9"/>
    <w:rsid w:val="003D1E64"/>
    <w:rsid w:val="003D25C2"/>
    <w:rsid w:val="003D3032"/>
    <w:rsid w:val="003D4F40"/>
    <w:rsid w:val="003E1F5C"/>
    <w:rsid w:val="003E7BA1"/>
    <w:rsid w:val="003F1726"/>
    <w:rsid w:val="003F2E05"/>
    <w:rsid w:val="003F3E15"/>
    <w:rsid w:val="0040405E"/>
    <w:rsid w:val="0041388D"/>
    <w:rsid w:val="004151E9"/>
    <w:rsid w:val="00422EE8"/>
    <w:rsid w:val="004232FB"/>
    <w:rsid w:val="00423DD7"/>
    <w:rsid w:val="0042429A"/>
    <w:rsid w:val="004246F5"/>
    <w:rsid w:val="004266A6"/>
    <w:rsid w:val="0043033A"/>
    <w:rsid w:val="004303C6"/>
    <w:rsid w:val="00430517"/>
    <w:rsid w:val="00430527"/>
    <w:rsid w:val="004309CC"/>
    <w:rsid w:val="00431ACA"/>
    <w:rsid w:val="0043292D"/>
    <w:rsid w:val="00434703"/>
    <w:rsid w:val="00440700"/>
    <w:rsid w:val="004413D6"/>
    <w:rsid w:val="00443191"/>
    <w:rsid w:val="004472BB"/>
    <w:rsid w:val="004500FD"/>
    <w:rsid w:val="00454BB9"/>
    <w:rsid w:val="00455A80"/>
    <w:rsid w:val="00464F7E"/>
    <w:rsid w:val="004755CC"/>
    <w:rsid w:val="004765F3"/>
    <w:rsid w:val="00476841"/>
    <w:rsid w:val="0048074E"/>
    <w:rsid w:val="004820FF"/>
    <w:rsid w:val="0049789B"/>
    <w:rsid w:val="004A4974"/>
    <w:rsid w:val="004B268C"/>
    <w:rsid w:val="004C0AD8"/>
    <w:rsid w:val="004C1FE1"/>
    <w:rsid w:val="004C7902"/>
    <w:rsid w:val="004D1408"/>
    <w:rsid w:val="004D2765"/>
    <w:rsid w:val="004D2F82"/>
    <w:rsid w:val="004D566D"/>
    <w:rsid w:val="004D6725"/>
    <w:rsid w:val="004E335D"/>
    <w:rsid w:val="004E7D95"/>
    <w:rsid w:val="004F1440"/>
    <w:rsid w:val="004F19EB"/>
    <w:rsid w:val="004F5676"/>
    <w:rsid w:val="004F7362"/>
    <w:rsid w:val="00501395"/>
    <w:rsid w:val="00504F48"/>
    <w:rsid w:val="00511E62"/>
    <w:rsid w:val="005147F8"/>
    <w:rsid w:val="00516B2A"/>
    <w:rsid w:val="00520419"/>
    <w:rsid w:val="00520C45"/>
    <w:rsid w:val="005276BC"/>
    <w:rsid w:val="0053032E"/>
    <w:rsid w:val="00530C38"/>
    <w:rsid w:val="00534B94"/>
    <w:rsid w:val="005407EF"/>
    <w:rsid w:val="005436DE"/>
    <w:rsid w:val="00543EA6"/>
    <w:rsid w:val="005507D7"/>
    <w:rsid w:val="005579D6"/>
    <w:rsid w:val="005602B8"/>
    <w:rsid w:val="005619D6"/>
    <w:rsid w:val="005670E9"/>
    <w:rsid w:val="00572134"/>
    <w:rsid w:val="005735E6"/>
    <w:rsid w:val="00586633"/>
    <w:rsid w:val="0058794D"/>
    <w:rsid w:val="00592747"/>
    <w:rsid w:val="00595146"/>
    <w:rsid w:val="005A12A3"/>
    <w:rsid w:val="005B0FD5"/>
    <w:rsid w:val="005B4317"/>
    <w:rsid w:val="005B6634"/>
    <w:rsid w:val="005C2CA4"/>
    <w:rsid w:val="005C4D74"/>
    <w:rsid w:val="005C7930"/>
    <w:rsid w:val="005D0BD9"/>
    <w:rsid w:val="005D3560"/>
    <w:rsid w:val="005D37E0"/>
    <w:rsid w:val="005D3A92"/>
    <w:rsid w:val="005D6B24"/>
    <w:rsid w:val="005D77AF"/>
    <w:rsid w:val="00600792"/>
    <w:rsid w:val="00601D36"/>
    <w:rsid w:val="006056E8"/>
    <w:rsid w:val="00605EAB"/>
    <w:rsid w:val="006077A5"/>
    <w:rsid w:val="00611172"/>
    <w:rsid w:val="00611AC5"/>
    <w:rsid w:val="00616678"/>
    <w:rsid w:val="00617582"/>
    <w:rsid w:val="00620D51"/>
    <w:rsid w:val="006252B9"/>
    <w:rsid w:val="00627C95"/>
    <w:rsid w:val="00630B0C"/>
    <w:rsid w:val="00641810"/>
    <w:rsid w:val="00643242"/>
    <w:rsid w:val="00653F56"/>
    <w:rsid w:val="0066242B"/>
    <w:rsid w:val="00662E68"/>
    <w:rsid w:val="00663F31"/>
    <w:rsid w:val="006737BF"/>
    <w:rsid w:val="006745DB"/>
    <w:rsid w:val="00676EAF"/>
    <w:rsid w:val="0067734F"/>
    <w:rsid w:val="00681784"/>
    <w:rsid w:val="00683E28"/>
    <w:rsid w:val="006933FB"/>
    <w:rsid w:val="006939B3"/>
    <w:rsid w:val="006A464D"/>
    <w:rsid w:val="006A4D60"/>
    <w:rsid w:val="006B030B"/>
    <w:rsid w:val="006B0D21"/>
    <w:rsid w:val="006B0EE2"/>
    <w:rsid w:val="006B4410"/>
    <w:rsid w:val="006B60B4"/>
    <w:rsid w:val="006B6D80"/>
    <w:rsid w:val="006C0B55"/>
    <w:rsid w:val="006C3EB9"/>
    <w:rsid w:val="006D6E9D"/>
    <w:rsid w:val="006D75D7"/>
    <w:rsid w:val="006E0182"/>
    <w:rsid w:val="006E2850"/>
    <w:rsid w:val="006E71B6"/>
    <w:rsid w:val="006E733F"/>
    <w:rsid w:val="006E75CD"/>
    <w:rsid w:val="006E7D5A"/>
    <w:rsid w:val="006F0E55"/>
    <w:rsid w:val="006F30C6"/>
    <w:rsid w:val="006F3DC6"/>
    <w:rsid w:val="006F7599"/>
    <w:rsid w:val="00701645"/>
    <w:rsid w:val="007023A1"/>
    <w:rsid w:val="00702D44"/>
    <w:rsid w:val="00703994"/>
    <w:rsid w:val="00721A7E"/>
    <w:rsid w:val="0072368A"/>
    <w:rsid w:val="0073168E"/>
    <w:rsid w:val="00732612"/>
    <w:rsid w:val="0073433B"/>
    <w:rsid w:val="007350AC"/>
    <w:rsid w:val="007368F7"/>
    <w:rsid w:val="00736F28"/>
    <w:rsid w:val="007373F9"/>
    <w:rsid w:val="0074024F"/>
    <w:rsid w:val="00740BEE"/>
    <w:rsid w:val="00741CF3"/>
    <w:rsid w:val="007440AA"/>
    <w:rsid w:val="00744DBC"/>
    <w:rsid w:val="00745C03"/>
    <w:rsid w:val="00746CEC"/>
    <w:rsid w:val="00747FE4"/>
    <w:rsid w:val="007505CC"/>
    <w:rsid w:val="007603CD"/>
    <w:rsid w:val="007611B7"/>
    <w:rsid w:val="00761A88"/>
    <w:rsid w:val="0076476E"/>
    <w:rsid w:val="00773BF9"/>
    <w:rsid w:val="00774523"/>
    <w:rsid w:val="0077546A"/>
    <w:rsid w:val="00776BF4"/>
    <w:rsid w:val="00777B97"/>
    <w:rsid w:val="0078175E"/>
    <w:rsid w:val="00782463"/>
    <w:rsid w:val="00782BD5"/>
    <w:rsid w:val="0078390C"/>
    <w:rsid w:val="00783A18"/>
    <w:rsid w:val="00785AA8"/>
    <w:rsid w:val="00786301"/>
    <w:rsid w:val="00790AFA"/>
    <w:rsid w:val="00791180"/>
    <w:rsid w:val="0079148D"/>
    <w:rsid w:val="0079302E"/>
    <w:rsid w:val="007A32D6"/>
    <w:rsid w:val="007A3860"/>
    <w:rsid w:val="007A6571"/>
    <w:rsid w:val="007A6A5B"/>
    <w:rsid w:val="007A6D40"/>
    <w:rsid w:val="007B1CD3"/>
    <w:rsid w:val="007B2588"/>
    <w:rsid w:val="007C3679"/>
    <w:rsid w:val="007C4E82"/>
    <w:rsid w:val="007D3C22"/>
    <w:rsid w:val="007D6B2E"/>
    <w:rsid w:val="007E1A5D"/>
    <w:rsid w:val="007E2A18"/>
    <w:rsid w:val="007E5307"/>
    <w:rsid w:val="007E69A9"/>
    <w:rsid w:val="007F03A1"/>
    <w:rsid w:val="007F226D"/>
    <w:rsid w:val="007F35C8"/>
    <w:rsid w:val="008038A5"/>
    <w:rsid w:val="0080630E"/>
    <w:rsid w:val="008065DC"/>
    <w:rsid w:val="008075D4"/>
    <w:rsid w:val="00810EA5"/>
    <w:rsid w:val="0081671B"/>
    <w:rsid w:val="008203A0"/>
    <w:rsid w:val="00820647"/>
    <w:rsid w:val="00820680"/>
    <w:rsid w:val="008218A3"/>
    <w:rsid w:val="00822EE3"/>
    <w:rsid w:val="0082451B"/>
    <w:rsid w:val="008322A6"/>
    <w:rsid w:val="00834D01"/>
    <w:rsid w:val="00835EE3"/>
    <w:rsid w:val="00837E0B"/>
    <w:rsid w:val="0084467C"/>
    <w:rsid w:val="0084583E"/>
    <w:rsid w:val="00845D61"/>
    <w:rsid w:val="0084625A"/>
    <w:rsid w:val="00847BE3"/>
    <w:rsid w:val="008533E3"/>
    <w:rsid w:val="00854093"/>
    <w:rsid w:val="00860497"/>
    <w:rsid w:val="00860C39"/>
    <w:rsid w:val="0086379B"/>
    <w:rsid w:val="0086450C"/>
    <w:rsid w:val="00866706"/>
    <w:rsid w:val="008734D1"/>
    <w:rsid w:val="00876EBB"/>
    <w:rsid w:val="00877309"/>
    <w:rsid w:val="0088075B"/>
    <w:rsid w:val="00880BA1"/>
    <w:rsid w:val="00881CD5"/>
    <w:rsid w:val="00882299"/>
    <w:rsid w:val="00884FD1"/>
    <w:rsid w:val="00892492"/>
    <w:rsid w:val="008A1543"/>
    <w:rsid w:val="008A229A"/>
    <w:rsid w:val="008A4AD1"/>
    <w:rsid w:val="008B3986"/>
    <w:rsid w:val="008D06D6"/>
    <w:rsid w:val="008D43FC"/>
    <w:rsid w:val="008D44EA"/>
    <w:rsid w:val="008D4DC2"/>
    <w:rsid w:val="008D5244"/>
    <w:rsid w:val="008D5905"/>
    <w:rsid w:val="008D5F9D"/>
    <w:rsid w:val="008E1CD2"/>
    <w:rsid w:val="008E231D"/>
    <w:rsid w:val="008E2D65"/>
    <w:rsid w:val="008E3A4E"/>
    <w:rsid w:val="008E540E"/>
    <w:rsid w:val="008E7F38"/>
    <w:rsid w:val="008F0D75"/>
    <w:rsid w:val="008F1400"/>
    <w:rsid w:val="008F6B2B"/>
    <w:rsid w:val="00905464"/>
    <w:rsid w:val="00911AE9"/>
    <w:rsid w:val="00914C92"/>
    <w:rsid w:val="009235A4"/>
    <w:rsid w:val="00931DB5"/>
    <w:rsid w:val="00934724"/>
    <w:rsid w:val="0093524F"/>
    <w:rsid w:val="0093536E"/>
    <w:rsid w:val="009356F4"/>
    <w:rsid w:val="009414D9"/>
    <w:rsid w:val="00943870"/>
    <w:rsid w:val="009453A5"/>
    <w:rsid w:val="00946296"/>
    <w:rsid w:val="00947444"/>
    <w:rsid w:val="00950431"/>
    <w:rsid w:val="00953FBB"/>
    <w:rsid w:val="009576E8"/>
    <w:rsid w:val="009620D0"/>
    <w:rsid w:val="009707B0"/>
    <w:rsid w:val="00974F8B"/>
    <w:rsid w:val="00983602"/>
    <w:rsid w:val="009837C6"/>
    <w:rsid w:val="00985690"/>
    <w:rsid w:val="009872CB"/>
    <w:rsid w:val="0099464A"/>
    <w:rsid w:val="00995313"/>
    <w:rsid w:val="009970B8"/>
    <w:rsid w:val="00997D01"/>
    <w:rsid w:val="009A0E0F"/>
    <w:rsid w:val="009A5095"/>
    <w:rsid w:val="009A6F60"/>
    <w:rsid w:val="009A704F"/>
    <w:rsid w:val="009B15E6"/>
    <w:rsid w:val="009B345D"/>
    <w:rsid w:val="009B6E8E"/>
    <w:rsid w:val="009C3C65"/>
    <w:rsid w:val="009C4482"/>
    <w:rsid w:val="009C514E"/>
    <w:rsid w:val="009C524A"/>
    <w:rsid w:val="009C5AFB"/>
    <w:rsid w:val="009C5E03"/>
    <w:rsid w:val="009C6CAA"/>
    <w:rsid w:val="009E169E"/>
    <w:rsid w:val="009E33BD"/>
    <w:rsid w:val="009F5A4D"/>
    <w:rsid w:val="00A00B0F"/>
    <w:rsid w:val="00A029C3"/>
    <w:rsid w:val="00A05085"/>
    <w:rsid w:val="00A06469"/>
    <w:rsid w:val="00A220BB"/>
    <w:rsid w:val="00A24661"/>
    <w:rsid w:val="00A24698"/>
    <w:rsid w:val="00A27429"/>
    <w:rsid w:val="00A27487"/>
    <w:rsid w:val="00A35704"/>
    <w:rsid w:val="00A36C26"/>
    <w:rsid w:val="00A41476"/>
    <w:rsid w:val="00A44D8F"/>
    <w:rsid w:val="00A450C7"/>
    <w:rsid w:val="00A45476"/>
    <w:rsid w:val="00A50B3E"/>
    <w:rsid w:val="00A52471"/>
    <w:rsid w:val="00A54774"/>
    <w:rsid w:val="00A54D35"/>
    <w:rsid w:val="00A55DBF"/>
    <w:rsid w:val="00A56D06"/>
    <w:rsid w:val="00A577C0"/>
    <w:rsid w:val="00A66BE5"/>
    <w:rsid w:val="00A66E3F"/>
    <w:rsid w:val="00A71251"/>
    <w:rsid w:val="00A73884"/>
    <w:rsid w:val="00A75886"/>
    <w:rsid w:val="00A75BB0"/>
    <w:rsid w:val="00A77F4B"/>
    <w:rsid w:val="00A960E9"/>
    <w:rsid w:val="00A96626"/>
    <w:rsid w:val="00A968C6"/>
    <w:rsid w:val="00AA19C3"/>
    <w:rsid w:val="00AB0E3D"/>
    <w:rsid w:val="00AC0330"/>
    <w:rsid w:val="00AC054F"/>
    <w:rsid w:val="00AC27A9"/>
    <w:rsid w:val="00AD0253"/>
    <w:rsid w:val="00AD21ED"/>
    <w:rsid w:val="00AD2DCC"/>
    <w:rsid w:val="00AD306E"/>
    <w:rsid w:val="00AD3665"/>
    <w:rsid w:val="00AD52A6"/>
    <w:rsid w:val="00AD5CB4"/>
    <w:rsid w:val="00AD6AE2"/>
    <w:rsid w:val="00AD73B1"/>
    <w:rsid w:val="00AE032B"/>
    <w:rsid w:val="00AE07B3"/>
    <w:rsid w:val="00AF0590"/>
    <w:rsid w:val="00AF164C"/>
    <w:rsid w:val="00AF2F4E"/>
    <w:rsid w:val="00AF5069"/>
    <w:rsid w:val="00AF79E1"/>
    <w:rsid w:val="00B00505"/>
    <w:rsid w:val="00B12674"/>
    <w:rsid w:val="00B2030C"/>
    <w:rsid w:val="00B21038"/>
    <w:rsid w:val="00B21E83"/>
    <w:rsid w:val="00B25D6E"/>
    <w:rsid w:val="00B26366"/>
    <w:rsid w:val="00B263D8"/>
    <w:rsid w:val="00B31E34"/>
    <w:rsid w:val="00B320A8"/>
    <w:rsid w:val="00B330EF"/>
    <w:rsid w:val="00B35060"/>
    <w:rsid w:val="00B35A82"/>
    <w:rsid w:val="00B43F12"/>
    <w:rsid w:val="00B448AE"/>
    <w:rsid w:val="00B44BE4"/>
    <w:rsid w:val="00B45B87"/>
    <w:rsid w:val="00B50AF6"/>
    <w:rsid w:val="00B55DD0"/>
    <w:rsid w:val="00B621BE"/>
    <w:rsid w:val="00B81FAE"/>
    <w:rsid w:val="00B83C0F"/>
    <w:rsid w:val="00B84243"/>
    <w:rsid w:val="00B8761D"/>
    <w:rsid w:val="00B87C74"/>
    <w:rsid w:val="00B87F1D"/>
    <w:rsid w:val="00B94B83"/>
    <w:rsid w:val="00B954B7"/>
    <w:rsid w:val="00BA4D1B"/>
    <w:rsid w:val="00BA5E71"/>
    <w:rsid w:val="00BA6B73"/>
    <w:rsid w:val="00BA7FF5"/>
    <w:rsid w:val="00BB041C"/>
    <w:rsid w:val="00BB31AA"/>
    <w:rsid w:val="00BB354E"/>
    <w:rsid w:val="00BB4C62"/>
    <w:rsid w:val="00BB5787"/>
    <w:rsid w:val="00BC1581"/>
    <w:rsid w:val="00BC197D"/>
    <w:rsid w:val="00BC2C12"/>
    <w:rsid w:val="00BC3340"/>
    <w:rsid w:val="00BC5770"/>
    <w:rsid w:val="00BD53A6"/>
    <w:rsid w:val="00BD7DDB"/>
    <w:rsid w:val="00BE71A8"/>
    <w:rsid w:val="00BF1DEA"/>
    <w:rsid w:val="00BF7A16"/>
    <w:rsid w:val="00C033D1"/>
    <w:rsid w:val="00C03F78"/>
    <w:rsid w:val="00C0690B"/>
    <w:rsid w:val="00C123EE"/>
    <w:rsid w:val="00C12881"/>
    <w:rsid w:val="00C12901"/>
    <w:rsid w:val="00C12DBB"/>
    <w:rsid w:val="00C2028B"/>
    <w:rsid w:val="00C270C1"/>
    <w:rsid w:val="00C30026"/>
    <w:rsid w:val="00C31A26"/>
    <w:rsid w:val="00C32A8F"/>
    <w:rsid w:val="00C32FB3"/>
    <w:rsid w:val="00C34DCE"/>
    <w:rsid w:val="00C35828"/>
    <w:rsid w:val="00C36628"/>
    <w:rsid w:val="00C44602"/>
    <w:rsid w:val="00C453B6"/>
    <w:rsid w:val="00C479B8"/>
    <w:rsid w:val="00C51AAE"/>
    <w:rsid w:val="00C565B3"/>
    <w:rsid w:val="00C570C3"/>
    <w:rsid w:val="00C603D9"/>
    <w:rsid w:val="00C74DAC"/>
    <w:rsid w:val="00C816D1"/>
    <w:rsid w:val="00C822B9"/>
    <w:rsid w:val="00C83065"/>
    <w:rsid w:val="00C84BB0"/>
    <w:rsid w:val="00C8502A"/>
    <w:rsid w:val="00C85333"/>
    <w:rsid w:val="00C855F8"/>
    <w:rsid w:val="00C92724"/>
    <w:rsid w:val="00CA0030"/>
    <w:rsid w:val="00CA0A89"/>
    <w:rsid w:val="00CA11B6"/>
    <w:rsid w:val="00CA12EA"/>
    <w:rsid w:val="00CA54C4"/>
    <w:rsid w:val="00CA7145"/>
    <w:rsid w:val="00CB0125"/>
    <w:rsid w:val="00CB173F"/>
    <w:rsid w:val="00CB196C"/>
    <w:rsid w:val="00CB1EE5"/>
    <w:rsid w:val="00CB1FF9"/>
    <w:rsid w:val="00CB6B95"/>
    <w:rsid w:val="00CC6180"/>
    <w:rsid w:val="00CC62EC"/>
    <w:rsid w:val="00CD0D19"/>
    <w:rsid w:val="00CD15F4"/>
    <w:rsid w:val="00CD1BE9"/>
    <w:rsid w:val="00CD607B"/>
    <w:rsid w:val="00CD6C39"/>
    <w:rsid w:val="00CE6961"/>
    <w:rsid w:val="00CE7711"/>
    <w:rsid w:val="00CE7C14"/>
    <w:rsid w:val="00CF055C"/>
    <w:rsid w:val="00CF1339"/>
    <w:rsid w:val="00CF26D4"/>
    <w:rsid w:val="00D02514"/>
    <w:rsid w:val="00D04955"/>
    <w:rsid w:val="00D05CD2"/>
    <w:rsid w:val="00D102CD"/>
    <w:rsid w:val="00D13639"/>
    <w:rsid w:val="00D13F47"/>
    <w:rsid w:val="00D169A9"/>
    <w:rsid w:val="00D2091A"/>
    <w:rsid w:val="00D225A2"/>
    <w:rsid w:val="00D24814"/>
    <w:rsid w:val="00D30922"/>
    <w:rsid w:val="00D33148"/>
    <w:rsid w:val="00D3324E"/>
    <w:rsid w:val="00D344AB"/>
    <w:rsid w:val="00D36301"/>
    <w:rsid w:val="00D40821"/>
    <w:rsid w:val="00D40ADA"/>
    <w:rsid w:val="00D42934"/>
    <w:rsid w:val="00D42BB1"/>
    <w:rsid w:val="00D42DC9"/>
    <w:rsid w:val="00D502D8"/>
    <w:rsid w:val="00D5132D"/>
    <w:rsid w:val="00D52366"/>
    <w:rsid w:val="00D53574"/>
    <w:rsid w:val="00D55CF3"/>
    <w:rsid w:val="00D61713"/>
    <w:rsid w:val="00D671A9"/>
    <w:rsid w:val="00D673CE"/>
    <w:rsid w:val="00D733BB"/>
    <w:rsid w:val="00D82E4B"/>
    <w:rsid w:val="00D86EBE"/>
    <w:rsid w:val="00D87315"/>
    <w:rsid w:val="00D92FA3"/>
    <w:rsid w:val="00D9359B"/>
    <w:rsid w:val="00DA1886"/>
    <w:rsid w:val="00DA27AD"/>
    <w:rsid w:val="00DA38CA"/>
    <w:rsid w:val="00DA3DA9"/>
    <w:rsid w:val="00DA6921"/>
    <w:rsid w:val="00DA7DD3"/>
    <w:rsid w:val="00DB4E73"/>
    <w:rsid w:val="00DB6820"/>
    <w:rsid w:val="00DC5657"/>
    <w:rsid w:val="00DC74A7"/>
    <w:rsid w:val="00DC774B"/>
    <w:rsid w:val="00DD263E"/>
    <w:rsid w:val="00DE2329"/>
    <w:rsid w:val="00DE5D82"/>
    <w:rsid w:val="00DE7DB9"/>
    <w:rsid w:val="00DF4157"/>
    <w:rsid w:val="00DF6EFE"/>
    <w:rsid w:val="00E0200B"/>
    <w:rsid w:val="00E02F61"/>
    <w:rsid w:val="00E11C68"/>
    <w:rsid w:val="00E1456D"/>
    <w:rsid w:val="00E1658E"/>
    <w:rsid w:val="00E17870"/>
    <w:rsid w:val="00E20F6F"/>
    <w:rsid w:val="00E22A84"/>
    <w:rsid w:val="00E23310"/>
    <w:rsid w:val="00E266D7"/>
    <w:rsid w:val="00E279D5"/>
    <w:rsid w:val="00E377AC"/>
    <w:rsid w:val="00E42EF9"/>
    <w:rsid w:val="00E50F89"/>
    <w:rsid w:val="00E510AF"/>
    <w:rsid w:val="00E560A5"/>
    <w:rsid w:val="00E56248"/>
    <w:rsid w:val="00E567BA"/>
    <w:rsid w:val="00E62904"/>
    <w:rsid w:val="00E62CAF"/>
    <w:rsid w:val="00E6308F"/>
    <w:rsid w:val="00E64AD6"/>
    <w:rsid w:val="00E67769"/>
    <w:rsid w:val="00E7471B"/>
    <w:rsid w:val="00E7509E"/>
    <w:rsid w:val="00E755F2"/>
    <w:rsid w:val="00E84659"/>
    <w:rsid w:val="00E94C08"/>
    <w:rsid w:val="00E95882"/>
    <w:rsid w:val="00EA168B"/>
    <w:rsid w:val="00EA3A9A"/>
    <w:rsid w:val="00EA4676"/>
    <w:rsid w:val="00EA691C"/>
    <w:rsid w:val="00EA7816"/>
    <w:rsid w:val="00EB34F5"/>
    <w:rsid w:val="00EB4CCE"/>
    <w:rsid w:val="00EB7074"/>
    <w:rsid w:val="00ED1564"/>
    <w:rsid w:val="00EE1D81"/>
    <w:rsid w:val="00EE5948"/>
    <w:rsid w:val="00EF2CFA"/>
    <w:rsid w:val="00EF458B"/>
    <w:rsid w:val="00EF45F0"/>
    <w:rsid w:val="00EF6E64"/>
    <w:rsid w:val="00EF7B93"/>
    <w:rsid w:val="00F0190C"/>
    <w:rsid w:val="00F15551"/>
    <w:rsid w:val="00F1609D"/>
    <w:rsid w:val="00F2056D"/>
    <w:rsid w:val="00F21720"/>
    <w:rsid w:val="00F23AE7"/>
    <w:rsid w:val="00F25557"/>
    <w:rsid w:val="00F31470"/>
    <w:rsid w:val="00F326DD"/>
    <w:rsid w:val="00F32BF0"/>
    <w:rsid w:val="00F33154"/>
    <w:rsid w:val="00F33721"/>
    <w:rsid w:val="00F33DC4"/>
    <w:rsid w:val="00F3502A"/>
    <w:rsid w:val="00F359A1"/>
    <w:rsid w:val="00F35B4F"/>
    <w:rsid w:val="00F40B7F"/>
    <w:rsid w:val="00F432D9"/>
    <w:rsid w:val="00F44197"/>
    <w:rsid w:val="00F510BA"/>
    <w:rsid w:val="00F538C2"/>
    <w:rsid w:val="00F53DE3"/>
    <w:rsid w:val="00F644A3"/>
    <w:rsid w:val="00F65035"/>
    <w:rsid w:val="00F658E8"/>
    <w:rsid w:val="00F7096B"/>
    <w:rsid w:val="00F77244"/>
    <w:rsid w:val="00F80FCE"/>
    <w:rsid w:val="00F814B1"/>
    <w:rsid w:val="00F84FB2"/>
    <w:rsid w:val="00F87F42"/>
    <w:rsid w:val="00F87FF4"/>
    <w:rsid w:val="00F9120C"/>
    <w:rsid w:val="00F95F3D"/>
    <w:rsid w:val="00F96473"/>
    <w:rsid w:val="00FA0670"/>
    <w:rsid w:val="00FA1DA7"/>
    <w:rsid w:val="00FA4B31"/>
    <w:rsid w:val="00FA6AD6"/>
    <w:rsid w:val="00FA75A2"/>
    <w:rsid w:val="00FA7DB8"/>
    <w:rsid w:val="00FA7F88"/>
    <w:rsid w:val="00FB081A"/>
    <w:rsid w:val="00FB132E"/>
    <w:rsid w:val="00FB1668"/>
    <w:rsid w:val="00FB18E8"/>
    <w:rsid w:val="00FB55E5"/>
    <w:rsid w:val="00FC2A6D"/>
    <w:rsid w:val="00FC5524"/>
    <w:rsid w:val="00FD122D"/>
    <w:rsid w:val="00FE18A3"/>
    <w:rsid w:val="00FE3560"/>
    <w:rsid w:val="00FE62DC"/>
    <w:rsid w:val="00FF135F"/>
    <w:rsid w:val="00FF5ABC"/>
    <w:rsid w:val="00FF62BA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015F"/>
  <w15:docId w15:val="{907C6AD5-0FDF-4D69-AE4C-A4F5C047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link w:val="Titolo1Carattere"/>
    <w:uiPriority w:val="9"/>
    <w:qFormat/>
    <w:rsid w:val="005B43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1"/>
      <w:jc w:val="both"/>
      <w:outlineLvl w:val="0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orpodeltesto21">
    <w:name w:val="Corpo del testo 21"/>
    <w:basedOn w:val="Normal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paragraph" w:styleId="Rientrocorpodeltesto">
    <w:name w:val="Body Text Indent"/>
    <w:basedOn w:val="Normale"/>
    <w:link w:val="RientrocorpodeltestoCaratter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hanging="1080"/>
      <w:jc w:val="both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0AF6"/>
    <w:rPr>
      <w:rFonts w:eastAsia="SimSun"/>
      <w:sz w:val="24"/>
      <w:szCs w:val="24"/>
      <w:bdr w:val="none" w:sz="0" w:space="0" w:color="auto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D1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D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D7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D74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A69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Verdana" w:eastAsia="Verdana" w:hAnsi="Verdana" w:cs="Verdana"/>
      <w:color w:val="auto"/>
      <w:sz w:val="22"/>
      <w:szCs w:val="22"/>
      <w:bdr w:val="none" w:sz="0" w:space="0" w:color="auto"/>
      <w:lang w:val="it-IT" w:bidi="it-IT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0190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F3D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DC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D30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306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662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B4317"/>
    <w:rPr>
      <w:rFonts w:ascii="Calibri" w:eastAsia="Calibri" w:hAnsi="Calibri" w:cs="Calibri"/>
      <w:b/>
      <w:bCs/>
      <w:sz w:val="22"/>
      <w:szCs w:val="22"/>
      <w:bdr w:val="none" w:sz="0" w:space="0" w:color="auto"/>
      <w:lang w:val="en-US" w:eastAsia="en-US"/>
    </w:rPr>
  </w:style>
  <w:style w:type="table" w:customStyle="1" w:styleId="TableNormal1">
    <w:name w:val="Table Normal1"/>
    <w:rsid w:val="002B7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B03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03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030B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03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030B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35e03a755ee3b699215791d38528e9d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99cfe38d2414de5688cf631ec73fbebf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E5494-E414-4D3F-981E-84F315B69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9B1C6-45A4-4B1B-A755-DBF38A18D43B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3.xml><?xml version="1.0" encoding="utf-8"?>
<ds:datastoreItem xmlns:ds="http://schemas.openxmlformats.org/officeDocument/2006/customXml" ds:itemID="{AA6AFE50-8F2C-45E8-AB63-2B1136B11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8D432-DDE3-42B1-AB96-30616FCCF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Teresa Pappalardo</cp:lastModifiedBy>
  <cp:revision>433</cp:revision>
  <cp:lastPrinted>2025-07-10T01:13:00Z</cp:lastPrinted>
  <dcterms:created xsi:type="dcterms:W3CDTF">2024-07-05T04:03:00Z</dcterms:created>
  <dcterms:modified xsi:type="dcterms:W3CDTF">2026-01-09T12:33:00Z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1504800</vt:r8>
  </property>
  <property fmtid="{D5CDD505-2E9C-101B-9397-08002B2CF9AE}" pid="4" name="MediaServiceImageTags">
    <vt:lpwstr/>
  </property>
</Properties>
</file>