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DFD4" w14:textId="77777777" w:rsidR="009C6BA9" w:rsidRDefault="009C6BA9" w:rsidP="002512F5">
      <w:pPr>
        <w:suppressAutoHyphens/>
        <w:autoSpaceDE w:val="0"/>
        <w:autoSpaceDN w:val="0"/>
        <w:adjustRightInd w:val="0"/>
        <w:spacing w:before="120"/>
        <w:ind w:right="134"/>
        <w:jc w:val="both"/>
        <w:rPr>
          <w:rFonts w:ascii="Calibri" w:eastAsiaTheme="minorHAnsi" w:hAnsi="Calibri" w:cs="Calibri"/>
          <w:b/>
          <w:bCs/>
          <w:sz w:val="22"/>
          <w:szCs w:val="22"/>
          <w:lang w:val="it-IT" w:eastAsia="en-US"/>
        </w:rPr>
      </w:pPr>
      <w:bookmarkStart w:id="0" w:name="_Hlk175740002"/>
    </w:p>
    <w:p w14:paraId="24B814BE" w14:textId="77777777" w:rsidR="000E2E15" w:rsidRDefault="000E2E15" w:rsidP="002512F5">
      <w:pPr>
        <w:suppressAutoHyphens/>
        <w:autoSpaceDE w:val="0"/>
        <w:autoSpaceDN w:val="0"/>
        <w:adjustRightInd w:val="0"/>
        <w:spacing w:before="120"/>
        <w:ind w:right="134"/>
        <w:jc w:val="both"/>
        <w:rPr>
          <w:rFonts w:ascii="Calibri" w:eastAsiaTheme="minorHAnsi" w:hAnsi="Calibri" w:cs="Calibri"/>
          <w:b/>
          <w:bCs/>
          <w:sz w:val="22"/>
          <w:szCs w:val="22"/>
          <w:lang w:val="it-IT" w:eastAsia="en-US"/>
        </w:rPr>
      </w:pPr>
    </w:p>
    <w:bookmarkEnd w:id="0"/>
    <w:p w14:paraId="5E3DAE27" w14:textId="3E56E8AC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Allegato A)</w:t>
      </w:r>
    </w:p>
    <w:p w14:paraId="7F4EF99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All’Istituto Nazionale di Oceanografia</w:t>
      </w:r>
    </w:p>
    <w:p w14:paraId="13CAE80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 di Geofisica Sperimentale - OGS </w:t>
      </w:r>
    </w:p>
    <w:p w14:paraId="6A3364D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ogs@pec.it</w:t>
      </w:r>
    </w:p>
    <w:p w14:paraId="50AFD329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444A3F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SCHEMA DI DOMANDA PER LA PARTECIPAZIONE ALLA SELEZIONE</w:t>
      </w:r>
    </w:p>
    <w:p w14:paraId="5851F21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PER IL CONFERIMENTO DI BORSA DI STUDIO</w:t>
      </w:r>
    </w:p>
    <w:p w14:paraId="5AC08C1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ind w:right="-1"/>
        <w:jc w:val="center"/>
        <w:outlineLvl w:val="0"/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DICHIARAZIONE SOSTITUTIVA DI CERTIFICAZIONI</w:t>
      </w:r>
    </w:p>
    <w:p w14:paraId="27CBD36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12" w:right="-1"/>
        <w:jc w:val="center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(art. 46 D.P.R. 28.12.2000 n. 445)</w:t>
      </w:r>
    </w:p>
    <w:p w14:paraId="517A105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D12E4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C4A259C" wp14:editId="2391AEA9">
                <wp:simplePos x="0" y="0"/>
                <wp:positionH relativeFrom="margin">
                  <wp:posOffset>-111760</wp:posOffset>
                </wp:positionH>
                <wp:positionV relativeFrom="paragraph">
                  <wp:posOffset>48260</wp:posOffset>
                </wp:positionV>
                <wp:extent cx="6325870" cy="2296160"/>
                <wp:effectExtent l="0" t="0" r="17780" b="2794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2296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438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02002F2" id="Rettangolo 6" o:spid="_x0000_s1026" style="position:absolute;margin-left:-8.8pt;margin-top:3.8pt;width:498.1pt;height:180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" filled="f" strokecolor="#14387f" strokeweight="1pt">
                <v:path arrowok="t"/>
                <w10:wrap anchorx="margin"/>
              </v:rect>
            </w:pict>
          </mc:Fallback>
        </mc:AlternateContent>
      </w:r>
      <w:r w:rsidRPr="0017544C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3DE9F3E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164"/>
        <w:rPr>
          <w:rFonts w:ascii="Calibri" w:eastAsia="Calibri" w:hAnsi="Calibri" w:cs="Calibri"/>
          <w:color w:val="BFBFBF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Il/la sottoscritto/a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(nome e cognome)</w:t>
      </w:r>
      <w:r w:rsidRPr="0017544C">
        <w:rPr>
          <w:rFonts w:ascii="Calibri" w:eastAsia="Calibri" w:hAnsi="Calibri" w:cs="Calibri"/>
          <w:color w:val="BFBFB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BFBFBF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33E93A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164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codice fiscale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(obbligatorio per i residenti in Italia)</w:t>
      </w:r>
    </w:p>
    <w:p w14:paraId="22B4148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nato/a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(nato a, in provincia di)</w:t>
      </w:r>
    </w:p>
    <w:p w14:paraId="7183B60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(giorno/mese/anno)</w:t>
      </w:r>
    </w:p>
    <w:p w14:paraId="64EC60C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 residente in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(città e provincia)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5B4A5BF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via </w:t>
      </w:r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(via, numero e </w:t>
      </w:r>
      <w:proofErr w:type="spellStart"/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cap</w:t>
      </w:r>
      <w:proofErr w:type="spellEnd"/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EB79F4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indirizzo PEC: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(obbligatoria per i residenti in Italia)</w:t>
      </w:r>
    </w:p>
    <w:p w14:paraId="75661A44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indirizzo e-mail: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(indirizzo mail)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90A9AB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E64CD5" wp14:editId="6C1E4D23">
                <wp:simplePos x="0" y="0"/>
                <wp:positionH relativeFrom="margin">
                  <wp:posOffset>-97155</wp:posOffset>
                </wp:positionH>
                <wp:positionV relativeFrom="paragraph">
                  <wp:posOffset>452120</wp:posOffset>
                </wp:positionV>
                <wp:extent cx="6316980" cy="2583815"/>
                <wp:effectExtent l="0" t="0" r="26670" b="2603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58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EA90" w14:textId="702D48CE" w:rsidR="0017544C" w:rsidRPr="0008026A" w:rsidRDefault="0017544C" w:rsidP="0017544C">
                            <w:pPr>
                              <w:pStyle w:val="Corpotes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Consapevole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della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responsabilità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penale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cui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può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incorrere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caso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falsità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atti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dichiarazioni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mendaci, ai sensi dell’art. 76 D.P.R. 28.12.2000 n.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2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 xml:space="preserve">445, chiede di essere ammesso/a </w:t>
                            </w:r>
                            <w:proofErr w:type="spellStart"/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 xml:space="preserve"> sostenere la selezione pubblica, per titoli e colloquio, del seguente bando:</w:t>
                            </w:r>
                          </w:p>
                          <w:p w14:paraId="1D9056AE" w14:textId="77777777" w:rsidR="0017544C" w:rsidRPr="00F644A3" w:rsidRDefault="0017544C" w:rsidP="0017544C">
                            <w:pPr>
                              <w:pStyle w:val="Corpotes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5AD48FF6" w14:textId="53FBB1CE" w:rsidR="00584A77" w:rsidRDefault="00F644A3" w:rsidP="00584A7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20"/>
                              <w:ind w:right="134"/>
                              <w:jc w:val="both"/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</w:pPr>
                            <w:r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Bando</w:t>
                            </w:r>
                            <w:r w:rsidR="008B6DEE"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 xml:space="preserve"> </w:t>
                            </w:r>
                            <w:r w:rsidR="003812C9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01</w:t>
                            </w:r>
                            <w:r w:rsidR="008B6DEE"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/202</w:t>
                            </w:r>
                            <w:r w:rsidR="003812C9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6</w:t>
                            </w:r>
                            <w:r w:rsidR="008B6DEE"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 xml:space="preserve"> -</w:t>
                            </w:r>
                            <w:r w:rsidR="0080046B" w:rsidRPr="00861DB7">
                              <w:rPr>
                                <w:color w:val="auto"/>
                                <w:lang w:val="it-IT"/>
                              </w:rPr>
                              <w:t xml:space="preserve"> </w:t>
                            </w:r>
                            <w:r w:rsidR="00584A77" w:rsidRPr="0094387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Selezione pubblica per titoli e colloquio per il conferimento 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di una (1)</w:t>
                            </w:r>
                            <w:r w:rsidR="00584A77" w:rsidRPr="0094387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borsa di </w:t>
                            </w:r>
                            <w:r w:rsidR="00584A77" w:rsidRPr="005B0FD5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studio 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dal titolo “</w:t>
                            </w:r>
                            <w:r w:rsidR="006E372C" w:rsidRPr="006E372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Studio della biodiversità zooplanctonica marina tramite</w:t>
                            </w:r>
                            <w:r w:rsidR="006E372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</w:t>
                            </w:r>
                            <w:r w:rsidR="006E372C" w:rsidRPr="006E372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approccio morfologico e molecolare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”</w:t>
                            </w:r>
                            <w:r w:rsidR="00584A77" w:rsidRPr="002F0C0A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per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la Sezione di Oceanografia</w:t>
                            </w:r>
                            <w:r w:rsidR="00584A77" w:rsidRPr="00B16F8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="00584A77" w:rsidRPr="00B16F8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dell’Istituto Nazionale di Oceanografia e di Geofisica Sperimentale – OGS</w:t>
                            </w:r>
                            <w:r w:rsidR="00584A77" w:rsidRPr="0094387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.</w:t>
                            </w:r>
                          </w:p>
                          <w:p w14:paraId="455A05D0" w14:textId="27A3AEB4" w:rsidR="0017544C" w:rsidRPr="00F644A3" w:rsidRDefault="0017544C" w:rsidP="0080046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ind w:right="-8"/>
                              <w:jc w:val="both"/>
                              <w:rPr>
                                <w:rFonts w:ascii="Calibri" w:hAnsi="Calibri" w:cs="Calibri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64CD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7.65pt;margin-top:35.6pt;width:497.4pt;height:203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" strokecolor="window">
                <v:textbox>
                  <w:txbxContent>
                    <w:p w14:paraId="0D01EA90" w14:textId="702D48CE" w:rsidR="0017544C" w:rsidRPr="0008026A" w:rsidRDefault="0017544C" w:rsidP="0017544C">
                      <w:pPr>
                        <w:pStyle w:val="Corpotes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</w:pP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Consapevole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della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responsabilità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penale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cui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può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incorrere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caso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falsità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atti</w:t>
                      </w:r>
                      <w:r w:rsidRPr="0008026A">
                        <w:rPr>
                          <w:rFonts w:ascii="Calibri" w:hAnsi="Calibri" w:cs="Calibri"/>
                          <w:spacing w:val="-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dichiarazioni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mendaci, ai sensi dell’art. 76 D.P.R. 28.12.2000 n.</w:t>
                      </w:r>
                      <w:r w:rsidRPr="0008026A">
                        <w:rPr>
                          <w:rFonts w:ascii="Calibri" w:hAnsi="Calibri" w:cs="Calibri"/>
                          <w:spacing w:val="-2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445, chiede di essere ammesso/a a sostenere la selezione pubblica, per titoli e colloquio, del seguente bando:</w:t>
                      </w:r>
                    </w:p>
                    <w:p w14:paraId="1D9056AE" w14:textId="77777777" w:rsidR="0017544C" w:rsidRPr="00F644A3" w:rsidRDefault="0017544C" w:rsidP="0017544C">
                      <w:pPr>
                        <w:pStyle w:val="Corpotesto"/>
                        <w:jc w:val="both"/>
                        <w:rPr>
                          <w:rFonts w:ascii="Calibri" w:hAnsi="Calibri" w:cs="Calibri"/>
                          <w:b/>
                          <w:bCs/>
                          <w:lang w:val="it-IT"/>
                        </w:rPr>
                      </w:pPr>
                    </w:p>
                    <w:p w14:paraId="5AD48FF6" w14:textId="53FBB1CE" w:rsidR="00584A77" w:rsidRDefault="00F644A3" w:rsidP="00584A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uppressAutoHyphens/>
                        <w:autoSpaceDE w:val="0"/>
                        <w:autoSpaceDN w:val="0"/>
                        <w:adjustRightInd w:val="0"/>
                        <w:spacing w:before="120"/>
                        <w:ind w:right="134"/>
                        <w:jc w:val="both"/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</w:pPr>
                      <w:r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Bando</w:t>
                      </w:r>
                      <w:r w:rsidR="008B6DEE"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 xml:space="preserve"> </w:t>
                      </w:r>
                      <w:r w:rsidR="003812C9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01</w:t>
                      </w:r>
                      <w:r w:rsidR="008B6DEE"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/202</w:t>
                      </w:r>
                      <w:r w:rsidR="003812C9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6</w:t>
                      </w:r>
                      <w:r w:rsidR="008B6DEE"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 xml:space="preserve"> -</w:t>
                      </w:r>
                      <w:r w:rsidR="0080046B" w:rsidRPr="00861DB7">
                        <w:rPr>
                          <w:color w:val="auto"/>
                          <w:lang w:val="it-IT"/>
                        </w:rPr>
                        <w:t xml:space="preserve"> </w:t>
                      </w:r>
                      <w:r w:rsidR="00584A77" w:rsidRPr="0094387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Selezione pubblica per titoli e colloquio per il conferimento 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di una (1)</w:t>
                      </w:r>
                      <w:r w:rsidR="00584A77" w:rsidRPr="0094387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borsa di </w:t>
                      </w:r>
                      <w:r w:rsidR="00584A77" w:rsidRPr="005B0FD5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studio 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dal titolo “</w:t>
                      </w:r>
                      <w:r w:rsidR="006E372C" w:rsidRPr="006E372C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Studio della biodiversità zooplanctonica marina tramite</w:t>
                      </w:r>
                      <w:r w:rsidR="006E372C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</w:t>
                      </w:r>
                      <w:r w:rsidR="006E372C" w:rsidRPr="006E372C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approccio morfologico e molecolare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”</w:t>
                      </w:r>
                      <w:r w:rsidR="00584A77" w:rsidRPr="002F0C0A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per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la Sezione di Oceanografia</w:t>
                      </w:r>
                      <w:r w:rsidR="00584A77" w:rsidRPr="00B16F8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="00584A77" w:rsidRPr="00B16F8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dell’Istituto Nazionale di Oceanografia e di Geofisica Sperimentale – OGS</w:t>
                      </w:r>
                      <w:r w:rsidR="00584A77" w:rsidRPr="0094387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.</w:t>
                      </w:r>
                    </w:p>
                    <w:p w14:paraId="455A05D0" w14:textId="27A3AEB4" w:rsidR="0017544C" w:rsidRPr="00F644A3" w:rsidRDefault="0017544C" w:rsidP="0080046B">
                      <w:pPr>
                        <w:suppressAutoHyphens/>
                        <w:autoSpaceDE w:val="0"/>
                        <w:autoSpaceDN w:val="0"/>
                        <w:adjustRightInd w:val="0"/>
                        <w:ind w:right="-8"/>
                        <w:jc w:val="both"/>
                        <w:rPr>
                          <w:rFonts w:ascii="Calibri" w:hAnsi="Calibri" w:cs="Calibri"/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DF1E3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544C" w:rsidRPr="0017544C" w14:paraId="6EAB9349" w14:textId="77777777">
        <w:tc>
          <w:tcPr>
            <w:tcW w:w="4814" w:type="dxa"/>
          </w:tcPr>
          <w:p w14:paraId="489666B0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Data</w:t>
            </w:r>
          </w:p>
        </w:tc>
        <w:tc>
          <w:tcPr>
            <w:tcW w:w="4814" w:type="dxa"/>
          </w:tcPr>
          <w:p w14:paraId="4CEE57D0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</w:p>
        </w:tc>
      </w:tr>
      <w:tr w:rsidR="0017544C" w:rsidRPr="0017544C" w14:paraId="5C94E1FF" w14:textId="77777777">
        <w:tc>
          <w:tcPr>
            <w:tcW w:w="4814" w:type="dxa"/>
          </w:tcPr>
          <w:p w14:paraId="473E57B9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odierna</w:t>
            </w:r>
            <w:proofErr w:type="spellEnd"/>
          </w:p>
        </w:tc>
        <w:tc>
          <w:tcPr>
            <w:tcW w:w="4814" w:type="dxa"/>
          </w:tcPr>
          <w:p w14:paraId="3DB825F4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candidato</w:t>
            </w:r>
            <w:proofErr w:type="spellEnd"/>
          </w:p>
        </w:tc>
      </w:tr>
    </w:tbl>
    <w:p w14:paraId="56AEE41A" w14:textId="77777777" w:rsidR="0017544C" w:rsidRPr="0017544C" w:rsidRDefault="0017544C" w:rsidP="00175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 w:type="page"/>
      </w:r>
      <w:r w:rsidRPr="0017544C"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DICHIARAZIONE SOSTITUTIVA DI CERTIFICAZIONI</w:t>
      </w:r>
    </w:p>
    <w:p w14:paraId="0E71ABF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12" w:right="-1"/>
        <w:jc w:val="center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(art. 46 D.P.R. 28.12.2000 n. 445)</w:t>
      </w:r>
    </w:p>
    <w:p w14:paraId="39DDDEA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0"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Il/la sottoscritto/a ai fini dell’ammissione alla presente procedura selettiva, dichiara ai sensi dell’art. 46 D.P.R. 28.12.2000 n. 445, sotto la propria responsabilità:</w:t>
      </w:r>
    </w:p>
    <w:p w14:paraId="0FB32C39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4253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essere Cittadino/a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(indicare la propria nazionalità)</w:t>
      </w:r>
    </w:p>
    <w:p w14:paraId="67B436BC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non aver riportato condanne penali </w:t>
      </w:r>
    </w:p>
    <w:p w14:paraId="07A4B4B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line="312" w:lineRule="auto"/>
        <w:ind w:left="679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 caso contrario precisare di quali condanne si tratti)</w:t>
      </w:r>
    </w:p>
    <w:p w14:paraId="54B4E7CE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240" w:line="312" w:lineRule="auto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essere in possesso della (selezionare il </w:t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pertinente)</w:t>
      </w:r>
    </w:p>
    <w:p w14:paraId="3B2DAD31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rilasciata secondo l’ordinamento antecedente al D.M. 509/99</w:t>
      </w:r>
    </w:p>
    <w:p w14:paraId="625A051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laurea specialistica ai sensi del D.M. 509/99</w:t>
      </w:r>
    </w:p>
    <w:p w14:paraId="328250D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magistrale ai sensi del D.M. 270/04</w:t>
      </w:r>
    </w:p>
    <w:p w14:paraId="4C635FB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ind w:left="70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presso Università straniera</w:t>
      </w:r>
    </w:p>
    <w:p w14:paraId="1B5C61C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00"/>
        </w:tabs>
        <w:autoSpaceDE w:val="0"/>
        <w:autoSpaceDN w:val="0"/>
        <w:spacing w:line="312" w:lineRule="auto"/>
        <w:ind w:left="709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(corso di laurea)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conseguita in data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(giorno/mese/anno)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presso l’Università di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(nome Università)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con la seguente votazione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(votazione/centesimi)</w:t>
      </w:r>
    </w:p>
    <w:p w14:paraId="4220B94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00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C70E7C1" w14:textId="77777777" w:rsid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76"/>
        </w:tabs>
        <w:autoSpaceDE w:val="0"/>
        <w:autoSpaceDN w:val="0"/>
        <w:spacing w:before="240" w:line="312" w:lineRule="auto"/>
        <w:ind w:left="426" w:right="497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618215AC" wp14:editId="56865F4B">
                <wp:extent cx="5674995" cy="2784475"/>
                <wp:effectExtent l="13335" t="6350" r="7620" b="952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2784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DC3AC" w14:textId="77777777" w:rsidR="0017544C" w:rsidRPr="0017544C" w:rsidRDefault="0017544C" w:rsidP="0017544C">
                            <w:pPr>
                              <w:spacing w:before="20" w:after="20" w:line="360" w:lineRule="auto"/>
                              <w:ind w:left="57" w:right="57"/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 xml:space="preserve">Nel caso in cui il titolo di studio sia stato conseguito in uno Stato estero (cliccare su </w:t>
                            </w:r>
                            <w:r w:rsidRPr="0002707C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17544C"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>per la condizione che ricorre)</w:t>
                            </w:r>
                          </w:p>
                          <w:p w14:paraId="24685F6C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aver ottenuto il riconoscimento di equivalenza previsto dall'art. 38 del </w:t>
                            </w:r>
                            <w:proofErr w:type="spellStart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D.Lgs</w:t>
                            </w:r>
                            <w:proofErr w:type="spellEnd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30 marzo 2001, n. 165, come risulta dalla seguente documentazione allegata alla presente domanda</w:t>
                            </w:r>
                          </w:p>
                          <w:p w14:paraId="53218614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  <w:lang w:val="it-IT"/>
                              </w:rPr>
                              <w:t>ovvero</w:t>
                            </w:r>
                          </w:p>
                          <w:p w14:paraId="482190EC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aver presentato domanda per il riconoscimento di equivalenza previsto dall'art. 38 del </w:t>
                            </w:r>
                            <w:proofErr w:type="spellStart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D.Lgs</w:t>
                            </w:r>
                            <w:proofErr w:type="spellEnd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30 marzo 2001, n. 165, come risulta dalla seguente documentazione allegata alla presente domanda</w:t>
                            </w:r>
                          </w:p>
                          <w:p w14:paraId="4AC1778A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  <w:lang w:val="it-IT"/>
                              </w:rPr>
                              <w:t>ovvero</w:t>
                            </w:r>
                          </w:p>
                          <w:p w14:paraId="7B13BFBF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      </w:r>
                          </w:p>
                          <w:p w14:paraId="3FB001B1" w14:textId="77777777" w:rsidR="0017544C" w:rsidRPr="00220715" w:rsidRDefault="0017544C" w:rsidP="0017544C">
                            <w:pPr>
                              <w:spacing w:before="20" w:after="20"/>
                              <w:ind w:left="57" w:right="57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215AC" id="Casella di testo 2" o:spid="_x0000_s1027" type="#_x0000_t202" style="width:446.85pt;height:2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" strokecolor="#2f5597" strokeweight="1pt">
                <v:textbox>
                  <w:txbxContent>
                    <w:p w14:paraId="299DC3AC" w14:textId="77777777" w:rsidR="0017544C" w:rsidRPr="0017544C" w:rsidRDefault="0017544C" w:rsidP="0017544C">
                      <w:pPr>
                        <w:spacing w:before="20" w:after="20" w:line="360" w:lineRule="auto"/>
                        <w:ind w:left="57" w:right="57"/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  <w:t xml:space="preserve">Nel caso in cui il titolo di studio sia stato conseguito in uno Stato estero (cliccare su </w:t>
                      </w:r>
                      <w:r w:rsidRPr="0002707C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color w:val="14387F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17544C"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  <w:t>per la condizione che ricorre)</w:t>
                      </w:r>
                    </w:p>
                    <w:p w14:paraId="24685F6C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aver ottenuto il riconoscimento di equivalenza previsto dall'art. 38 del D.Lgs 30 marzo 2001, n. 165, come risulta dalla seguente documentazione allegata alla presente domanda</w:t>
                      </w:r>
                    </w:p>
                    <w:p w14:paraId="53218614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i/>
                          <w:sz w:val="20"/>
                          <w:szCs w:val="20"/>
                          <w:lang w:val="it-IT"/>
                        </w:rPr>
                        <w:t>ovvero</w:t>
                      </w:r>
                    </w:p>
                    <w:p w14:paraId="482190EC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aver presentato domanda per il riconoscimento di equivalenza previsto dall'art. 38 del D.Lgs 30 marzo 2001, n. 165, come risulta dalla seguente documentazione allegata alla presente domanda</w:t>
                      </w:r>
                    </w:p>
                    <w:p w14:paraId="4AC1778A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i/>
                          <w:sz w:val="20"/>
                          <w:szCs w:val="20"/>
                          <w:lang w:val="it-IT"/>
                        </w:rPr>
                        <w:t>ovvero</w:t>
                      </w:r>
                    </w:p>
                    <w:p w14:paraId="7B13BFBF" w14:textId="77777777" w:rsidR="0017544C" w:rsidRPr="0017544C" w:rsidRDefault="0017544C" w:rsidP="0017544C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</w:r>
                    </w:p>
                    <w:p w14:paraId="3FB001B1" w14:textId="77777777" w:rsidR="0017544C" w:rsidRPr="00220715" w:rsidRDefault="0017544C" w:rsidP="0017544C">
                      <w:pPr>
                        <w:spacing w:before="20" w:after="20"/>
                        <w:ind w:left="57" w:right="57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75978F" w14:textId="77777777" w:rsidR="00C74DAC" w:rsidRPr="0017544C" w:rsidRDefault="00C74DA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76"/>
        </w:tabs>
        <w:autoSpaceDE w:val="0"/>
        <w:autoSpaceDN w:val="0"/>
        <w:spacing w:before="240" w:line="312" w:lineRule="auto"/>
        <w:ind w:left="426" w:right="497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3428958" w14:textId="77777777" w:rsidR="00C74DA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9076"/>
        </w:tabs>
        <w:autoSpaceDE w:val="0"/>
        <w:autoSpaceDN w:val="0"/>
        <w:spacing w:before="120" w:after="160" w:line="259" w:lineRule="auto"/>
        <w:ind w:right="497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di essere in possesso degli ulteriori requisiti specificati all’art. 3 del presente bando</w:t>
      </w:r>
    </w:p>
    <w:p w14:paraId="1277C6D6" w14:textId="6E0BBC45" w:rsidR="0017544C" w:rsidRPr="0017544C" w:rsidRDefault="0017544C" w:rsidP="00C74D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9076"/>
        </w:tabs>
        <w:autoSpaceDE w:val="0"/>
        <w:autoSpaceDN w:val="0"/>
        <w:spacing w:before="120" w:after="160" w:line="259" w:lineRule="auto"/>
        <w:ind w:right="497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 w:type="page"/>
      </w:r>
    </w:p>
    <w:p w14:paraId="1813ACA1" w14:textId="77777777" w:rsidR="0017544C" w:rsidRPr="0017544C" w:rsidRDefault="0017544C" w:rsidP="0017544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hanging="285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di essere in possesso dei seguenti 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TITOLI VALUTABILI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45D2486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left="394" w:right="113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(elencare i titoli considerati valutabili quali ad esempio </w:t>
      </w:r>
    </w:p>
    <w:p w14:paraId="2F303577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attività svolte, </w:t>
      </w:r>
    </w:p>
    <w:p w14:paraId="677FE9D9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altri titoli di studio, </w:t>
      </w:r>
    </w:p>
    <w:p w14:paraId="313B1EF2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esperienze professionali </w:t>
      </w:r>
      <w:proofErr w:type="gramStart"/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 )</w:t>
      </w:r>
      <w:proofErr w:type="gramEnd"/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</w:t>
      </w:r>
    </w:p>
    <w:p w14:paraId="441F001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52FB1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78B7C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jc w:val="both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ALLEGA</w:t>
      </w:r>
      <w:r w:rsidRPr="0017544C">
        <w:rPr>
          <w:rFonts w:ascii="Calibri" w:eastAsia="Calibri" w:hAnsi="Calibri" w:cs="Calibri"/>
          <w:color w:val="4472C4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inoltre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 seguente documentazione e dichiara, ai sensi dell’art. 47 D.P.R. 28.12.2000 n. 445, sotto la propria responsabilità:</w:t>
      </w:r>
    </w:p>
    <w:p w14:paraId="682EBC6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rPr>
          <w:rFonts w:ascii="Calibri" w:eastAsia="Calibri" w:hAnsi="Calibri" w:cs="Calibri"/>
          <w:color w:val="auto"/>
          <w:sz w:val="19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3FFCD2E" w14:textId="77777777" w:rsidR="0017544C" w:rsidRPr="0017544C" w:rsidRDefault="0017544C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il curriculum vitae, comprensivo delle informazioni sulla produzione scientifica, composto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da n.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pagine)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pagine corrisponde al vero</w:t>
      </w:r>
    </w:p>
    <w:p w14:paraId="676F5C43" w14:textId="77777777" w:rsidR="0017544C" w:rsidRDefault="0017544C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il documento d’identità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carta identità/passaporto)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è conforme all’originale</w:t>
      </w:r>
    </w:p>
    <w:p w14:paraId="3A440998" w14:textId="242B3A13" w:rsidR="001B2A5A" w:rsidRDefault="001B2A5A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375DF791" w14:textId="3C7D055A" w:rsidR="001B2A5A" w:rsidRPr="0017544C" w:rsidRDefault="001B2A5A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36336E87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jc w:val="both"/>
        <w:rPr>
          <w:rFonts w:ascii="Calibri" w:eastAsia="Batang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E23F201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jc w:val="both"/>
        <w:rPr>
          <w:rFonts w:ascii="Calibri" w:eastAsia="Batang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Ulteriori documenti allegati (da compilare per ogni documento allegato)</w:t>
      </w:r>
    </w:p>
    <w:p w14:paraId="7407FCB5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la copia del seguente titolo/documento/pubblicazione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(titolo o documento o pubblicazione)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composto/a di n.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pagine)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pagine è conforme all’originale.</w:t>
      </w:r>
    </w:p>
    <w:p w14:paraId="71769EC4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6EB5BE82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4D5A846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4972589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87CDB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ECA4C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79327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/>
        <w:ind w:right="495"/>
        <w:jc w:val="both"/>
        <w:rPr>
          <w:rFonts w:ascii="Calibri" w:eastAsia="Calibri" w:hAnsi="Calibri" w:cs="Calibri"/>
          <w:color w:val="auto"/>
          <w:sz w:val="18"/>
          <w:szCs w:val="1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91DB7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Nell’ambito del procedimento per il quale la presente dichiarazione viene resa, il/la sottoscritto/a autorizza, ai sensi del Decreto Legislativo 30 giugno 2003, n. 196 “Codice in materia di protezione dei dati personali” e del GDPR (Regolamento UE 2016/679), il trattamento e la raccolta, anche con strumenti informatici, dei dati personali concernenti la domanda di partecipazione e relativi allegati.</w:t>
      </w:r>
    </w:p>
    <w:p w14:paraId="2C9D552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"/>
        <w:rPr>
          <w:rFonts w:ascii="Calibri" w:eastAsia="Calibri" w:hAnsi="Calibri" w:cs="Calibri"/>
          <w:color w:val="auto"/>
          <w:sz w:val="14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544C" w:rsidRPr="0017544C" w14:paraId="06640068" w14:textId="77777777">
        <w:tc>
          <w:tcPr>
            <w:tcW w:w="4814" w:type="dxa"/>
          </w:tcPr>
          <w:p w14:paraId="2AD86261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Data</w:t>
            </w:r>
          </w:p>
        </w:tc>
        <w:tc>
          <w:tcPr>
            <w:tcW w:w="4814" w:type="dxa"/>
          </w:tcPr>
          <w:p w14:paraId="4A42F955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</w:p>
        </w:tc>
      </w:tr>
      <w:tr w:rsidR="0017544C" w:rsidRPr="0017544C" w14:paraId="75EDE793" w14:textId="77777777">
        <w:tc>
          <w:tcPr>
            <w:tcW w:w="4814" w:type="dxa"/>
          </w:tcPr>
          <w:p w14:paraId="4570570B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odierna</w:t>
            </w:r>
            <w:proofErr w:type="spellEnd"/>
          </w:p>
        </w:tc>
        <w:tc>
          <w:tcPr>
            <w:tcW w:w="4814" w:type="dxa"/>
          </w:tcPr>
          <w:p w14:paraId="01C822DB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candidato</w:t>
            </w:r>
            <w:proofErr w:type="spellEnd"/>
          </w:p>
        </w:tc>
      </w:tr>
    </w:tbl>
    <w:p w14:paraId="42D9DF3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548E8E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EDAE0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A3B526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D6561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B2CF6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2F5496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CAC08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jc w:val="both"/>
        <w:rPr>
          <w:rFonts w:ascii="Calibri" w:eastAsia="Calibri" w:hAnsi="Calibri" w:cs="Calibri"/>
          <w:b/>
          <w:bCs/>
          <w:color w:val="2F5496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 domanda di partecipazione deve essere compilata in tutte le sue parti, e completa di tutti gli allegati richiesti (copia fotostatica del documento di identità in corso di validità e del curriculum vitae sottoscritto).</w:t>
      </w:r>
    </w:p>
    <w:p w14:paraId="6783634D" w14:textId="24E344BC" w:rsidR="00123E7A" w:rsidRPr="00F510BA" w:rsidRDefault="00123E7A" w:rsidP="0017544C">
      <w:pPr>
        <w:ind w:right="164"/>
        <w:rPr>
          <w:rFonts w:ascii="Calibri" w:hAnsi="Calibri" w:cs="Calibri"/>
          <w:b/>
          <w:bCs/>
          <w:color w:val="0079BF" w:themeColor="accent1" w:themeShade="BF"/>
          <w:sz w:val="23"/>
          <w:szCs w:val="20"/>
          <w:lang w:val="it-IT"/>
        </w:rPr>
      </w:pPr>
    </w:p>
    <w:sectPr w:rsidR="00123E7A" w:rsidRPr="00F510BA" w:rsidSect="0017544C"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158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AA3D" w14:textId="77777777" w:rsidR="000A5218" w:rsidRDefault="000A5218">
      <w:r>
        <w:separator/>
      </w:r>
    </w:p>
  </w:endnote>
  <w:endnote w:type="continuationSeparator" w:id="0">
    <w:p w14:paraId="1034559D" w14:textId="77777777" w:rsidR="000A5218" w:rsidRDefault="000A5218">
      <w:r>
        <w:continuationSeparator/>
      </w:r>
    </w:p>
  </w:endnote>
  <w:endnote w:type="continuationNotice" w:id="1">
    <w:p w14:paraId="1CE2F79A" w14:textId="77777777" w:rsidR="000A5218" w:rsidRDefault="000A5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4387F"/>
      </w:rPr>
      <w:id w:val="-1098016703"/>
      <w:docPartObj>
        <w:docPartGallery w:val="Page Numbers (Bottom of Page)"/>
        <w:docPartUnique/>
      </w:docPartObj>
    </w:sdtPr>
    <w:sdtEndPr/>
    <w:sdtContent>
      <w:sdt>
        <w:sdtPr>
          <w:rPr>
            <w:color w:val="14387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7BAB67" w14:textId="77777777" w:rsidR="00600792" w:rsidRPr="00197612" w:rsidRDefault="00600792">
            <w:pPr>
              <w:pStyle w:val="Pidipagina"/>
              <w:jc w:val="right"/>
              <w:rPr>
                <w:color w:val="14387F"/>
              </w:rPr>
            </w:pPr>
            <w:r w:rsidRPr="00197612">
              <w:rPr>
                <w:color w:val="14387F"/>
                <w:lang w:val="it-IT"/>
              </w:rPr>
              <w:t xml:space="preserve">Pag. </w:t>
            </w:r>
            <w:r w:rsidRPr="00197612">
              <w:rPr>
                <w:b/>
                <w:bCs/>
                <w:color w:val="14387F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PAGE</w:instrText>
            </w:r>
            <w:r w:rsidRPr="00197612">
              <w:rPr>
                <w:b/>
                <w:bCs/>
                <w:color w:val="14387F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</w:rPr>
              <w:fldChar w:fldCharType="end"/>
            </w:r>
            <w:r w:rsidRPr="00197612">
              <w:rPr>
                <w:color w:val="14387F"/>
                <w:lang w:val="it-IT"/>
              </w:rPr>
              <w:t xml:space="preserve"> a </w:t>
            </w:r>
            <w:r w:rsidRPr="00197612">
              <w:rPr>
                <w:b/>
                <w:bCs/>
                <w:color w:val="14387F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NUMPAGES</w:instrText>
            </w:r>
            <w:r w:rsidRPr="00197612">
              <w:rPr>
                <w:b/>
                <w:bCs/>
                <w:color w:val="14387F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</w:rPr>
              <w:fldChar w:fldCharType="end"/>
            </w:r>
          </w:p>
        </w:sdtContent>
      </w:sdt>
    </w:sdtContent>
  </w:sdt>
  <w:p w14:paraId="3F6B6BEE" w14:textId="77777777" w:rsidR="00600792" w:rsidRPr="00197612" w:rsidRDefault="00600792">
    <w:pPr>
      <w:pStyle w:val="Pidipagina"/>
      <w:rPr>
        <w:color w:val="1438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6885" w14:textId="77777777" w:rsidR="000A5218" w:rsidRDefault="000A5218">
      <w:r>
        <w:separator/>
      </w:r>
    </w:p>
  </w:footnote>
  <w:footnote w:type="continuationSeparator" w:id="0">
    <w:p w14:paraId="6F34CA29" w14:textId="77777777" w:rsidR="000A5218" w:rsidRDefault="000A5218">
      <w:r>
        <w:continuationSeparator/>
      </w:r>
    </w:p>
  </w:footnote>
  <w:footnote w:type="continuationNotice" w:id="1">
    <w:p w14:paraId="43D62CC5" w14:textId="77777777" w:rsidR="000A5218" w:rsidRDefault="000A5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AB17" w14:textId="77777777" w:rsidR="00600792" w:rsidRDefault="00600792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8241" behindDoc="1" locked="0" layoutInCell="1" allowOverlap="1" wp14:anchorId="3C0033A9" wp14:editId="6ECAC085">
          <wp:simplePos x="0" y="0"/>
          <wp:positionH relativeFrom="page">
            <wp:posOffset>203689</wp:posOffset>
          </wp:positionH>
          <wp:positionV relativeFrom="page">
            <wp:posOffset>-160899</wp:posOffset>
          </wp:positionV>
          <wp:extent cx="2001520" cy="1219151"/>
          <wp:effectExtent l="0" t="0" r="0" b="635"/>
          <wp:wrapNone/>
          <wp:docPr id="9" name="Immagine 9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6757" w14:textId="77777777" w:rsidR="00600792" w:rsidRDefault="00600792">
    <w:pPr>
      <w:pStyle w:val="Intestazion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3489E42" wp14:editId="43EC3234">
          <wp:simplePos x="0" y="0"/>
          <wp:positionH relativeFrom="page">
            <wp:align>left</wp:align>
          </wp:positionH>
          <wp:positionV relativeFrom="paragraph">
            <wp:posOffset>-1260280</wp:posOffset>
          </wp:positionV>
          <wp:extent cx="7543800" cy="1779892"/>
          <wp:effectExtent l="0" t="0" r="0" b="0"/>
          <wp:wrapNone/>
          <wp:docPr id="4" name="Immagine 4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7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700E3116"/>
    <w:name w:val="WW8Num16"/>
    <w:lvl w:ilvl="0">
      <w:start w:val="1"/>
      <w:numFmt w:val="lowerLetter"/>
      <w:lvlText w:val="%1)"/>
      <w:lvlJc w:val="left"/>
      <w:pPr>
        <w:tabs>
          <w:tab w:val="num" w:pos="-284"/>
        </w:tabs>
        <w:ind w:left="360" w:hanging="360"/>
      </w:pPr>
      <w:rPr>
        <w:rFonts w:ascii="Calibri" w:eastAsia="Arial Unicode MS" w:hAnsi="Calibri" w:cs="Calibri"/>
        <w:color w:val="000000"/>
        <w:sz w:val="20"/>
        <w:szCs w:val="20"/>
        <w:lang w:eastAsia="it-IT"/>
      </w:rPr>
    </w:lvl>
  </w:abstractNum>
  <w:abstractNum w:abstractNumId="2" w15:restartNumberingAfterBreak="0">
    <w:nsid w:val="00000004"/>
    <w:multiLevelType w:val="singleLevel"/>
    <w:tmpl w:val="0410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  <w:lang w:eastAsia="it-IT"/>
      </w:rPr>
    </w:lvl>
  </w:abstractNum>
  <w:abstractNum w:abstractNumId="3" w15:restartNumberingAfterBreak="0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</w:r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8B06D10"/>
    <w:multiLevelType w:val="hybridMultilevel"/>
    <w:tmpl w:val="B7BAF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16B8"/>
    <w:multiLevelType w:val="hybridMultilevel"/>
    <w:tmpl w:val="2F8EA874"/>
    <w:lvl w:ilvl="0" w:tplc="00000002">
      <w:start w:val="1"/>
      <w:numFmt w:val="bullet"/>
      <w:lvlText w:val=""/>
      <w:lvlJc w:val="left"/>
      <w:pPr>
        <w:ind w:left="644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D82D7A"/>
    <w:multiLevelType w:val="hybridMultilevel"/>
    <w:tmpl w:val="9E8623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3889"/>
    <w:multiLevelType w:val="hybridMultilevel"/>
    <w:tmpl w:val="6DBC4C26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9" w15:restartNumberingAfterBreak="0">
    <w:nsid w:val="1D2718DF"/>
    <w:multiLevelType w:val="hybridMultilevel"/>
    <w:tmpl w:val="94F61898"/>
    <w:lvl w:ilvl="0" w:tplc="0410000F">
      <w:start w:val="1"/>
      <w:numFmt w:val="decimal"/>
      <w:lvlText w:val="%1."/>
      <w:lvlJc w:val="left"/>
      <w:pPr>
        <w:ind w:left="1123" w:hanging="360"/>
      </w:pPr>
    </w:lvl>
    <w:lvl w:ilvl="1" w:tplc="04100019" w:tentative="1">
      <w:start w:val="1"/>
      <w:numFmt w:val="lowerLetter"/>
      <w:lvlText w:val="%2."/>
      <w:lvlJc w:val="left"/>
      <w:pPr>
        <w:ind w:left="1843" w:hanging="360"/>
      </w:pPr>
    </w:lvl>
    <w:lvl w:ilvl="2" w:tplc="0410001B" w:tentative="1">
      <w:start w:val="1"/>
      <w:numFmt w:val="lowerRoman"/>
      <w:lvlText w:val="%3."/>
      <w:lvlJc w:val="right"/>
      <w:pPr>
        <w:ind w:left="2563" w:hanging="180"/>
      </w:pPr>
    </w:lvl>
    <w:lvl w:ilvl="3" w:tplc="0410000F" w:tentative="1">
      <w:start w:val="1"/>
      <w:numFmt w:val="decimal"/>
      <w:lvlText w:val="%4."/>
      <w:lvlJc w:val="left"/>
      <w:pPr>
        <w:ind w:left="3283" w:hanging="360"/>
      </w:pPr>
    </w:lvl>
    <w:lvl w:ilvl="4" w:tplc="04100019" w:tentative="1">
      <w:start w:val="1"/>
      <w:numFmt w:val="lowerLetter"/>
      <w:lvlText w:val="%5."/>
      <w:lvlJc w:val="left"/>
      <w:pPr>
        <w:ind w:left="4003" w:hanging="360"/>
      </w:pPr>
    </w:lvl>
    <w:lvl w:ilvl="5" w:tplc="0410001B" w:tentative="1">
      <w:start w:val="1"/>
      <w:numFmt w:val="lowerRoman"/>
      <w:lvlText w:val="%6."/>
      <w:lvlJc w:val="right"/>
      <w:pPr>
        <w:ind w:left="4723" w:hanging="180"/>
      </w:pPr>
    </w:lvl>
    <w:lvl w:ilvl="6" w:tplc="0410000F" w:tentative="1">
      <w:start w:val="1"/>
      <w:numFmt w:val="decimal"/>
      <w:lvlText w:val="%7."/>
      <w:lvlJc w:val="left"/>
      <w:pPr>
        <w:ind w:left="5443" w:hanging="360"/>
      </w:pPr>
    </w:lvl>
    <w:lvl w:ilvl="7" w:tplc="04100019" w:tentative="1">
      <w:start w:val="1"/>
      <w:numFmt w:val="lowerLetter"/>
      <w:lvlText w:val="%8."/>
      <w:lvlJc w:val="left"/>
      <w:pPr>
        <w:ind w:left="6163" w:hanging="360"/>
      </w:pPr>
    </w:lvl>
    <w:lvl w:ilvl="8" w:tplc="0410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0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FA594A"/>
    <w:multiLevelType w:val="hybridMultilevel"/>
    <w:tmpl w:val="79308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376"/>
    <w:multiLevelType w:val="hybridMultilevel"/>
    <w:tmpl w:val="4C56F8A4"/>
    <w:lvl w:ilvl="0" w:tplc="ADE47210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5C60"/>
    <w:multiLevelType w:val="hybridMultilevel"/>
    <w:tmpl w:val="0E0E763A"/>
    <w:lvl w:ilvl="0" w:tplc="0D3E40FA">
      <w:numFmt w:val="bullet"/>
      <w:lvlText w:val="-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014E560E">
      <w:numFmt w:val="bullet"/>
      <w:lvlText w:val="•"/>
      <w:lvlJc w:val="left"/>
      <w:pPr>
        <w:ind w:left="1292" w:hanging="360"/>
      </w:pPr>
      <w:rPr>
        <w:rFonts w:hint="default"/>
        <w:lang w:val="it-IT" w:eastAsia="it-IT" w:bidi="it-IT"/>
      </w:rPr>
    </w:lvl>
    <w:lvl w:ilvl="2" w:tplc="D5DA89BE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3" w:tplc="CFA6B404">
      <w:numFmt w:val="bullet"/>
      <w:lvlText w:val="•"/>
      <w:lvlJc w:val="left"/>
      <w:pPr>
        <w:ind w:left="2237" w:hanging="360"/>
      </w:pPr>
      <w:rPr>
        <w:rFonts w:hint="default"/>
        <w:lang w:val="it-IT" w:eastAsia="it-IT" w:bidi="it-IT"/>
      </w:rPr>
    </w:lvl>
    <w:lvl w:ilvl="4" w:tplc="7ADAA2AC">
      <w:numFmt w:val="bullet"/>
      <w:lvlText w:val="•"/>
      <w:lvlJc w:val="left"/>
      <w:pPr>
        <w:ind w:left="2709" w:hanging="360"/>
      </w:pPr>
      <w:rPr>
        <w:rFonts w:hint="default"/>
        <w:lang w:val="it-IT" w:eastAsia="it-IT" w:bidi="it-IT"/>
      </w:rPr>
    </w:lvl>
    <w:lvl w:ilvl="5" w:tplc="30A819E6">
      <w:numFmt w:val="bullet"/>
      <w:lvlText w:val="•"/>
      <w:lvlJc w:val="left"/>
      <w:pPr>
        <w:ind w:left="3182" w:hanging="360"/>
      </w:pPr>
      <w:rPr>
        <w:rFonts w:hint="default"/>
        <w:lang w:val="it-IT" w:eastAsia="it-IT" w:bidi="it-IT"/>
      </w:rPr>
    </w:lvl>
    <w:lvl w:ilvl="6" w:tplc="D7706308">
      <w:numFmt w:val="bullet"/>
      <w:lvlText w:val="•"/>
      <w:lvlJc w:val="left"/>
      <w:pPr>
        <w:ind w:left="3654" w:hanging="360"/>
      </w:pPr>
      <w:rPr>
        <w:rFonts w:hint="default"/>
        <w:lang w:val="it-IT" w:eastAsia="it-IT" w:bidi="it-IT"/>
      </w:rPr>
    </w:lvl>
    <w:lvl w:ilvl="7" w:tplc="9EBCF80E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8" w:tplc="B5C4C19A">
      <w:numFmt w:val="bullet"/>
      <w:lvlText w:val="•"/>
      <w:lvlJc w:val="left"/>
      <w:pPr>
        <w:ind w:left="459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B5C6D47"/>
    <w:multiLevelType w:val="hybridMultilevel"/>
    <w:tmpl w:val="7EE481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B191D"/>
    <w:multiLevelType w:val="hybridMultilevel"/>
    <w:tmpl w:val="22124F30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DEE1AFA"/>
    <w:multiLevelType w:val="hybridMultilevel"/>
    <w:tmpl w:val="46B4DC26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0B067FA"/>
    <w:multiLevelType w:val="hybridMultilevel"/>
    <w:tmpl w:val="EBE66C00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18" w15:restartNumberingAfterBreak="0">
    <w:nsid w:val="41093EF6"/>
    <w:multiLevelType w:val="hybridMultilevel"/>
    <w:tmpl w:val="5614B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97DFA"/>
    <w:multiLevelType w:val="hybridMultilevel"/>
    <w:tmpl w:val="E1783B0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5A8A342">
      <w:numFmt w:val="bullet"/>
      <w:lvlText w:val="•"/>
      <w:lvlJc w:val="left"/>
      <w:pPr>
        <w:ind w:left="2007" w:hanging="360"/>
      </w:pPr>
      <w:rPr>
        <w:rFonts w:ascii="Calibri" w:eastAsia="Arial Unicode MS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6F63571"/>
    <w:multiLevelType w:val="hybridMultilevel"/>
    <w:tmpl w:val="E04C3F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835DFB"/>
    <w:multiLevelType w:val="hybridMultilevel"/>
    <w:tmpl w:val="76E2429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24" w15:restartNumberingAfterBreak="0">
    <w:nsid w:val="73054B85"/>
    <w:multiLevelType w:val="hybridMultilevel"/>
    <w:tmpl w:val="8A429ECA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 w15:restartNumberingAfterBreak="0">
    <w:nsid w:val="74CF7E96"/>
    <w:multiLevelType w:val="hybridMultilevel"/>
    <w:tmpl w:val="483EF23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7E3179D"/>
    <w:multiLevelType w:val="hybridMultilevel"/>
    <w:tmpl w:val="363CE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92428">
    <w:abstractNumId w:val="1"/>
  </w:num>
  <w:num w:numId="2" w16cid:durableId="786504298">
    <w:abstractNumId w:val="2"/>
  </w:num>
  <w:num w:numId="3" w16cid:durableId="1052146538">
    <w:abstractNumId w:val="7"/>
  </w:num>
  <w:num w:numId="4" w16cid:durableId="1128008958">
    <w:abstractNumId w:val="0"/>
  </w:num>
  <w:num w:numId="5" w16cid:durableId="1131902600">
    <w:abstractNumId w:val="4"/>
  </w:num>
  <w:num w:numId="6" w16cid:durableId="114443412">
    <w:abstractNumId w:val="16"/>
  </w:num>
  <w:num w:numId="7" w16cid:durableId="290283625">
    <w:abstractNumId w:val="25"/>
  </w:num>
  <w:num w:numId="8" w16cid:durableId="1287421461">
    <w:abstractNumId w:val="3"/>
  </w:num>
  <w:num w:numId="9" w16cid:durableId="401178163">
    <w:abstractNumId w:val="13"/>
  </w:num>
  <w:num w:numId="10" w16cid:durableId="498467020">
    <w:abstractNumId w:val="6"/>
  </w:num>
  <w:num w:numId="11" w16cid:durableId="795173518">
    <w:abstractNumId w:val="5"/>
  </w:num>
  <w:num w:numId="12" w16cid:durableId="1494492455">
    <w:abstractNumId w:val="21"/>
  </w:num>
  <w:num w:numId="13" w16cid:durableId="790632910">
    <w:abstractNumId w:val="11"/>
  </w:num>
  <w:num w:numId="14" w16cid:durableId="1748260980">
    <w:abstractNumId w:val="26"/>
  </w:num>
  <w:num w:numId="15" w16cid:durableId="1119682984">
    <w:abstractNumId w:val="14"/>
  </w:num>
  <w:num w:numId="16" w16cid:durableId="2089837119">
    <w:abstractNumId w:val="15"/>
  </w:num>
  <w:num w:numId="17" w16cid:durableId="2052917136">
    <w:abstractNumId w:val="12"/>
  </w:num>
  <w:num w:numId="18" w16cid:durableId="692390190">
    <w:abstractNumId w:val="19"/>
  </w:num>
  <w:num w:numId="19" w16cid:durableId="1194463368">
    <w:abstractNumId w:val="24"/>
  </w:num>
  <w:num w:numId="20" w16cid:durableId="675571804">
    <w:abstractNumId w:val="8"/>
  </w:num>
  <w:num w:numId="21" w16cid:durableId="1300263566">
    <w:abstractNumId w:val="20"/>
  </w:num>
  <w:num w:numId="22" w16cid:durableId="127823463">
    <w:abstractNumId w:val="17"/>
  </w:num>
  <w:num w:numId="23" w16cid:durableId="1116294563">
    <w:abstractNumId w:val="10"/>
  </w:num>
  <w:num w:numId="24" w16cid:durableId="847064061">
    <w:abstractNumId w:val="23"/>
  </w:num>
  <w:num w:numId="25" w16cid:durableId="1251619223">
    <w:abstractNumId w:val="9"/>
  </w:num>
  <w:num w:numId="26" w16cid:durableId="868757221">
    <w:abstractNumId w:val="18"/>
  </w:num>
  <w:num w:numId="27" w16cid:durableId="5405612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B3"/>
    <w:rsid w:val="000027E9"/>
    <w:rsid w:val="00002FFE"/>
    <w:rsid w:val="00010FF3"/>
    <w:rsid w:val="00012BA6"/>
    <w:rsid w:val="00013267"/>
    <w:rsid w:val="00014A78"/>
    <w:rsid w:val="00015BAB"/>
    <w:rsid w:val="00015BE6"/>
    <w:rsid w:val="00017256"/>
    <w:rsid w:val="000248AF"/>
    <w:rsid w:val="000254BE"/>
    <w:rsid w:val="000325AE"/>
    <w:rsid w:val="00034ACC"/>
    <w:rsid w:val="00043E57"/>
    <w:rsid w:val="0005313F"/>
    <w:rsid w:val="0005587F"/>
    <w:rsid w:val="00055E8D"/>
    <w:rsid w:val="00057222"/>
    <w:rsid w:val="00057C6C"/>
    <w:rsid w:val="00064EB1"/>
    <w:rsid w:val="000661DD"/>
    <w:rsid w:val="00072C62"/>
    <w:rsid w:val="00072DD3"/>
    <w:rsid w:val="0008026A"/>
    <w:rsid w:val="00084DD7"/>
    <w:rsid w:val="00086F89"/>
    <w:rsid w:val="00093712"/>
    <w:rsid w:val="000948BD"/>
    <w:rsid w:val="00094AC0"/>
    <w:rsid w:val="00095815"/>
    <w:rsid w:val="00096B79"/>
    <w:rsid w:val="00096E74"/>
    <w:rsid w:val="000A31AF"/>
    <w:rsid w:val="000A42C0"/>
    <w:rsid w:val="000A5218"/>
    <w:rsid w:val="000B0C07"/>
    <w:rsid w:val="000B0CE4"/>
    <w:rsid w:val="000B2599"/>
    <w:rsid w:val="000B6A57"/>
    <w:rsid w:val="000B71EA"/>
    <w:rsid w:val="000B7396"/>
    <w:rsid w:val="000B7579"/>
    <w:rsid w:val="000C026F"/>
    <w:rsid w:val="000C7EF8"/>
    <w:rsid w:val="000D0449"/>
    <w:rsid w:val="000D4C54"/>
    <w:rsid w:val="000D5C26"/>
    <w:rsid w:val="000E2E15"/>
    <w:rsid w:val="000E3881"/>
    <w:rsid w:val="000E4DB7"/>
    <w:rsid w:val="000E6386"/>
    <w:rsid w:val="000E73A7"/>
    <w:rsid w:val="000E7F04"/>
    <w:rsid w:val="000F172F"/>
    <w:rsid w:val="00100D2A"/>
    <w:rsid w:val="00103B0E"/>
    <w:rsid w:val="001105BE"/>
    <w:rsid w:val="00112248"/>
    <w:rsid w:val="00112357"/>
    <w:rsid w:val="00115B76"/>
    <w:rsid w:val="00116776"/>
    <w:rsid w:val="001204AD"/>
    <w:rsid w:val="001223A0"/>
    <w:rsid w:val="00122F3D"/>
    <w:rsid w:val="00123E7A"/>
    <w:rsid w:val="00127F95"/>
    <w:rsid w:val="001326C2"/>
    <w:rsid w:val="001332C2"/>
    <w:rsid w:val="00135019"/>
    <w:rsid w:val="001423DF"/>
    <w:rsid w:val="00147EB0"/>
    <w:rsid w:val="001505A6"/>
    <w:rsid w:val="0015197E"/>
    <w:rsid w:val="001522CC"/>
    <w:rsid w:val="00154612"/>
    <w:rsid w:val="00160769"/>
    <w:rsid w:val="00161EA2"/>
    <w:rsid w:val="00163544"/>
    <w:rsid w:val="00164E59"/>
    <w:rsid w:val="00170CE5"/>
    <w:rsid w:val="001717FD"/>
    <w:rsid w:val="00173802"/>
    <w:rsid w:val="0017544C"/>
    <w:rsid w:val="00175DE6"/>
    <w:rsid w:val="0017617A"/>
    <w:rsid w:val="001777D5"/>
    <w:rsid w:val="00180729"/>
    <w:rsid w:val="00180A5F"/>
    <w:rsid w:val="00186B7C"/>
    <w:rsid w:val="001874A3"/>
    <w:rsid w:val="00192FF8"/>
    <w:rsid w:val="00195BF4"/>
    <w:rsid w:val="0019666E"/>
    <w:rsid w:val="001967BE"/>
    <w:rsid w:val="001A246E"/>
    <w:rsid w:val="001A635F"/>
    <w:rsid w:val="001A679C"/>
    <w:rsid w:val="001B09C8"/>
    <w:rsid w:val="001B21B4"/>
    <w:rsid w:val="001B2A5A"/>
    <w:rsid w:val="001B679D"/>
    <w:rsid w:val="001B7BE1"/>
    <w:rsid w:val="001C08EF"/>
    <w:rsid w:val="001C3793"/>
    <w:rsid w:val="001C622C"/>
    <w:rsid w:val="001D0046"/>
    <w:rsid w:val="001D32D2"/>
    <w:rsid w:val="001E0EA6"/>
    <w:rsid w:val="001E698F"/>
    <w:rsid w:val="001F591B"/>
    <w:rsid w:val="001F64F6"/>
    <w:rsid w:val="001F6D1F"/>
    <w:rsid w:val="00201293"/>
    <w:rsid w:val="002014F6"/>
    <w:rsid w:val="00205437"/>
    <w:rsid w:val="002132CD"/>
    <w:rsid w:val="0022323D"/>
    <w:rsid w:val="00224A2E"/>
    <w:rsid w:val="00230478"/>
    <w:rsid w:val="00234A0B"/>
    <w:rsid w:val="002359BA"/>
    <w:rsid w:val="002410A4"/>
    <w:rsid w:val="00243174"/>
    <w:rsid w:val="002444C1"/>
    <w:rsid w:val="00245EEB"/>
    <w:rsid w:val="002512F5"/>
    <w:rsid w:val="00251D9F"/>
    <w:rsid w:val="002560A5"/>
    <w:rsid w:val="00263C4A"/>
    <w:rsid w:val="002672B5"/>
    <w:rsid w:val="00270E01"/>
    <w:rsid w:val="0027288C"/>
    <w:rsid w:val="00273BA1"/>
    <w:rsid w:val="00273D0F"/>
    <w:rsid w:val="00274337"/>
    <w:rsid w:val="0027440B"/>
    <w:rsid w:val="002866F2"/>
    <w:rsid w:val="00292213"/>
    <w:rsid w:val="00292C85"/>
    <w:rsid w:val="00294112"/>
    <w:rsid w:val="002978E7"/>
    <w:rsid w:val="002A62FB"/>
    <w:rsid w:val="002B42F1"/>
    <w:rsid w:val="002B7D74"/>
    <w:rsid w:val="002C15BA"/>
    <w:rsid w:val="002C2D91"/>
    <w:rsid w:val="002C4D75"/>
    <w:rsid w:val="002C5C52"/>
    <w:rsid w:val="002C6EA3"/>
    <w:rsid w:val="002D0165"/>
    <w:rsid w:val="002D1695"/>
    <w:rsid w:val="002D314F"/>
    <w:rsid w:val="002D37E8"/>
    <w:rsid w:val="002D47EA"/>
    <w:rsid w:val="002D6050"/>
    <w:rsid w:val="002D735C"/>
    <w:rsid w:val="002E0948"/>
    <w:rsid w:val="002E10A7"/>
    <w:rsid w:val="002E4007"/>
    <w:rsid w:val="002E5600"/>
    <w:rsid w:val="002E580D"/>
    <w:rsid w:val="002E74AB"/>
    <w:rsid w:val="002F0C0A"/>
    <w:rsid w:val="002F12B7"/>
    <w:rsid w:val="003000FB"/>
    <w:rsid w:val="00300A7C"/>
    <w:rsid w:val="003016CE"/>
    <w:rsid w:val="003023F5"/>
    <w:rsid w:val="003040CE"/>
    <w:rsid w:val="003109E7"/>
    <w:rsid w:val="0031383D"/>
    <w:rsid w:val="003156A8"/>
    <w:rsid w:val="00322C72"/>
    <w:rsid w:val="003265E6"/>
    <w:rsid w:val="003268D5"/>
    <w:rsid w:val="003308F5"/>
    <w:rsid w:val="0033183E"/>
    <w:rsid w:val="00341211"/>
    <w:rsid w:val="00342206"/>
    <w:rsid w:val="003422FB"/>
    <w:rsid w:val="003504C8"/>
    <w:rsid w:val="003532FC"/>
    <w:rsid w:val="0035625A"/>
    <w:rsid w:val="00356D97"/>
    <w:rsid w:val="00357619"/>
    <w:rsid w:val="003579D0"/>
    <w:rsid w:val="00361995"/>
    <w:rsid w:val="00363797"/>
    <w:rsid w:val="003637EE"/>
    <w:rsid w:val="0036385A"/>
    <w:rsid w:val="00366BCB"/>
    <w:rsid w:val="0036723B"/>
    <w:rsid w:val="00370311"/>
    <w:rsid w:val="00376D0C"/>
    <w:rsid w:val="003804BF"/>
    <w:rsid w:val="003812C9"/>
    <w:rsid w:val="00384DA1"/>
    <w:rsid w:val="003961F1"/>
    <w:rsid w:val="003A071B"/>
    <w:rsid w:val="003A13AB"/>
    <w:rsid w:val="003A5F76"/>
    <w:rsid w:val="003A6688"/>
    <w:rsid w:val="003A743B"/>
    <w:rsid w:val="003B01E9"/>
    <w:rsid w:val="003B1FB7"/>
    <w:rsid w:val="003B2C7D"/>
    <w:rsid w:val="003B372B"/>
    <w:rsid w:val="003C4B30"/>
    <w:rsid w:val="003C5D42"/>
    <w:rsid w:val="003C6C28"/>
    <w:rsid w:val="003D01E9"/>
    <w:rsid w:val="003D1E64"/>
    <w:rsid w:val="003D25C2"/>
    <w:rsid w:val="003D2908"/>
    <w:rsid w:val="003D3032"/>
    <w:rsid w:val="003D4F40"/>
    <w:rsid w:val="003D7E1C"/>
    <w:rsid w:val="003E1F5C"/>
    <w:rsid w:val="003E4D28"/>
    <w:rsid w:val="003E7BA1"/>
    <w:rsid w:val="003F1726"/>
    <w:rsid w:val="003F3E15"/>
    <w:rsid w:val="0040405E"/>
    <w:rsid w:val="00410626"/>
    <w:rsid w:val="0041388D"/>
    <w:rsid w:val="00413FC1"/>
    <w:rsid w:val="00422EE8"/>
    <w:rsid w:val="004232FB"/>
    <w:rsid w:val="00423DD7"/>
    <w:rsid w:val="0042429A"/>
    <w:rsid w:val="004246F5"/>
    <w:rsid w:val="004266A6"/>
    <w:rsid w:val="004303C6"/>
    <w:rsid w:val="00430527"/>
    <w:rsid w:val="004309CC"/>
    <w:rsid w:val="00431ACA"/>
    <w:rsid w:val="0043292D"/>
    <w:rsid w:val="00440700"/>
    <w:rsid w:val="004413D6"/>
    <w:rsid w:val="00441663"/>
    <w:rsid w:val="00443191"/>
    <w:rsid w:val="004472BB"/>
    <w:rsid w:val="00454BB9"/>
    <w:rsid w:val="00455A80"/>
    <w:rsid w:val="0046232D"/>
    <w:rsid w:val="004755CC"/>
    <w:rsid w:val="004765F3"/>
    <w:rsid w:val="00476841"/>
    <w:rsid w:val="004820FF"/>
    <w:rsid w:val="00483E5A"/>
    <w:rsid w:val="0049789B"/>
    <w:rsid w:val="004A4974"/>
    <w:rsid w:val="004B268C"/>
    <w:rsid w:val="004B3B20"/>
    <w:rsid w:val="004C4C56"/>
    <w:rsid w:val="004D04A9"/>
    <w:rsid w:val="004D1A34"/>
    <w:rsid w:val="004D2F82"/>
    <w:rsid w:val="004E66AE"/>
    <w:rsid w:val="004E7D95"/>
    <w:rsid w:val="004F1440"/>
    <w:rsid w:val="004F19EB"/>
    <w:rsid w:val="004F5676"/>
    <w:rsid w:val="004F6615"/>
    <w:rsid w:val="004F7362"/>
    <w:rsid w:val="00500BE7"/>
    <w:rsid w:val="00501395"/>
    <w:rsid w:val="00504F48"/>
    <w:rsid w:val="00511E62"/>
    <w:rsid w:val="00513DB2"/>
    <w:rsid w:val="005147F8"/>
    <w:rsid w:val="00516B2A"/>
    <w:rsid w:val="0051791A"/>
    <w:rsid w:val="00520419"/>
    <w:rsid w:val="00520C45"/>
    <w:rsid w:val="00521FA1"/>
    <w:rsid w:val="00526746"/>
    <w:rsid w:val="0053032E"/>
    <w:rsid w:val="00530C38"/>
    <w:rsid w:val="00531E36"/>
    <w:rsid w:val="00534B94"/>
    <w:rsid w:val="00535D69"/>
    <w:rsid w:val="005407EF"/>
    <w:rsid w:val="00541EC6"/>
    <w:rsid w:val="005436DE"/>
    <w:rsid w:val="00543EA6"/>
    <w:rsid w:val="005507D7"/>
    <w:rsid w:val="005602B8"/>
    <w:rsid w:val="005670E9"/>
    <w:rsid w:val="005711A6"/>
    <w:rsid w:val="00572134"/>
    <w:rsid w:val="005735E6"/>
    <w:rsid w:val="00584A77"/>
    <w:rsid w:val="00586633"/>
    <w:rsid w:val="00590800"/>
    <w:rsid w:val="00592747"/>
    <w:rsid w:val="005960D9"/>
    <w:rsid w:val="00597335"/>
    <w:rsid w:val="005A01FB"/>
    <w:rsid w:val="005A4808"/>
    <w:rsid w:val="005B0FD5"/>
    <w:rsid w:val="005B4317"/>
    <w:rsid w:val="005B6634"/>
    <w:rsid w:val="005C2CA4"/>
    <w:rsid w:val="005C4D74"/>
    <w:rsid w:val="005C7930"/>
    <w:rsid w:val="005D2325"/>
    <w:rsid w:val="005D3560"/>
    <w:rsid w:val="005D37E0"/>
    <w:rsid w:val="005D3A92"/>
    <w:rsid w:val="005D598F"/>
    <w:rsid w:val="005D6B24"/>
    <w:rsid w:val="005D7551"/>
    <w:rsid w:val="005D77AF"/>
    <w:rsid w:val="005E403A"/>
    <w:rsid w:val="005F3021"/>
    <w:rsid w:val="005F7718"/>
    <w:rsid w:val="00600792"/>
    <w:rsid w:val="006011F0"/>
    <w:rsid w:val="00601D36"/>
    <w:rsid w:val="006056E8"/>
    <w:rsid w:val="00605EAB"/>
    <w:rsid w:val="006077A5"/>
    <w:rsid w:val="00611172"/>
    <w:rsid w:val="00611AC5"/>
    <w:rsid w:val="00615201"/>
    <w:rsid w:val="00616678"/>
    <w:rsid w:val="00620D51"/>
    <w:rsid w:val="006252B9"/>
    <w:rsid w:val="00627C95"/>
    <w:rsid w:val="006309AD"/>
    <w:rsid w:val="00630B0C"/>
    <w:rsid w:val="00634024"/>
    <w:rsid w:val="006354F3"/>
    <w:rsid w:val="00637C52"/>
    <w:rsid w:val="00641810"/>
    <w:rsid w:val="00643242"/>
    <w:rsid w:val="00653F56"/>
    <w:rsid w:val="0066061B"/>
    <w:rsid w:val="00662E68"/>
    <w:rsid w:val="00663F31"/>
    <w:rsid w:val="006663C9"/>
    <w:rsid w:val="0066642A"/>
    <w:rsid w:val="006745DB"/>
    <w:rsid w:val="00676EAF"/>
    <w:rsid w:val="0067734F"/>
    <w:rsid w:val="00682967"/>
    <w:rsid w:val="00682A41"/>
    <w:rsid w:val="00683E28"/>
    <w:rsid w:val="006862D9"/>
    <w:rsid w:val="006933FB"/>
    <w:rsid w:val="006939B3"/>
    <w:rsid w:val="00694A58"/>
    <w:rsid w:val="006A0FF3"/>
    <w:rsid w:val="006A464D"/>
    <w:rsid w:val="006A4D60"/>
    <w:rsid w:val="006A5807"/>
    <w:rsid w:val="006B0D21"/>
    <w:rsid w:val="006B60B4"/>
    <w:rsid w:val="006B6D80"/>
    <w:rsid w:val="006C0B55"/>
    <w:rsid w:val="006C2168"/>
    <w:rsid w:val="006C287D"/>
    <w:rsid w:val="006C3EB9"/>
    <w:rsid w:val="006D0320"/>
    <w:rsid w:val="006D2634"/>
    <w:rsid w:val="006D30E3"/>
    <w:rsid w:val="006D75D7"/>
    <w:rsid w:val="006E2850"/>
    <w:rsid w:val="006E372C"/>
    <w:rsid w:val="006E733F"/>
    <w:rsid w:val="006E753B"/>
    <w:rsid w:val="006E75CD"/>
    <w:rsid w:val="006E76D2"/>
    <w:rsid w:val="006E7D5A"/>
    <w:rsid w:val="006F0E55"/>
    <w:rsid w:val="006F30C6"/>
    <w:rsid w:val="006F3DC6"/>
    <w:rsid w:val="006F5F9A"/>
    <w:rsid w:val="006F7599"/>
    <w:rsid w:val="00701645"/>
    <w:rsid w:val="007023A1"/>
    <w:rsid w:val="00702D44"/>
    <w:rsid w:val="0070430E"/>
    <w:rsid w:val="007060AB"/>
    <w:rsid w:val="0071373E"/>
    <w:rsid w:val="00721A7E"/>
    <w:rsid w:val="0072368A"/>
    <w:rsid w:val="00724164"/>
    <w:rsid w:val="0073168E"/>
    <w:rsid w:val="00732612"/>
    <w:rsid w:val="0073433B"/>
    <w:rsid w:val="007368F7"/>
    <w:rsid w:val="00736F28"/>
    <w:rsid w:val="007373F9"/>
    <w:rsid w:val="0074024F"/>
    <w:rsid w:val="00740BEE"/>
    <w:rsid w:val="00741CF3"/>
    <w:rsid w:val="007440AA"/>
    <w:rsid w:val="00744DBC"/>
    <w:rsid w:val="00745C03"/>
    <w:rsid w:val="0074620B"/>
    <w:rsid w:val="007505CC"/>
    <w:rsid w:val="007559AC"/>
    <w:rsid w:val="007603CD"/>
    <w:rsid w:val="007611B7"/>
    <w:rsid w:val="00762EF2"/>
    <w:rsid w:val="0076476E"/>
    <w:rsid w:val="00773BF9"/>
    <w:rsid w:val="00774523"/>
    <w:rsid w:val="00775321"/>
    <w:rsid w:val="0077546A"/>
    <w:rsid w:val="00782463"/>
    <w:rsid w:val="00782BD5"/>
    <w:rsid w:val="00785AA8"/>
    <w:rsid w:val="00786301"/>
    <w:rsid w:val="0079148D"/>
    <w:rsid w:val="00791776"/>
    <w:rsid w:val="0079302E"/>
    <w:rsid w:val="007A0D28"/>
    <w:rsid w:val="007A32D6"/>
    <w:rsid w:val="007A3860"/>
    <w:rsid w:val="007A6571"/>
    <w:rsid w:val="007A6A5B"/>
    <w:rsid w:val="007A6D40"/>
    <w:rsid w:val="007B1CD3"/>
    <w:rsid w:val="007B2588"/>
    <w:rsid w:val="007B30C7"/>
    <w:rsid w:val="007B480C"/>
    <w:rsid w:val="007C3679"/>
    <w:rsid w:val="007C4E82"/>
    <w:rsid w:val="007D12DC"/>
    <w:rsid w:val="007D3C22"/>
    <w:rsid w:val="007D6B2E"/>
    <w:rsid w:val="007E1A5D"/>
    <w:rsid w:val="007E2A18"/>
    <w:rsid w:val="007E5307"/>
    <w:rsid w:val="007E69A9"/>
    <w:rsid w:val="007F0341"/>
    <w:rsid w:val="007F03A1"/>
    <w:rsid w:val="007F226D"/>
    <w:rsid w:val="007F35C8"/>
    <w:rsid w:val="0080046B"/>
    <w:rsid w:val="00802DA0"/>
    <w:rsid w:val="008038A5"/>
    <w:rsid w:val="0080630E"/>
    <w:rsid w:val="008065DC"/>
    <w:rsid w:val="00810EA5"/>
    <w:rsid w:val="0081671B"/>
    <w:rsid w:val="008203A0"/>
    <w:rsid w:val="00820647"/>
    <w:rsid w:val="00820680"/>
    <w:rsid w:val="008218A3"/>
    <w:rsid w:val="00822EE3"/>
    <w:rsid w:val="0082388B"/>
    <w:rsid w:val="00823E6D"/>
    <w:rsid w:val="0082451B"/>
    <w:rsid w:val="00834D01"/>
    <w:rsid w:val="00835EE3"/>
    <w:rsid w:val="00837E0B"/>
    <w:rsid w:val="0084467C"/>
    <w:rsid w:val="00844F70"/>
    <w:rsid w:val="00845D61"/>
    <w:rsid w:val="0084625A"/>
    <w:rsid w:val="00847BE3"/>
    <w:rsid w:val="008533E3"/>
    <w:rsid w:val="00854093"/>
    <w:rsid w:val="00860497"/>
    <w:rsid w:val="00861DB7"/>
    <w:rsid w:val="0086379B"/>
    <w:rsid w:val="0086450C"/>
    <w:rsid w:val="00864629"/>
    <w:rsid w:val="00866706"/>
    <w:rsid w:val="008734D1"/>
    <w:rsid w:val="00876EBB"/>
    <w:rsid w:val="00877309"/>
    <w:rsid w:val="0088075B"/>
    <w:rsid w:val="00880BA1"/>
    <w:rsid w:val="00881CD5"/>
    <w:rsid w:val="00882299"/>
    <w:rsid w:val="00884FD1"/>
    <w:rsid w:val="00892492"/>
    <w:rsid w:val="008A1543"/>
    <w:rsid w:val="008A229A"/>
    <w:rsid w:val="008A4AD1"/>
    <w:rsid w:val="008A4FF5"/>
    <w:rsid w:val="008A6A98"/>
    <w:rsid w:val="008B3986"/>
    <w:rsid w:val="008B4471"/>
    <w:rsid w:val="008B6D2F"/>
    <w:rsid w:val="008B6DEE"/>
    <w:rsid w:val="008C0900"/>
    <w:rsid w:val="008C1C25"/>
    <w:rsid w:val="008D06D6"/>
    <w:rsid w:val="008D43FC"/>
    <w:rsid w:val="008D44EA"/>
    <w:rsid w:val="008D5244"/>
    <w:rsid w:val="008D5F9D"/>
    <w:rsid w:val="008E1CD2"/>
    <w:rsid w:val="008E2D65"/>
    <w:rsid w:val="008E3A4E"/>
    <w:rsid w:val="008E540E"/>
    <w:rsid w:val="008E5419"/>
    <w:rsid w:val="008E6F46"/>
    <w:rsid w:val="008E76A1"/>
    <w:rsid w:val="008E7F38"/>
    <w:rsid w:val="008F0D75"/>
    <w:rsid w:val="008F3B79"/>
    <w:rsid w:val="008F6B2B"/>
    <w:rsid w:val="00902FF8"/>
    <w:rsid w:val="00905464"/>
    <w:rsid w:val="00907F43"/>
    <w:rsid w:val="00911AE9"/>
    <w:rsid w:val="0091346A"/>
    <w:rsid w:val="00914C92"/>
    <w:rsid w:val="009235A4"/>
    <w:rsid w:val="00924521"/>
    <w:rsid w:val="00931DB5"/>
    <w:rsid w:val="00934724"/>
    <w:rsid w:val="0093524F"/>
    <w:rsid w:val="009352C5"/>
    <w:rsid w:val="009356F4"/>
    <w:rsid w:val="0093594E"/>
    <w:rsid w:val="00943870"/>
    <w:rsid w:val="009453A5"/>
    <w:rsid w:val="00947444"/>
    <w:rsid w:val="00950431"/>
    <w:rsid w:val="009620D0"/>
    <w:rsid w:val="009632F5"/>
    <w:rsid w:val="009637AE"/>
    <w:rsid w:val="00964525"/>
    <w:rsid w:val="009707B0"/>
    <w:rsid w:val="009717C6"/>
    <w:rsid w:val="009724E3"/>
    <w:rsid w:val="00976DA8"/>
    <w:rsid w:val="00983602"/>
    <w:rsid w:val="009837C6"/>
    <w:rsid w:val="00984EF9"/>
    <w:rsid w:val="00985690"/>
    <w:rsid w:val="009872CB"/>
    <w:rsid w:val="0099464A"/>
    <w:rsid w:val="00995313"/>
    <w:rsid w:val="009970B8"/>
    <w:rsid w:val="009A5095"/>
    <w:rsid w:val="009A704F"/>
    <w:rsid w:val="009B15E6"/>
    <w:rsid w:val="009B418D"/>
    <w:rsid w:val="009B6E8E"/>
    <w:rsid w:val="009C3C65"/>
    <w:rsid w:val="009C4482"/>
    <w:rsid w:val="009C514E"/>
    <w:rsid w:val="009C5AFB"/>
    <w:rsid w:val="009C6BA9"/>
    <w:rsid w:val="009C6CAA"/>
    <w:rsid w:val="009D6E5B"/>
    <w:rsid w:val="009D721C"/>
    <w:rsid w:val="009E169E"/>
    <w:rsid w:val="009E3F5B"/>
    <w:rsid w:val="009E745E"/>
    <w:rsid w:val="009F5A4D"/>
    <w:rsid w:val="00A00BC1"/>
    <w:rsid w:val="00A05085"/>
    <w:rsid w:val="00A07E80"/>
    <w:rsid w:val="00A101B4"/>
    <w:rsid w:val="00A22828"/>
    <w:rsid w:val="00A22E92"/>
    <w:rsid w:val="00A24661"/>
    <w:rsid w:val="00A24698"/>
    <w:rsid w:val="00A27429"/>
    <w:rsid w:val="00A27487"/>
    <w:rsid w:val="00A34DA4"/>
    <w:rsid w:val="00A35704"/>
    <w:rsid w:val="00A36C26"/>
    <w:rsid w:val="00A41476"/>
    <w:rsid w:val="00A44D8F"/>
    <w:rsid w:val="00A450C7"/>
    <w:rsid w:val="00A45476"/>
    <w:rsid w:val="00A54D35"/>
    <w:rsid w:val="00A554FF"/>
    <w:rsid w:val="00A56D06"/>
    <w:rsid w:val="00A577C0"/>
    <w:rsid w:val="00A6582D"/>
    <w:rsid w:val="00A66BE5"/>
    <w:rsid w:val="00A66E3F"/>
    <w:rsid w:val="00A73884"/>
    <w:rsid w:val="00A75886"/>
    <w:rsid w:val="00A77F4B"/>
    <w:rsid w:val="00A819E3"/>
    <w:rsid w:val="00A968C6"/>
    <w:rsid w:val="00AA19C3"/>
    <w:rsid w:val="00AB0E3D"/>
    <w:rsid w:val="00AC0330"/>
    <w:rsid w:val="00AC054F"/>
    <w:rsid w:val="00AC14A1"/>
    <w:rsid w:val="00AC27A9"/>
    <w:rsid w:val="00AD0C8A"/>
    <w:rsid w:val="00AD21ED"/>
    <w:rsid w:val="00AD2DCC"/>
    <w:rsid w:val="00AD306E"/>
    <w:rsid w:val="00AD52A6"/>
    <w:rsid w:val="00AE032B"/>
    <w:rsid w:val="00AE07B3"/>
    <w:rsid w:val="00AE7399"/>
    <w:rsid w:val="00AF0590"/>
    <w:rsid w:val="00AF5069"/>
    <w:rsid w:val="00AF79E1"/>
    <w:rsid w:val="00B03E98"/>
    <w:rsid w:val="00B12674"/>
    <w:rsid w:val="00B21038"/>
    <w:rsid w:val="00B21E83"/>
    <w:rsid w:val="00B25D6E"/>
    <w:rsid w:val="00B26366"/>
    <w:rsid w:val="00B263D8"/>
    <w:rsid w:val="00B31041"/>
    <w:rsid w:val="00B31A43"/>
    <w:rsid w:val="00B320A8"/>
    <w:rsid w:val="00B35060"/>
    <w:rsid w:val="00B35A82"/>
    <w:rsid w:val="00B43F12"/>
    <w:rsid w:val="00B448AE"/>
    <w:rsid w:val="00B44BE4"/>
    <w:rsid w:val="00B45B87"/>
    <w:rsid w:val="00B46040"/>
    <w:rsid w:val="00B50AF6"/>
    <w:rsid w:val="00B54016"/>
    <w:rsid w:val="00B56390"/>
    <w:rsid w:val="00B808BF"/>
    <w:rsid w:val="00B83C0F"/>
    <w:rsid w:val="00B84243"/>
    <w:rsid w:val="00B87C74"/>
    <w:rsid w:val="00B87F1D"/>
    <w:rsid w:val="00B94B83"/>
    <w:rsid w:val="00B95F0D"/>
    <w:rsid w:val="00BA4D1B"/>
    <w:rsid w:val="00BA7FF5"/>
    <w:rsid w:val="00BB041C"/>
    <w:rsid w:val="00BB31AA"/>
    <w:rsid w:val="00BB373C"/>
    <w:rsid w:val="00BB4C62"/>
    <w:rsid w:val="00BB50DF"/>
    <w:rsid w:val="00BB5787"/>
    <w:rsid w:val="00BC1581"/>
    <w:rsid w:val="00BC197D"/>
    <w:rsid w:val="00BC29A0"/>
    <w:rsid w:val="00BC5770"/>
    <w:rsid w:val="00BD04EA"/>
    <w:rsid w:val="00BD7DDB"/>
    <w:rsid w:val="00BE3223"/>
    <w:rsid w:val="00BE71A8"/>
    <w:rsid w:val="00BF7A16"/>
    <w:rsid w:val="00C033D1"/>
    <w:rsid w:val="00C03F78"/>
    <w:rsid w:val="00C0690B"/>
    <w:rsid w:val="00C12881"/>
    <w:rsid w:val="00C12DBB"/>
    <w:rsid w:val="00C2028B"/>
    <w:rsid w:val="00C270C1"/>
    <w:rsid w:val="00C32A8F"/>
    <w:rsid w:val="00C32FB3"/>
    <w:rsid w:val="00C36628"/>
    <w:rsid w:val="00C37D56"/>
    <w:rsid w:val="00C453B6"/>
    <w:rsid w:val="00C56099"/>
    <w:rsid w:val="00C570C3"/>
    <w:rsid w:val="00C61618"/>
    <w:rsid w:val="00C65083"/>
    <w:rsid w:val="00C70CE8"/>
    <w:rsid w:val="00C74DAC"/>
    <w:rsid w:val="00C822B9"/>
    <w:rsid w:val="00C83065"/>
    <w:rsid w:val="00C84ECE"/>
    <w:rsid w:val="00C8502A"/>
    <w:rsid w:val="00C92724"/>
    <w:rsid w:val="00C9463A"/>
    <w:rsid w:val="00CA0A89"/>
    <w:rsid w:val="00CA11B6"/>
    <w:rsid w:val="00CA12EA"/>
    <w:rsid w:val="00CA54C4"/>
    <w:rsid w:val="00CB0125"/>
    <w:rsid w:val="00CB173F"/>
    <w:rsid w:val="00CB196C"/>
    <w:rsid w:val="00CB1EE5"/>
    <w:rsid w:val="00CB1FF9"/>
    <w:rsid w:val="00CB4918"/>
    <w:rsid w:val="00CB6B95"/>
    <w:rsid w:val="00CC6180"/>
    <w:rsid w:val="00CC62EC"/>
    <w:rsid w:val="00CD0D19"/>
    <w:rsid w:val="00CD15F4"/>
    <w:rsid w:val="00CD1BE9"/>
    <w:rsid w:val="00CD37FA"/>
    <w:rsid w:val="00CE6961"/>
    <w:rsid w:val="00CE7711"/>
    <w:rsid w:val="00CE7C14"/>
    <w:rsid w:val="00CF1339"/>
    <w:rsid w:val="00D02514"/>
    <w:rsid w:val="00D04955"/>
    <w:rsid w:val="00D102CD"/>
    <w:rsid w:val="00D13639"/>
    <w:rsid w:val="00D13F47"/>
    <w:rsid w:val="00D169A9"/>
    <w:rsid w:val="00D2091A"/>
    <w:rsid w:val="00D225A2"/>
    <w:rsid w:val="00D30CE5"/>
    <w:rsid w:val="00D3324E"/>
    <w:rsid w:val="00D352FB"/>
    <w:rsid w:val="00D36301"/>
    <w:rsid w:val="00D363B5"/>
    <w:rsid w:val="00D40821"/>
    <w:rsid w:val="00D40ADA"/>
    <w:rsid w:val="00D42934"/>
    <w:rsid w:val="00D42BB1"/>
    <w:rsid w:val="00D4465E"/>
    <w:rsid w:val="00D502D8"/>
    <w:rsid w:val="00D5132D"/>
    <w:rsid w:val="00D521BF"/>
    <w:rsid w:val="00D52366"/>
    <w:rsid w:val="00D53574"/>
    <w:rsid w:val="00D564C8"/>
    <w:rsid w:val="00D61713"/>
    <w:rsid w:val="00D671A9"/>
    <w:rsid w:val="00D733BB"/>
    <w:rsid w:val="00D8071C"/>
    <w:rsid w:val="00D82E4B"/>
    <w:rsid w:val="00D86EBE"/>
    <w:rsid w:val="00D87315"/>
    <w:rsid w:val="00D92FA3"/>
    <w:rsid w:val="00D93245"/>
    <w:rsid w:val="00D93305"/>
    <w:rsid w:val="00DA1886"/>
    <w:rsid w:val="00DA38CA"/>
    <w:rsid w:val="00DA3DA9"/>
    <w:rsid w:val="00DA6921"/>
    <w:rsid w:val="00DA7DD3"/>
    <w:rsid w:val="00DB2F7B"/>
    <w:rsid w:val="00DB4E73"/>
    <w:rsid w:val="00DB5731"/>
    <w:rsid w:val="00DB6820"/>
    <w:rsid w:val="00DB7D54"/>
    <w:rsid w:val="00DC5657"/>
    <w:rsid w:val="00DC57B3"/>
    <w:rsid w:val="00DC74A7"/>
    <w:rsid w:val="00DC774B"/>
    <w:rsid w:val="00DD263E"/>
    <w:rsid w:val="00DE2329"/>
    <w:rsid w:val="00DF47A5"/>
    <w:rsid w:val="00DF49AC"/>
    <w:rsid w:val="00E0200B"/>
    <w:rsid w:val="00E1456D"/>
    <w:rsid w:val="00E1658E"/>
    <w:rsid w:val="00E17870"/>
    <w:rsid w:val="00E20F6F"/>
    <w:rsid w:val="00E22A84"/>
    <w:rsid w:val="00E242BD"/>
    <w:rsid w:val="00E2501D"/>
    <w:rsid w:val="00E266D7"/>
    <w:rsid w:val="00E377AC"/>
    <w:rsid w:val="00E42EF9"/>
    <w:rsid w:val="00E452F6"/>
    <w:rsid w:val="00E464AC"/>
    <w:rsid w:val="00E50F89"/>
    <w:rsid w:val="00E510AF"/>
    <w:rsid w:val="00E52AA4"/>
    <w:rsid w:val="00E54F0C"/>
    <w:rsid w:val="00E60474"/>
    <w:rsid w:val="00E62904"/>
    <w:rsid w:val="00E62CAF"/>
    <w:rsid w:val="00E63287"/>
    <w:rsid w:val="00E64AD6"/>
    <w:rsid w:val="00E67640"/>
    <w:rsid w:val="00E67769"/>
    <w:rsid w:val="00E7471B"/>
    <w:rsid w:val="00E7509E"/>
    <w:rsid w:val="00E77AC6"/>
    <w:rsid w:val="00E84659"/>
    <w:rsid w:val="00E94C08"/>
    <w:rsid w:val="00E95882"/>
    <w:rsid w:val="00EA168B"/>
    <w:rsid w:val="00EA3A9A"/>
    <w:rsid w:val="00EA691C"/>
    <w:rsid w:val="00EA7816"/>
    <w:rsid w:val="00EB4CCE"/>
    <w:rsid w:val="00EB7074"/>
    <w:rsid w:val="00ED41EE"/>
    <w:rsid w:val="00EE5948"/>
    <w:rsid w:val="00EF2451"/>
    <w:rsid w:val="00EF2CFA"/>
    <w:rsid w:val="00EF458B"/>
    <w:rsid w:val="00EF45F0"/>
    <w:rsid w:val="00EF6E64"/>
    <w:rsid w:val="00EF7B93"/>
    <w:rsid w:val="00F0190C"/>
    <w:rsid w:val="00F117AB"/>
    <w:rsid w:val="00F12EB3"/>
    <w:rsid w:val="00F15551"/>
    <w:rsid w:val="00F1609D"/>
    <w:rsid w:val="00F16B17"/>
    <w:rsid w:val="00F2056D"/>
    <w:rsid w:val="00F21720"/>
    <w:rsid w:val="00F21B43"/>
    <w:rsid w:val="00F25557"/>
    <w:rsid w:val="00F25E7E"/>
    <w:rsid w:val="00F33154"/>
    <w:rsid w:val="00F33721"/>
    <w:rsid w:val="00F33DC4"/>
    <w:rsid w:val="00F359A1"/>
    <w:rsid w:val="00F35B4F"/>
    <w:rsid w:val="00F40B7F"/>
    <w:rsid w:val="00F432D9"/>
    <w:rsid w:val="00F44197"/>
    <w:rsid w:val="00F510BA"/>
    <w:rsid w:val="00F538C2"/>
    <w:rsid w:val="00F53DE3"/>
    <w:rsid w:val="00F644A3"/>
    <w:rsid w:val="00F65035"/>
    <w:rsid w:val="00F658E8"/>
    <w:rsid w:val="00F7096B"/>
    <w:rsid w:val="00F77244"/>
    <w:rsid w:val="00F7740B"/>
    <w:rsid w:val="00F80FCE"/>
    <w:rsid w:val="00F814B1"/>
    <w:rsid w:val="00F84FB2"/>
    <w:rsid w:val="00F87F42"/>
    <w:rsid w:val="00F87FF4"/>
    <w:rsid w:val="00F95F3D"/>
    <w:rsid w:val="00F96473"/>
    <w:rsid w:val="00F970AB"/>
    <w:rsid w:val="00FA0670"/>
    <w:rsid w:val="00FA1DA7"/>
    <w:rsid w:val="00FA1EAF"/>
    <w:rsid w:val="00FA2D16"/>
    <w:rsid w:val="00FA4B31"/>
    <w:rsid w:val="00FA7DB8"/>
    <w:rsid w:val="00FA7F88"/>
    <w:rsid w:val="00FB081A"/>
    <w:rsid w:val="00FB132E"/>
    <w:rsid w:val="00FB1668"/>
    <w:rsid w:val="00FB18E8"/>
    <w:rsid w:val="00FB55E5"/>
    <w:rsid w:val="00FC5524"/>
    <w:rsid w:val="00FC6143"/>
    <w:rsid w:val="00FD122D"/>
    <w:rsid w:val="00FD6EAD"/>
    <w:rsid w:val="00FE18A3"/>
    <w:rsid w:val="00FE3344"/>
    <w:rsid w:val="00FE3560"/>
    <w:rsid w:val="00FE7E1A"/>
    <w:rsid w:val="00FF135F"/>
    <w:rsid w:val="00FF5ABC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015F"/>
  <w15:docId w15:val="{CE46CE98-4C0E-4056-9703-38F3E118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basedOn w:val="Normale"/>
    <w:link w:val="Titolo1Carattere"/>
    <w:uiPriority w:val="9"/>
    <w:qFormat/>
    <w:rsid w:val="005B43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21"/>
      <w:jc w:val="both"/>
      <w:outlineLvl w:val="0"/>
    </w:pPr>
    <w:rPr>
      <w:rFonts w:ascii="Calibri" w:eastAsia="Calibri" w:hAnsi="Calibri" w:cs="Calibri"/>
      <w:b/>
      <w:bCs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E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80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2E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80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orpodeltesto21">
    <w:name w:val="Corpo del testo 21"/>
    <w:basedOn w:val="Normale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eastAsia="SimSun" w:cs="Times New Roman"/>
      <w:color w:val="auto"/>
      <w:bdr w:val="none" w:sz="0" w:space="0" w:color="auto"/>
      <w:lang w:val="it-IT" w:eastAsia="zh-CN"/>
      <w14:textOutline w14:w="0" w14:cap="rnd" w14:cmpd="sng" w14:algn="ctr">
        <w14:noFill/>
        <w14:prstDash w14:val="solid"/>
        <w14:bevel/>
      </w14:textOutline>
    </w:rPr>
  </w:style>
  <w:style w:type="paragraph" w:styleId="Rientrocorpodeltesto">
    <w:name w:val="Body Text Indent"/>
    <w:basedOn w:val="Normale"/>
    <w:link w:val="RientrocorpodeltestoCarattere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hanging="1080"/>
      <w:jc w:val="both"/>
    </w:pPr>
    <w:rPr>
      <w:rFonts w:eastAsia="SimSun" w:cs="Times New Roman"/>
      <w:color w:val="auto"/>
      <w:bdr w:val="none" w:sz="0" w:space="0" w:color="auto"/>
      <w:lang w:val="it-IT" w:eastAsia="zh-CN"/>
      <w14:textOutline w14:w="0" w14:cap="rnd" w14:cmpd="sng" w14:algn="ctr">
        <w14:noFill/>
        <w14:prstDash w14:val="solid"/>
        <w14:bevel/>
      </w14:textOutline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0AF6"/>
    <w:rPr>
      <w:rFonts w:eastAsia="SimSun"/>
      <w:sz w:val="24"/>
      <w:szCs w:val="24"/>
      <w:bdr w:val="none" w:sz="0" w:space="0" w:color="auto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3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3D1"/>
    <w:rPr>
      <w:rFonts w:ascii="Segoe UI" w:hAnsi="Segoe UI" w:cs="Segoe UI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4D7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4D74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4D74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EA691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Verdana" w:eastAsia="Verdana" w:hAnsi="Verdana" w:cs="Verdana"/>
      <w:color w:val="auto"/>
      <w:sz w:val="22"/>
      <w:szCs w:val="22"/>
      <w:bdr w:val="none" w:sz="0" w:space="0" w:color="auto"/>
      <w:lang w:val="it-IT" w:bidi="it-IT"/>
      <w14:textOutline w14:w="0" w14:cap="rnd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F0190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F3DC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3DC6"/>
    <w:rPr>
      <w:color w:val="FF00FF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AD30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D306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662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B4317"/>
    <w:rPr>
      <w:rFonts w:ascii="Calibri" w:eastAsia="Calibri" w:hAnsi="Calibri" w:cs="Calibri"/>
      <w:b/>
      <w:bCs/>
      <w:sz w:val="22"/>
      <w:szCs w:val="22"/>
      <w:bdr w:val="none" w:sz="0" w:space="0" w:color="auto"/>
      <w:lang w:val="en-US" w:eastAsia="en-US"/>
    </w:rPr>
  </w:style>
  <w:style w:type="table" w:customStyle="1" w:styleId="TableNormal1">
    <w:name w:val="Table Normal1"/>
    <w:rsid w:val="002B7D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76D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DA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DA8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D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DA8"/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a0dc718f4b77594b7ca4f0ffdb85dcc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1d0148c1a0ce0436a454b1a1da0f261e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D432-DDE3-42B1-AB96-30616FCCF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905DD-A277-4539-90DC-31AF63C44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9B1C6-45A4-4B1B-A755-DBF38A18D43B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4.xml><?xml version="1.0" encoding="utf-8"?>
<ds:datastoreItem xmlns:ds="http://schemas.openxmlformats.org/officeDocument/2006/customXml" ds:itemID="{269E5494-E414-4D3F-981E-84F315B6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Affari Generali</dc:creator>
  <cp:keywords/>
  <cp:lastModifiedBy>Teresa Pappalardo</cp:lastModifiedBy>
  <cp:revision>452</cp:revision>
  <cp:lastPrinted>2025-07-09T07:13:00Z</cp:lastPrinted>
  <dcterms:created xsi:type="dcterms:W3CDTF">2024-07-04T10:03:00Z</dcterms:created>
  <dcterms:modified xsi:type="dcterms:W3CDTF">2026-01-23T10:34:00Z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0x010100D7135DF4C4D9C342AEE1DB3155B86036</vt:lpwstr>
  </property>
  <property fmtid="{D5CDD505-2E9C-101B-9397-08002B2CF9AE}" pid="3" name="Order">
    <vt:r8>1504800</vt:r8>
  </property>
  <property fmtid="{D5CDD505-2E9C-101B-9397-08002B2CF9AE}" pid="4" name="MediaServiceImageTags">
    <vt:lpwstr/>
  </property>
</Properties>
</file>