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FE5CC4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7" w:history="1">
        <w:r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FE5CC4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8" w:history="1">
        <w:r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EE2D86">
      <w:pPr>
        <w:ind w:right="282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EE2D86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FE5CC4">
      <w:pPr>
        <w:suppressAutoHyphens w:val="0"/>
        <w:autoSpaceDE w:val="0"/>
        <w:autoSpaceDN w:val="0"/>
        <w:adjustRightInd w:val="0"/>
        <w:rPr>
          <w:rFonts w:ascii="Calibri" w:eastAsia="Batang" w:hAnsi="Calibri" w:cs="Calibri"/>
          <w:sz w:val="20"/>
          <w:szCs w:val="20"/>
        </w:rPr>
      </w:pPr>
    </w:p>
    <w:p w14:paraId="7D022972" w14:textId="0A2BD7C6" w:rsidR="00FE5CC4" w:rsidRPr="000C4BB3" w:rsidRDefault="00EE2D86" w:rsidP="00FE5CC4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eastAsia="en-GB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0C4BB3">
        <w:rPr>
          <w:rFonts w:ascii="Calibri" w:eastAsia="Batang" w:hAnsi="Calibri" w:cs="Calibri"/>
          <w:sz w:val="20"/>
          <w:szCs w:val="20"/>
        </w:rPr>
        <w:t>procedura di valutazione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Times New Roman" w:hAnsi="Calibri" w:cs="Calibri"/>
          <w:sz w:val="20"/>
          <w:szCs w:val="20"/>
          <w:lang w:eastAsia="en-GB"/>
        </w:rPr>
        <w:t>nell’ambito delle attività del progetto</w:t>
      </w:r>
    </w:p>
    <w:p w14:paraId="51DFCCCE" w14:textId="2FC53A11" w:rsidR="00EE2D86" w:rsidRPr="000C4BB3" w:rsidRDefault="00FE5CC4" w:rsidP="00FE5CC4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“</w:t>
      </w:r>
      <w:r w:rsidRPr="000C4BB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Trieste Quantitative </w:t>
      </w:r>
      <w:proofErr w:type="spellStart"/>
      <w:r w:rsidRPr="000C4BB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Sustainability</w:t>
      </w:r>
      <w:proofErr w:type="spellEnd"/>
      <w:r w:rsidRPr="000C4BB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0C4BB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Laboratory</w:t>
      </w:r>
      <w:proofErr w:type="spellEnd"/>
      <w:r w:rsidRPr="000C4BB3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”</w:t>
      </w:r>
    </w:p>
    <w:p w14:paraId="195F86B1" w14:textId="77777777" w:rsidR="00FE5CC4" w:rsidRPr="000C4BB3" w:rsidRDefault="00FE5CC4" w:rsidP="00EE2D8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EE2D86">
      <w:pPr>
        <w:tabs>
          <w:tab w:val="left" w:pos="993"/>
        </w:tabs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FE5CC4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 xml:space="preserve">di </w:t>
      </w:r>
      <w:r w:rsidRPr="000C4BB3">
        <w:rPr>
          <w:rFonts w:ascii="Calibri" w:hAnsi="Calibri" w:cs="Calibri"/>
          <w:sz w:val="20"/>
          <w:szCs w:val="20"/>
        </w:rPr>
        <w:t>non essere a conoscenza di essere sottoposti a procedimenti penali;</w:t>
      </w:r>
    </w:p>
    <w:p w14:paraId="22E79A43" w14:textId="3EF118D3" w:rsidR="00EE2D86" w:rsidRPr="000C4BB3" w:rsidRDefault="00EE2D86" w:rsidP="000C4BB3">
      <w:pPr>
        <w:numPr>
          <w:ilvl w:val="0"/>
          <w:numId w:val="6"/>
        </w:numPr>
        <w:tabs>
          <w:tab w:val="num" w:pos="0"/>
        </w:tabs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EE2D86">
      <w:pPr>
        <w:spacing w:after="60"/>
        <w:ind w:left="568" w:right="380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FE5CC4">
      <w:pPr>
        <w:spacing w:after="120"/>
        <w:ind w:left="567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Pr="000C4BB3" w:rsidRDefault="00EE2D86" w:rsidP="00EE2D86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04DE86DD" w14:textId="77777777" w:rsidR="000C4BB3" w:rsidRPr="000C4BB3" w:rsidRDefault="000C4BB3" w:rsidP="000C4BB3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•</w:t>
      </w:r>
      <w:r w:rsidRPr="000C4BB3">
        <w:rPr>
          <w:rFonts w:ascii="Calibri" w:eastAsia="Batang" w:hAnsi="Calibri" w:cs="Calibri"/>
          <w:sz w:val="20"/>
          <w:szCs w:val="20"/>
        </w:rPr>
        <w:tab/>
        <w:t xml:space="preserve">Iscrizione nella lista degli esperti dell’Iniziativa Centro Europea (CEI - INCE) </w:t>
      </w:r>
    </w:p>
    <w:p w14:paraId="67E86D8D" w14:textId="77777777" w:rsidR="000C4BB3" w:rsidRPr="000C4BB3" w:rsidRDefault="000C4BB3" w:rsidP="000C4BB3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•</w:t>
      </w:r>
      <w:r w:rsidRPr="000C4BB3">
        <w:rPr>
          <w:rFonts w:ascii="Calibri" w:eastAsia="Batang" w:hAnsi="Calibri" w:cs="Calibri"/>
          <w:sz w:val="20"/>
          <w:szCs w:val="20"/>
        </w:rPr>
        <w:tab/>
        <w:t>Iscrizione nelle liste regionali degli esperti in materia europea e internazionale</w:t>
      </w:r>
    </w:p>
    <w:p w14:paraId="5ABFACF0" w14:textId="77777777" w:rsidR="000C4BB3" w:rsidRPr="000C4BB3" w:rsidRDefault="000C4BB3" w:rsidP="000C4BB3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•</w:t>
      </w:r>
      <w:r w:rsidRPr="000C4BB3">
        <w:rPr>
          <w:rFonts w:ascii="Calibri" w:eastAsia="Batang" w:hAnsi="Calibri" w:cs="Calibri"/>
          <w:sz w:val="20"/>
          <w:szCs w:val="20"/>
        </w:rPr>
        <w:tab/>
        <w:t>Organizzazione di eventi internazionali scientifici sulla sostenibilità</w:t>
      </w:r>
    </w:p>
    <w:p w14:paraId="065A508D" w14:textId="77777777" w:rsidR="000C4BB3" w:rsidRPr="000C4BB3" w:rsidRDefault="000C4BB3" w:rsidP="000C4BB3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•</w:t>
      </w:r>
      <w:r w:rsidRPr="000C4BB3">
        <w:rPr>
          <w:rFonts w:ascii="Calibri" w:eastAsia="Batang" w:hAnsi="Calibri" w:cs="Calibri"/>
          <w:sz w:val="20"/>
          <w:szCs w:val="20"/>
        </w:rPr>
        <w:tab/>
        <w:t>Documentata attività in ambito internazionale</w:t>
      </w:r>
    </w:p>
    <w:p w14:paraId="568FB637" w14:textId="57BFA33B" w:rsidR="00465BCF" w:rsidRPr="000C4BB3" w:rsidRDefault="000C4BB3" w:rsidP="000C4BB3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•</w:t>
      </w:r>
      <w:r w:rsidRPr="000C4BB3">
        <w:rPr>
          <w:rFonts w:ascii="Calibri" w:eastAsia="Batang" w:hAnsi="Calibri" w:cs="Calibri"/>
          <w:sz w:val="20"/>
          <w:szCs w:val="20"/>
        </w:rPr>
        <w:tab/>
        <w:t>Esperienza di comunicazione per istituzioni o organi dell’Unione Europea e/o degli Stati Membri</w:t>
      </w:r>
    </w:p>
    <w:p w14:paraId="6611DBE8" w14:textId="25785BDF" w:rsidR="00972DFF" w:rsidRPr="000C4BB3" w:rsidRDefault="00EE2D86" w:rsidP="0072500E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0C4BB3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1355DC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E351A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E351A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10A25730" w14:textId="07D6B763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534604F7" w14:textId="77777777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</w:p>
    <w:p w14:paraId="74C571CD" w14:textId="752271D1" w:rsidR="00B203C8" w:rsidRPr="000C4BB3" w:rsidRDefault="00EE2D86" w:rsidP="00B203C8">
      <w:pPr>
        <w:spacing w:after="120"/>
        <w:ind w:right="380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6DE5EE44" w:rsidR="00B203C8" w:rsidRPr="000C4BB3" w:rsidRDefault="00EE2D86" w:rsidP="00B203C8">
      <w:pPr>
        <w:spacing w:after="240"/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 conseguentemente </w:t>
      </w:r>
      <w:r w:rsidR="00FE5CC4" w:rsidRPr="000C4BB3">
        <w:rPr>
          <w:rFonts w:ascii="Calibri" w:eastAsia="Batang" w:hAnsi="Calibri" w:cs="Calibri"/>
          <w:sz w:val="20"/>
          <w:szCs w:val="20"/>
        </w:rPr>
        <w:t xml:space="preserve">ne </w:t>
      </w:r>
      <w:r w:rsidR="0022367C" w:rsidRPr="000C4BB3">
        <w:rPr>
          <w:rFonts w:ascii="Calibri" w:eastAsia="Batang" w:hAnsi="Calibri" w:cs="Calibri"/>
          <w:sz w:val="20"/>
          <w:szCs w:val="20"/>
        </w:rPr>
        <w:t>autorizz</w:t>
      </w:r>
      <w:r w:rsidR="00FE5CC4" w:rsidRPr="000C4BB3">
        <w:rPr>
          <w:rFonts w:ascii="Calibri" w:eastAsia="Batang" w:hAnsi="Calibri" w:cs="Calibri"/>
          <w:sz w:val="20"/>
          <w:szCs w:val="20"/>
        </w:rPr>
        <w:t>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il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trattamento.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34A40977" w14:textId="3B5649AE" w:rsidR="00FC3656" w:rsidRPr="000C4BB3" w:rsidRDefault="00B203C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140BDC65" w14:textId="77777777" w:rsidR="00FC3656" w:rsidRPr="000C4BB3" w:rsidRDefault="00FC3656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en-GB"/>
        </w:rPr>
      </w:pPr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9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23D" w14:textId="77777777" w:rsidR="003D6040" w:rsidRDefault="003D6040">
      <w:r>
        <w:separator/>
      </w:r>
    </w:p>
  </w:endnote>
  <w:endnote w:type="continuationSeparator" w:id="0">
    <w:p w14:paraId="1F57D5CC" w14:textId="77777777" w:rsidR="003D6040" w:rsidRDefault="003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756" w14:textId="77777777" w:rsidR="003D6040" w:rsidRDefault="003D6040">
      <w:r>
        <w:separator/>
      </w:r>
    </w:p>
  </w:footnote>
  <w:footnote w:type="continuationSeparator" w:id="0">
    <w:p w14:paraId="107289F2" w14:textId="77777777" w:rsidR="003D6040" w:rsidRDefault="003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1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20"/>
  </w:num>
  <w:num w:numId="14">
    <w:abstractNumId w:val="21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19"/>
  </w:num>
  <w:num w:numId="20">
    <w:abstractNumId w:val="9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703FF"/>
    <w:rsid w:val="00072194"/>
    <w:rsid w:val="00076F81"/>
    <w:rsid w:val="000A01F5"/>
    <w:rsid w:val="000A75A1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5DB6"/>
    <w:rsid w:val="004C516F"/>
    <w:rsid w:val="004D687B"/>
    <w:rsid w:val="004F42AF"/>
    <w:rsid w:val="005056EE"/>
    <w:rsid w:val="005232D2"/>
    <w:rsid w:val="0052348D"/>
    <w:rsid w:val="005256A8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6B8D"/>
    <w:rsid w:val="00741827"/>
    <w:rsid w:val="00745419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og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2886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Margherita Persi</cp:lastModifiedBy>
  <cp:revision>10</cp:revision>
  <cp:lastPrinted>2021-03-09T15:15:00Z</cp:lastPrinted>
  <dcterms:created xsi:type="dcterms:W3CDTF">2022-03-04T15:07:00Z</dcterms:created>
  <dcterms:modified xsi:type="dcterms:W3CDTF">2022-08-25T12:15:00Z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