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1807C3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7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1807C3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8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1355DC">
      <w:pPr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EE2D86">
      <w:pPr>
        <w:ind w:right="282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Pr="000C4BB3" w:rsidRDefault="00EE2D86" w:rsidP="00EE2D86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FE5CC4">
      <w:pPr>
        <w:suppressAutoHyphens w:val="0"/>
        <w:autoSpaceDE w:val="0"/>
        <w:autoSpaceDN w:val="0"/>
        <w:adjustRightInd w:val="0"/>
        <w:rPr>
          <w:rFonts w:ascii="Calibri" w:eastAsia="Batang" w:hAnsi="Calibri" w:cs="Calibri"/>
          <w:sz w:val="20"/>
          <w:szCs w:val="20"/>
        </w:rPr>
      </w:pPr>
    </w:p>
    <w:p w14:paraId="646856C7" w14:textId="77777777" w:rsidR="00063FA4" w:rsidRDefault="00EE2D86" w:rsidP="000A6CD0">
      <w:pPr>
        <w:jc w:val="both"/>
        <w:rPr>
          <w:rFonts w:asciiTheme="minorHAnsi" w:hAnsiTheme="minorHAnsi" w:cstheme="minorHAnsi"/>
          <w:sz w:val="22"/>
          <w:szCs w:val="22"/>
        </w:rPr>
      </w:pPr>
      <w:r w:rsidRPr="000A6CD0">
        <w:rPr>
          <w:rFonts w:ascii="Calibri" w:eastAsia="Batang" w:hAnsi="Calibri" w:cs="Calibri"/>
          <w:sz w:val="20"/>
          <w:szCs w:val="20"/>
        </w:rPr>
        <w:t xml:space="preserve">fa domanda per essere ammesso/a alla </w:t>
      </w:r>
      <w:r w:rsidR="00FE5CC4" w:rsidRPr="000A6CD0">
        <w:rPr>
          <w:rFonts w:ascii="Calibri" w:eastAsia="Batang" w:hAnsi="Calibri" w:cs="Calibri"/>
          <w:sz w:val="20"/>
          <w:szCs w:val="20"/>
        </w:rPr>
        <w:t>procedura di valutazione</w:t>
      </w:r>
      <w:r w:rsidRPr="000A6CD0">
        <w:rPr>
          <w:rFonts w:ascii="Calibri" w:eastAsia="Batang" w:hAnsi="Calibri" w:cs="Calibri"/>
          <w:sz w:val="20"/>
          <w:szCs w:val="20"/>
        </w:rPr>
        <w:t xml:space="preserve"> </w:t>
      </w:r>
      <w:r w:rsidR="000A6CD0" w:rsidRPr="000A6CD0">
        <w:rPr>
          <w:rFonts w:ascii="Calibri" w:eastAsia="Times New Roman" w:hAnsi="Calibri" w:cs="Calibri"/>
          <w:sz w:val="20"/>
          <w:szCs w:val="20"/>
          <w:lang w:eastAsia="en-GB"/>
        </w:rPr>
        <w:t xml:space="preserve">per il conferimento di un incarico professionale, </w:t>
      </w:r>
      <w:r w:rsidR="000A6CD0" w:rsidRPr="000A6CD0">
        <w:rPr>
          <w:rFonts w:ascii="Calibri" w:hAnsi="Calibri" w:cs="Calibri"/>
          <w:sz w:val="20"/>
          <w:szCs w:val="20"/>
        </w:rPr>
        <w:t xml:space="preserve">ai sensi dell’art. </w:t>
      </w:r>
      <w:r w:rsidR="000A6CD0" w:rsidRPr="000A6CD0">
        <w:rPr>
          <w:rFonts w:ascii="Calibri" w:hAnsi="Calibri"/>
          <w:sz w:val="20"/>
          <w:szCs w:val="20"/>
          <w:bdr w:val="none" w:sz="0" w:space="0" w:color="auto" w:frame="1"/>
        </w:rPr>
        <w:t xml:space="preserve">7, comma 6, del </w:t>
      </w:r>
      <w:proofErr w:type="spellStart"/>
      <w:r w:rsidR="000A6CD0" w:rsidRPr="000A6CD0">
        <w:rPr>
          <w:rFonts w:ascii="Calibri" w:hAnsi="Calibri"/>
          <w:sz w:val="20"/>
          <w:szCs w:val="20"/>
          <w:bdr w:val="none" w:sz="0" w:space="0" w:color="auto" w:frame="1"/>
        </w:rPr>
        <w:t>D.Lgs</w:t>
      </w:r>
      <w:proofErr w:type="spellEnd"/>
      <w:r w:rsidR="000A6CD0" w:rsidRPr="000A6CD0">
        <w:rPr>
          <w:rFonts w:ascii="Calibri" w:hAnsi="Calibri"/>
          <w:sz w:val="20"/>
          <w:szCs w:val="20"/>
          <w:bdr w:val="none" w:sz="0" w:space="0" w:color="auto" w:frame="1"/>
        </w:rPr>
        <w:t xml:space="preserve"> 165/2001 e </w:t>
      </w:r>
      <w:proofErr w:type="spellStart"/>
      <w:r w:rsidR="000A6CD0" w:rsidRPr="000A6CD0">
        <w:rPr>
          <w:rFonts w:ascii="Calibri" w:hAnsi="Calibri"/>
          <w:sz w:val="20"/>
          <w:szCs w:val="20"/>
          <w:bdr w:val="none" w:sz="0" w:space="0" w:color="auto" w:frame="1"/>
        </w:rPr>
        <w:t>ss.mm.ii</w:t>
      </w:r>
      <w:proofErr w:type="spellEnd"/>
      <w:r w:rsidR="000A6CD0" w:rsidRPr="000A6CD0">
        <w:rPr>
          <w:rFonts w:ascii="Calibri" w:hAnsi="Calibri"/>
          <w:sz w:val="20"/>
          <w:szCs w:val="20"/>
          <w:bdr w:val="none" w:sz="0" w:space="0" w:color="auto" w:frame="1"/>
        </w:rPr>
        <w:t xml:space="preserve">., </w:t>
      </w:r>
      <w:r w:rsidR="00063FA4" w:rsidRPr="00063FA4">
        <w:rPr>
          <w:rFonts w:asciiTheme="minorHAnsi" w:hAnsiTheme="minorHAnsi" w:cstheme="minorHAnsi"/>
          <w:sz w:val="22"/>
          <w:szCs w:val="22"/>
        </w:rPr>
        <w:t xml:space="preserve">per lo svolgimento delle seguenti attività: </w:t>
      </w:r>
    </w:p>
    <w:p w14:paraId="58ABD331" w14:textId="77777777" w:rsidR="00063FA4" w:rsidRPr="00063FA4" w:rsidRDefault="00063FA4" w:rsidP="000A6C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5F86B1" w14:textId="52D1E693" w:rsidR="00FE5CC4" w:rsidRPr="001807C3" w:rsidRDefault="00063FA4" w:rsidP="000A6CD0">
      <w:pPr>
        <w:jc w:val="both"/>
        <w:rPr>
          <w:rFonts w:ascii="Calibri" w:eastAsia="Courier New" w:hAnsi="Calibri" w:cs="Calibri"/>
          <w:b/>
          <w:bCs/>
          <w:i/>
          <w:iCs/>
          <w:color w:val="000000"/>
          <w:sz w:val="20"/>
          <w:szCs w:val="20"/>
          <w:u w:color="000000"/>
          <w:bdr w:val="nil"/>
          <w:lang w:eastAsia="it-IT"/>
        </w:rPr>
      </w:pPr>
      <w:r w:rsidRPr="001807C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Trattamento e analisi di dati oceanografici, fisici e biogeochimici, raccolti in situ nell’area del Sud Adriatico da Ocean </w:t>
      </w:r>
      <w:proofErr w:type="spellStart"/>
      <w:r w:rsidRPr="001807C3">
        <w:rPr>
          <w:rFonts w:asciiTheme="minorHAnsi" w:hAnsiTheme="minorHAnsi" w:cstheme="minorHAnsi"/>
          <w:b/>
          <w:bCs/>
          <w:i/>
          <w:iCs/>
          <w:sz w:val="20"/>
          <w:szCs w:val="20"/>
        </w:rPr>
        <w:t>Glider</w:t>
      </w:r>
      <w:proofErr w:type="spellEnd"/>
      <w:r w:rsidRPr="001807C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e Argo-float. Per una cross validazione dovranno essere analizzati anche altri dati ancillari (</w:t>
      </w:r>
      <w:proofErr w:type="spellStart"/>
      <w:r w:rsidRPr="001807C3">
        <w:rPr>
          <w:rFonts w:asciiTheme="minorHAnsi" w:hAnsiTheme="minorHAnsi" w:cstheme="minorHAnsi"/>
          <w:b/>
          <w:bCs/>
          <w:i/>
          <w:iCs/>
          <w:sz w:val="20"/>
          <w:szCs w:val="20"/>
        </w:rPr>
        <w:t>mooring</w:t>
      </w:r>
      <w:proofErr w:type="spellEnd"/>
      <w:r w:rsidRPr="001807C3">
        <w:rPr>
          <w:rFonts w:asciiTheme="minorHAnsi" w:hAnsiTheme="minorHAnsi" w:cstheme="minorHAnsi"/>
          <w:b/>
          <w:bCs/>
          <w:i/>
          <w:iCs/>
          <w:sz w:val="20"/>
          <w:szCs w:val="20"/>
        </w:rPr>
        <w:t>, dati da satellite, prodotti modellistici).</w:t>
      </w:r>
      <w:r w:rsidRPr="001807C3">
        <w:rPr>
          <w:rFonts w:ascii="Calibri" w:eastAsia="Courier New" w:hAnsi="Calibri" w:cs="Calibri"/>
          <w:b/>
          <w:bCs/>
          <w:i/>
          <w:iCs/>
          <w:color w:val="000000"/>
          <w:sz w:val="20"/>
          <w:szCs w:val="20"/>
          <w:u w:color="000000"/>
          <w:bdr w:val="nil"/>
          <w:lang w:eastAsia="it-IT"/>
        </w:rPr>
        <w:t xml:space="preserve"> </w:t>
      </w:r>
      <w:r w:rsidR="00E16FFB" w:rsidRPr="001807C3">
        <w:rPr>
          <w:rFonts w:ascii="Calibri" w:eastAsia="Courier New" w:hAnsi="Calibri" w:cs="Calibri"/>
          <w:b/>
          <w:bCs/>
          <w:i/>
          <w:iCs/>
          <w:color w:val="000000"/>
          <w:sz w:val="20"/>
          <w:szCs w:val="20"/>
          <w:u w:color="000000"/>
          <w:bdr w:val="nil"/>
          <w:lang w:eastAsia="it-IT"/>
        </w:rPr>
        <w:t>(</w:t>
      </w:r>
      <w:proofErr w:type="spellStart"/>
      <w:r w:rsidR="00E16FFB" w:rsidRPr="001807C3">
        <w:rPr>
          <w:rFonts w:ascii="Calibri" w:eastAsia="Courier New" w:hAnsi="Calibri" w:cs="Calibri"/>
          <w:b/>
          <w:bCs/>
          <w:i/>
          <w:iCs/>
          <w:color w:val="000000"/>
          <w:sz w:val="20"/>
          <w:szCs w:val="20"/>
          <w:u w:color="000000"/>
          <w:bdr w:val="nil"/>
          <w:lang w:eastAsia="it-IT"/>
        </w:rPr>
        <w:t>rif.</w:t>
      </w:r>
      <w:proofErr w:type="spellEnd"/>
      <w:r w:rsidR="00E16FFB" w:rsidRPr="001807C3">
        <w:rPr>
          <w:rFonts w:ascii="Calibri" w:eastAsia="Courier New" w:hAnsi="Calibri" w:cs="Calibri"/>
          <w:b/>
          <w:bCs/>
          <w:i/>
          <w:iCs/>
          <w:color w:val="000000"/>
          <w:sz w:val="20"/>
          <w:szCs w:val="20"/>
          <w:u w:color="000000"/>
          <w:bdr w:val="nil"/>
          <w:lang w:eastAsia="it-IT"/>
        </w:rPr>
        <w:t xml:space="preserve"> </w:t>
      </w:r>
      <w:r w:rsidRPr="001807C3">
        <w:rPr>
          <w:rFonts w:ascii="Calibri" w:eastAsia="Courier New" w:hAnsi="Calibri" w:cs="Calibri"/>
          <w:b/>
          <w:bCs/>
          <w:i/>
          <w:iCs/>
          <w:color w:val="000000"/>
          <w:sz w:val="20"/>
          <w:szCs w:val="20"/>
          <w:u w:color="000000"/>
          <w:bdr w:val="nil"/>
          <w:lang w:eastAsia="it-IT"/>
        </w:rPr>
        <w:t>7</w:t>
      </w:r>
      <w:r w:rsidR="00E16FFB" w:rsidRPr="001807C3">
        <w:rPr>
          <w:rFonts w:ascii="Calibri" w:eastAsia="Courier New" w:hAnsi="Calibri" w:cs="Calibri"/>
          <w:b/>
          <w:bCs/>
          <w:i/>
          <w:iCs/>
          <w:color w:val="000000"/>
          <w:sz w:val="20"/>
          <w:szCs w:val="20"/>
          <w:u w:color="000000"/>
          <w:bdr w:val="nil"/>
          <w:lang w:eastAsia="it-IT"/>
        </w:rPr>
        <w:t>/2023)</w:t>
      </w:r>
    </w:p>
    <w:p w14:paraId="4605F86E" w14:textId="77777777" w:rsidR="000A6CD0" w:rsidRPr="000A6CD0" w:rsidRDefault="000A6CD0" w:rsidP="000A6CD0">
      <w:pPr>
        <w:jc w:val="both"/>
        <w:rPr>
          <w:rFonts w:ascii="Calibri" w:eastAsia="Arial Unicode MS" w:hAnsi="Calibri" w:cs="Arial"/>
          <w:bCs/>
          <w:color w:val="000000"/>
          <w:sz w:val="20"/>
          <w:szCs w:val="20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1C0EC5B" w14:textId="1BBB13B4" w:rsidR="00EE2D86" w:rsidRPr="000C4BB3" w:rsidRDefault="00EE2D86" w:rsidP="00EE2D86">
      <w:pPr>
        <w:tabs>
          <w:tab w:val="left" w:pos="993"/>
        </w:tabs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 xml:space="preserve">e </w:t>
      </w:r>
      <w:proofErr w:type="spellStart"/>
      <w:r w:rsidR="000C4BB3" w:rsidRPr="00EB25FF">
        <w:rPr>
          <w:rFonts w:ascii="Calibri" w:eastAsia="Courier New" w:hAnsi="Calibri" w:cs="Calibri"/>
          <w:sz w:val="22"/>
          <w:szCs w:val="22"/>
        </w:rPr>
        <w:t>s.m.i</w:t>
      </w:r>
      <w:proofErr w:type="spellEnd"/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0C4BB3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39D98BEB" w14:textId="2DEEAB22" w:rsidR="00FE5CC4" w:rsidRPr="000C4BB3" w:rsidRDefault="00FE5CC4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FE5CC4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di non essere a conoscenza di essere sottoposti a procedimenti penali;</w:t>
      </w:r>
    </w:p>
    <w:p w14:paraId="22E79A43" w14:textId="3EF118D3" w:rsidR="00EE2D86" w:rsidRPr="000C4BB3" w:rsidRDefault="00EE2D86" w:rsidP="000C4BB3">
      <w:pPr>
        <w:numPr>
          <w:ilvl w:val="0"/>
          <w:numId w:val="6"/>
        </w:numPr>
        <w:tabs>
          <w:tab w:val="num" w:pos="0"/>
        </w:tabs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EE2D86">
      <w:pPr>
        <w:spacing w:after="60"/>
        <w:ind w:left="568" w:right="380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FE5CC4">
      <w:pPr>
        <w:spacing w:after="120"/>
        <w:ind w:left="567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Pr="000C4BB3" w:rsidRDefault="00EE2D86" w:rsidP="00EE2D86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59C19878" w14:textId="77777777" w:rsidR="00063FA4" w:rsidRDefault="00063FA4" w:rsidP="00063FA4">
      <w:pPr>
        <w:pStyle w:val="Paragrafoelenco"/>
        <w:numPr>
          <w:ilvl w:val="0"/>
          <w:numId w:val="24"/>
        </w:numPr>
        <w:tabs>
          <w:tab w:val="left" w:pos="993"/>
        </w:tabs>
        <w:spacing w:after="240"/>
        <w:ind w:right="380"/>
        <w:jc w:val="both"/>
        <w:rPr>
          <w:rFonts w:asciiTheme="minorHAnsi" w:hAnsiTheme="minorHAnsi" w:cstheme="minorHAnsi"/>
          <w:sz w:val="20"/>
          <w:szCs w:val="20"/>
        </w:rPr>
      </w:pPr>
      <w:r w:rsidRPr="00063FA4">
        <w:rPr>
          <w:rFonts w:asciiTheme="minorHAnsi" w:hAnsiTheme="minorHAnsi" w:cstheme="minorHAnsi"/>
          <w:sz w:val="20"/>
          <w:szCs w:val="20"/>
        </w:rPr>
        <w:t xml:space="preserve">Buona conoscenza del trattamento dati acquisiti da Ocean </w:t>
      </w:r>
      <w:proofErr w:type="spellStart"/>
      <w:r w:rsidRPr="00063FA4">
        <w:rPr>
          <w:rFonts w:asciiTheme="minorHAnsi" w:hAnsiTheme="minorHAnsi" w:cstheme="minorHAnsi"/>
          <w:sz w:val="20"/>
          <w:szCs w:val="20"/>
        </w:rPr>
        <w:t>Glider</w:t>
      </w:r>
      <w:proofErr w:type="spellEnd"/>
      <w:r w:rsidRPr="00063FA4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4306E289" w14:textId="3A39E2E1" w:rsidR="00063FA4" w:rsidRDefault="00063FA4" w:rsidP="00063FA4">
      <w:pPr>
        <w:pStyle w:val="Paragrafoelenco"/>
        <w:numPr>
          <w:ilvl w:val="0"/>
          <w:numId w:val="24"/>
        </w:numPr>
        <w:tabs>
          <w:tab w:val="left" w:pos="993"/>
        </w:tabs>
        <w:spacing w:after="240"/>
        <w:ind w:right="380"/>
        <w:jc w:val="both"/>
        <w:rPr>
          <w:rFonts w:asciiTheme="minorHAnsi" w:hAnsiTheme="minorHAnsi" w:cstheme="minorHAnsi"/>
          <w:sz w:val="20"/>
          <w:szCs w:val="20"/>
        </w:rPr>
      </w:pPr>
      <w:r w:rsidRPr="00063FA4">
        <w:rPr>
          <w:rFonts w:asciiTheme="minorHAnsi" w:hAnsiTheme="minorHAnsi" w:cstheme="minorHAnsi"/>
          <w:sz w:val="20"/>
          <w:szCs w:val="20"/>
        </w:rPr>
        <w:t xml:space="preserve">Ottima conoscenza di metodi di controllo di qualità dei dati Ocean </w:t>
      </w:r>
      <w:proofErr w:type="spellStart"/>
      <w:r w:rsidRPr="00063FA4">
        <w:rPr>
          <w:rFonts w:asciiTheme="minorHAnsi" w:hAnsiTheme="minorHAnsi" w:cstheme="minorHAnsi"/>
          <w:sz w:val="20"/>
          <w:szCs w:val="20"/>
        </w:rPr>
        <w:t>Glider</w:t>
      </w:r>
      <w:proofErr w:type="spellEnd"/>
      <w:r w:rsidRPr="00063FA4">
        <w:rPr>
          <w:rFonts w:asciiTheme="minorHAnsi" w:hAnsiTheme="minorHAnsi" w:cstheme="minorHAnsi"/>
          <w:sz w:val="20"/>
          <w:szCs w:val="20"/>
        </w:rPr>
        <w:t xml:space="preserve"> e Argo float; </w:t>
      </w:r>
    </w:p>
    <w:p w14:paraId="58C5E047" w14:textId="77777777" w:rsidR="00063FA4" w:rsidRDefault="00063FA4" w:rsidP="00063FA4">
      <w:pPr>
        <w:pStyle w:val="Paragrafoelenco"/>
        <w:numPr>
          <w:ilvl w:val="0"/>
          <w:numId w:val="24"/>
        </w:numPr>
        <w:tabs>
          <w:tab w:val="left" w:pos="993"/>
        </w:tabs>
        <w:spacing w:after="240"/>
        <w:ind w:right="380"/>
        <w:jc w:val="both"/>
        <w:rPr>
          <w:rFonts w:asciiTheme="minorHAnsi" w:hAnsiTheme="minorHAnsi" w:cstheme="minorHAnsi"/>
          <w:sz w:val="20"/>
          <w:szCs w:val="20"/>
        </w:rPr>
      </w:pPr>
      <w:r w:rsidRPr="00063FA4">
        <w:rPr>
          <w:rFonts w:asciiTheme="minorHAnsi" w:hAnsiTheme="minorHAnsi" w:cstheme="minorHAnsi"/>
          <w:sz w:val="20"/>
          <w:szCs w:val="20"/>
        </w:rPr>
        <w:t xml:space="preserve">Buona capacità di programmazione per la cross validazione tra dati fisici e biogeochimici provenienti da piattaforme diverse e ottima capacità di analisi; </w:t>
      </w:r>
    </w:p>
    <w:p w14:paraId="1FEE8465" w14:textId="5B655049" w:rsidR="000A6CD0" w:rsidRPr="00063FA4" w:rsidRDefault="00063FA4" w:rsidP="00063FA4">
      <w:pPr>
        <w:pStyle w:val="Paragrafoelenco"/>
        <w:numPr>
          <w:ilvl w:val="0"/>
          <w:numId w:val="24"/>
        </w:numPr>
        <w:tabs>
          <w:tab w:val="left" w:pos="993"/>
        </w:tabs>
        <w:spacing w:after="240"/>
        <w:ind w:right="380"/>
        <w:jc w:val="both"/>
        <w:rPr>
          <w:rFonts w:asciiTheme="minorHAnsi" w:hAnsiTheme="minorHAnsi" w:cstheme="minorHAnsi"/>
          <w:sz w:val="20"/>
          <w:szCs w:val="20"/>
        </w:rPr>
      </w:pPr>
      <w:r w:rsidRPr="00063FA4">
        <w:rPr>
          <w:rFonts w:asciiTheme="minorHAnsi" w:hAnsiTheme="minorHAnsi" w:cstheme="minorHAnsi"/>
          <w:sz w:val="20"/>
          <w:szCs w:val="20"/>
        </w:rPr>
        <w:t>Capacità di produrre scripts per il trattamento dei dati applicabili ad altri data set di dati raccolti.</w:t>
      </w:r>
    </w:p>
    <w:p w14:paraId="6611DBE8" w14:textId="1C59EA77" w:rsidR="00972DFF" w:rsidRPr="00063FA4" w:rsidRDefault="00EE2D86" w:rsidP="00063FA4">
      <w:pPr>
        <w:tabs>
          <w:tab w:val="left" w:pos="993"/>
        </w:tabs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063FA4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063FA4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063FA4">
      <w:pPr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4B88BD48" w14:textId="0AE644A1" w:rsidR="007E351A" w:rsidRPr="000C4BB3" w:rsidRDefault="0072500E" w:rsidP="00063FA4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1D2691AF" w14:textId="189E3151" w:rsidR="00FC365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534604F7" w14:textId="018336F4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74C571CD" w14:textId="752271D1" w:rsidR="00B203C8" w:rsidRPr="000C4BB3" w:rsidRDefault="00EE2D86" w:rsidP="000A6CD0">
      <w:pPr>
        <w:ind w:right="380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6DE5EE44" w:rsidR="00B203C8" w:rsidRPr="000C4BB3" w:rsidRDefault="00EE2D86" w:rsidP="000A6CD0">
      <w:pPr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 conseguentemente </w:t>
      </w:r>
      <w:r w:rsidR="00FE5CC4" w:rsidRPr="000C4BB3">
        <w:rPr>
          <w:rFonts w:ascii="Calibri" w:eastAsia="Batang" w:hAnsi="Calibri" w:cs="Calibri"/>
          <w:sz w:val="20"/>
          <w:szCs w:val="20"/>
        </w:rPr>
        <w:t xml:space="preserve">ne </w:t>
      </w:r>
      <w:r w:rsidR="0022367C" w:rsidRPr="000C4BB3">
        <w:rPr>
          <w:rFonts w:ascii="Calibri" w:eastAsia="Batang" w:hAnsi="Calibri" w:cs="Calibri"/>
          <w:sz w:val="20"/>
          <w:szCs w:val="20"/>
        </w:rPr>
        <w:t>autorizz</w:t>
      </w:r>
      <w:r w:rsidR="00FE5CC4" w:rsidRPr="000C4BB3">
        <w:rPr>
          <w:rFonts w:ascii="Calibri" w:eastAsia="Batang" w:hAnsi="Calibri" w:cs="Calibri"/>
          <w:sz w:val="20"/>
          <w:szCs w:val="20"/>
        </w:rPr>
        <w:t>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il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trattamento.</w:t>
      </w:r>
    </w:p>
    <w:p w14:paraId="23ECD658" w14:textId="77777777" w:rsidR="000A6CD0" w:rsidRPr="00063FA4" w:rsidRDefault="000A6CD0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4E83E2E3" w14:textId="21DFDB4D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34A40977" w14:textId="3B5649AE" w:rsidR="00FC3656" w:rsidRPr="000C4BB3" w:rsidRDefault="00B203C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140BDC65" w14:textId="77777777" w:rsidR="00FC3656" w:rsidRPr="000C4BB3" w:rsidRDefault="00FC3656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en-GB"/>
        </w:rPr>
      </w:pPr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9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23D" w14:textId="77777777" w:rsidR="003D6040" w:rsidRDefault="003D6040">
      <w:r>
        <w:separator/>
      </w:r>
    </w:p>
  </w:endnote>
  <w:endnote w:type="continuationSeparator" w:id="0">
    <w:p w14:paraId="1F57D5CC" w14:textId="77777777" w:rsidR="003D6040" w:rsidRDefault="003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1756" w14:textId="77777777" w:rsidR="003D6040" w:rsidRDefault="003D6040">
      <w:r>
        <w:separator/>
      </w:r>
    </w:p>
  </w:footnote>
  <w:footnote w:type="continuationSeparator" w:id="0">
    <w:p w14:paraId="107289F2" w14:textId="77777777" w:rsidR="003D6040" w:rsidRDefault="003D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D3072A6"/>
    <w:multiLevelType w:val="hybridMultilevel"/>
    <w:tmpl w:val="D3E47E0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EAC675E8">
      <w:numFmt w:val="bullet"/>
      <w:lvlText w:val="•"/>
      <w:lvlJc w:val="left"/>
      <w:pPr>
        <w:ind w:left="2084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2" w15:restartNumberingAfterBreak="0">
    <w:nsid w:val="76C6688D"/>
    <w:multiLevelType w:val="hybridMultilevel"/>
    <w:tmpl w:val="90162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83550">
    <w:abstractNumId w:val="0"/>
  </w:num>
  <w:num w:numId="2" w16cid:durableId="1358968293">
    <w:abstractNumId w:val="1"/>
  </w:num>
  <w:num w:numId="3" w16cid:durableId="216551600">
    <w:abstractNumId w:val="2"/>
  </w:num>
  <w:num w:numId="4" w16cid:durableId="585575018">
    <w:abstractNumId w:val="3"/>
  </w:num>
  <w:num w:numId="5" w16cid:durableId="256866921">
    <w:abstractNumId w:val="4"/>
  </w:num>
  <w:num w:numId="6" w16cid:durableId="177014515">
    <w:abstractNumId w:val="5"/>
  </w:num>
  <w:num w:numId="7" w16cid:durableId="1167135748">
    <w:abstractNumId w:val="6"/>
  </w:num>
  <w:num w:numId="8" w16cid:durableId="114982099">
    <w:abstractNumId w:val="15"/>
  </w:num>
  <w:num w:numId="9" w16cid:durableId="843592687">
    <w:abstractNumId w:val="11"/>
  </w:num>
  <w:num w:numId="10" w16cid:durableId="307252466">
    <w:abstractNumId w:val="13"/>
  </w:num>
  <w:num w:numId="11" w16cid:durableId="1680278682">
    <w:abstractNumId w:val="17"/>
  </w:num>
  <w:num w:numId="12" w16cid:durableId="1356537484">
    <w:abstractNumId w:val="18"/>
  </w:num>
  <w:num w:numId="13" w16cid:durableId="768114571">
    <w:abstractNumId w:val="21"/>
  </w:num>
  <w:num w:numId="14" w16cid:durableId="1345399136">
    <w:abstractNumId w:val="23"/>
  </w:num>
  <w:num w:numId="15" w16cid:durableId="792410535">
    <w:abstractNumId w:val="19"/>
  </w:num>
  <w:num w:numId="16" w16cid:durableId="1623876197">
    <w:abstractNumId w:val="16"/>
  </w:num>
  <w:num w:numId="17" w16cid:durableId="1097943956">
    <w:abstractNumId w:val="10"/>
  </w:num>
  <w:num w:numId="18" w16cid:durableId="525679917">
    <w:abstractNumId w:val="8"/>
  </w:num>
  <w:num w:numId="19" w16cid:durableId="2000965165">
    <w:abstractNumId w:val="20"/>
  </w:num>
  <w:num w:numId="20" w16cid:durableId="1269504078">
    <w:abstractNumId w:val="9"/>
  </w:num>
  <w:num w:numId="21" w16cid:durableId="2076200726">
    <w:abstractNumId w:val="7"/>
  </w:num>
  <w:num w:numId="22" w16cid:durableId="1212501883">
    <w:abstractNumId w:val="14"/>
  </w:num>
  <w:num w:numId="23" w16cid:durableId="1402944025">
    <w:abstractNumId w:val="12"/>
  </w:num>
  <w:num w:numId="24" w16cid:durableId="5351237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2D07"/>
    <w:rsid w:val="00063087"/>
    <w:rsid w:val="00063FA4"/>
    <w:rsid w:val="000703FF"/>
    <w:rsid w:val="00072194"/>
    <w:rsid w:val="00076F81"/>
    <w:rsid w:val="000A01F5"/>
    <w:rsid w:val="000A6CD0"/>
    <w:rsid w:val="000A75A1"/>
    <w:rsid w:val="000B4736"/>
    <w:rsid w:val="000B4FA3"/>
    <w:rsid w:val="000B531E"/>
    <w:rsid w:val="000B55B4"/>
    <w:rsid w:val="000B7371"/>
    <w:rsid w:val="000C2FB1"/>
    <w:rsid w:val="000C4BB3"/>
    <w:rsid w:val="000C7DDA"/>
    <w:rsid w:val="000E7690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8C6"/>
    <w:rsid w:val="00174C18"/>
    <w:rsid w:val="001807C3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5DB6"/>
    <w:rsid w:val="004C516F"/>
    <w:rsid w:val="004D687B"/>
    <w:rsid w:val="004F42AF"/>
    <w:rsid w:val="005056EE"/>
    <w:rsid w:val="005232D2"/>
    <w:rsid w:val="0052348D"/>
    <w:rsid w:val="005256A8"/>
    <w:rsid w:val="0055503E"/>
    <w:rsid w:val="00564E9D"/>
    <w:rsid w:val="005941C6"/>
    <w:rsid w:val="005A4F2B"/>
    <w:rsid w:val="005B4180"/>
    <w:rsid w:val="005B6351"/>
    <w:rsid w:val="005C7F0A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6B8D"/>
    <w:rsid w:val="00741827"/>
    <w:rsid w:val="00745419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A33D0"/>
    <w:rsid w:val="00DB7561"/>
    <w:rsid w:val="00DD076C"/>
    <w:rsid w:val="00DF1B49"/>
    <w:rsid w:val="00E00B9D"/>
    <w:rsid w:val="00E06C28"/>
    <w:rsid w:val="00E16FFB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og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og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475</Words>
  <Characters>2803</Characters>
  <Application>Microsoft Office Word</Application>
  <DocSecurity>0</DocSecurity>
  <Lines>90</Lines>
  <Paragraphs>54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3224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Margherita Persi</cp:lastModifiedBy>
  <cp:revision>6</cp:revision>
  <cp:lastPrinted>2021-03-09T15:15:00Z</cp:lastPrinted>
  <dcterms:created xsi:type="dcterms:W3CDTF">2023-03-01T11:01:00Z</dcterms:created>
  <dcterms:modified xsi:type="dcterms:W3CDTF">2023-03-28T07:39:00Z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</Properties>
</file>