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C780" w14:textId="77777777" w:rsidR="00FE0DBD" w:rsidRPr="00E87722" w:rsidRDefault="00FE0DBD" w:rsidP="00D452B5">
      <w:pPr>
        <w:pStyle w:val="Default"/>
        <w:ind w:left="7788"/>
        <w:jc w:val="both"/>
        <w:rPr>
          <w:rFonts w:ascii="Calibri" w:hAnsi="Calibri" w:cs="Calibri"/>
          <w:sz w:val="22"/>
          <w:szCs w:val="22"/>
        </w:rPr>
      </w:pPr>
      <w:proofErr w:type="spellStart"/>
      <w:r w:rsidRPr="00E87722">
        <w:rPr>
          <w:rFonts w:ascii="Calibri" w:eastAsia="Batang" w:hAnsi="Calibri" w:cs="Calibri"/>
          <w:sz w:val="22"/>
          <w:szCs w:val="22"/>
        </w:rPr>
        <w:t>Annex</w:t>
      </w:r>
      <w:proofErr w:type="spellEnd"/>
      <w:r w:rsidRPr="00E87722">
        <w:rPr>
          <w:rFonts w:ascii="Calibri" w:eastAsia="Batang" w:hAnsi="Calibri" w:cs="Calibri"/>
          <w:sz w:val="22"/>
          <w:szCs w:val="22"/>
        </w:rPr>
        <w:t xml:space="preserve"> 1</w:t>
      </w:r>
    </w:p>
    <w:p w14:paraId="6F9F355D" w14:textId="77777777" w:rsidR="00FE0DBD" w:rsidRPr="00E87722" w:rsidRDefault="00FE0DBD" w:rsidP="00D452B5">
      <w:pPr>
        <w:tabs>
          <w:tab w:val="left" w:pos="993"/>
        </w:tabs>
        <w:suppressAutoHyphens/>
        <w:spacing w:after="60"/>
        <w:ind w:right="381"/>
        <w:jc w:val="right"/>
        <w:rPr>
          <w:rFonts w:ascii="Calibri" w:eastAsia="Batang" w:hAnsi="Calibri" w:cs="Calibri"/>
          <w:sz w:val="22"/>
          <w:szCs w:val="22"/>
          <w:lang w:val="it-IT"/>
        </w:rPr>
      </w:pPr>
    </w:p>
    <w:p w14:paraId="49CF3602" w14:textId="77777777" w:rsidR="00FE0DBD" w:rsidRPr="00E87722" w:rsidRDefault="00FE0DBD" w:rsidP="00D452B5">
      <w:pPr>
        <w:tabs>
          <w:tab w:val="left" w:pos="993"/>
        </w:tabs>
        <w:suppressAutoHyphens/>
        <w:spacing w:after="60"/>
        <w:ind w:right="381"/>
        <w:jc w:val="center"/>
        <w:rPr>
          <w:rFonts w:ascii="Calibri" w:hAnsi="Calibri" w:cs="Calibri"/>
          <w:sz w:val="22"/>
          <w:szCs w:val="22"/>
          <w:lang w:val="it-IT"/>
        </w:rPr>
      </w:pPr>
      <w:r w:rsidRPr="00E87722">
        <w:rPr>
          <w:rFonts w:ascii="Calibri" w:hAnsi="Calibri" w:cs="Calibri"/>
          <w:sz w:val="22"/>
          <w:szCs w:val="22"/>
          <w:lang w:val="it-IT"/>
        </w:rPr>
        <w:t xml:space="preserve">Application </w:t>
      </w:r>
      <w:proofErr w:type="spellStart"/>
      <w:r w:rsidRPr="00E87722">
        <w:rPr>
          <w:rFonts w:ascii="Calibri" w:hAnsi="Calibri" w:cs="Calibri"/>
          <w:sz w:val="22"/>
          <w:szCs w:val="22"/>
          <w:lang w:val="it-IT"/>
        </w:rPr>
        <w:t>form</w:t>
      </w:r>
      <w:proofErr w:type="spellEnd"/>
      <w:r w:rsidRPr="00E87722">
        <w:rPr>
          <w:rFonts w:ascii="Calibri" w:hAnsi="Calibri" w:cs="Calibri"/>
          <w:sz w:val="22"/>
          <w:szCs w:val="22"/>
          <w:lang w:val="it-IT"/>
        </w:rPr>
        <w:t xml:space="preserve"> </w:t>
      </w:r>
    </w:p>
    <w:p w14:paraId="2D57C312" w14:textId="77777777" w:rsidR="00FE0DBD" w:rsidRPr="00E87722" w:rsidRDefault="00FE0DBD" w:rsidP="00D452B5">
      <w:pPr>
        <w:tabs>
          <w:tab w:val="left" w:pos="993"/>
        </w:tabs>
        <w:suppressAutoHyphens/>
        <w:spacing w:after="60"/>
        <w:ind w:right="381"/>
        <w:jc w:val="right"/>
        <w:rPr>
          <w:rFonts w:ascii="Calibri" w:eastAsia="Batang" w:hAnsi="Calibri" w:cs="Calibri"/>
          <w:sz w:val="22"/>
          <w:szCs w:val="22"/>
          <w:lang w:val="it-IT"/>
        </w:rPr>
      </w:pPr>
    </w:p>
    <w:p w14:paraId="1AE342F0"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To: Istituto Nazionale di Oceanografia</w:t>
      </w:r>
    </w:p>
    <w:p w14:paraId="1B8BA9E9"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e di Geofisica Sperimentale – OGS</w:t>
      </w:r>
    </w:p>
    <w:p w14:paraId="58021660"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Località Borgo Grotta Gigante, 42/c</w:t>
      </w:r>
    </w:p>
    <w:p w14:paraId="63214CB2"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34010 Sgonico – TS</w:t>
      </w:r>
    </w:p>
    <w:p w14:paraId="0F88311E" w14:textId="1DFF298E" w:rsidR="00FE0DBD" w:rsidRPr="00E87722" w:rsidRDefault="004E4781" w:rsidP="00D452B5">
      <w:pPr>
        <w:tabs>
          <w:tab w:val="left" w:pos="993"/>
        </w:tabs>
        <w:suppressAutoHyphens/>
        <w:spacing w:after="60"/>
        <w:ind w:right="381"/>
        <w:jc w:val="right"/>
        <w:rPr>
          <w:rFonts w:ascii="Calibri" w:eastAsia="Batang" w:hAnsi="Calibri" w:cs="Calibri"/>
          <w:i/>
          <w:sz w:val="22"/>
          <w:szCs w:val="22"/>
          <w:lang w:val="it-IT"/>
        </w:rPr>
      </w:pPr>
      <w:r w:rsidRPr="00E87722">
        <w:rPr>
          <w:rFonts w:ascii="Calibri" w:eastAsia="Batang" w:hAnsi="Calibri" w:cs="Calibri"/>
          <w:i/>
          <w:sz w:val="22"/>
          <w:szCs w:val="22"/>
          <w:lang w:val="it-IT"/>
        </w:rPr>
        <w:t>ogs@pec.it</w:t>
      </w:r>
    </w:p>
    <w:p w14:paraId="46EA186D" w14:textId="2653BF1E" w:rsidR="00A022F4" w:rsidRPr="00794589" w:rsidRDefault="00A022F4" w:rsidP="00D452B5">
      <w:pPr>
        <w:suppressAutoHyphens/>
        <w:rPr>
          <w:rFonts w:ascii="Calibri" w:hAnsi="Calibri" w:cs="Calibri"/>
          <w:b/>
          <w:sz w:val="22"/>
          <w:szCs w:val="22"/>
          <w:lang w:val="it-IT"/>
        </w:rPr>
      </w:pPr>
      <w:r w:rsidRPr="00794589">
        <w:rPr>
          <w:rFonts w:ascii="Calibri" w:hAnsi="Calibri" w:cs="Calibri"/>
          <w:b/>
          <w:sz w:val="22"/>
          <w:szCs w:val="22"/>
          <w:lang w:val="it-IT"/>
        </w:rPr>
        <w:t xml:space="preserve">Call </w:t>
      </w:r>
      <w:r w:rsidR="00E726AD" w:rsidRPr="00794589">
        <w:rPr>
          <w:rFonts w:ascii="Calibri" w:hAnsi="Calibri" w:cs="Calibri"/>
          <w:b/>
          <w:sz w:val="22"/>
          <w:szCs w:val="22"/>
          <w:lang w:val="it-IT"/>
        </w:rPr>
        <w:t>4</w:t>
      </w:r>
      <w:r w:rsidR="00A51C1E" w:rsidRPr="00794589">
        <w:rPr>
          <w:rFonts w:ascii="Calibri" w:hAnsi="Calibri" w:cs="Calibri"/>
          <w:b/>
          <w:sz w:val="22"/>
          <w:szCs w:val="22"/>
          <w:lang w:val="it-IT"/>
        </w:rPr>
        <w:t>1</w:t>
      </w:r>
      <w:r w:rsidRPr="00794589">
        <w:rPr>
          <w:rFonts w:ascii="Calibri" w:hAnsi="Calibri" w:cs="Calibri"/>
          <w:b/>
          <w:sz w:val="22"/>
          <w:szCs w:val="22"/>
          <w:lang w:val="it-IT"/>
        </w:rPr>
        <w:t>/202</w:t>
      </w:r>
      <w:r w:rsidR="00FC2F8D" w:rsidRPr="00794589">
        <w:rPr>
          <w:rFonts w:ascii="Calibri" w:hAnsi="Calibri" w:cs="Calibri"/>
          <w:b/>
          <w:sz w:val="22"/>
          <w:szCs w:val="22"/>
          <w:lang w:val="it-IT"/>
        </w:rPr>
        <w:t>3</w:t>
      </w:r>
    </w:p>
    <w:p w14:paraId="75CB3C7C" w14:textId="43519B37" w:rsidR="00D9024D" w:rsidRPr="00D9024D" w:rsidRDefault="00E726AD" w:rsidP="00E726AD">
      <w:pPr>
        <w:suppressAutoHyphens/>
        <w:jc w:val="both"/>
        <w:rPr>
          <w:rFonts w:ascii="Calibri" w:hAnsi="Calibri" w:cs="Calibri"/>
          <w:b/>
          <w:sz w:val="22"/>
          <w:szCs w:val="22"/>
          <w:lang w:val="en-GB"/>
        </w:rPr>
      </w:pPr>
      <w:r w:rsidRPr="00E726AD">
        <w:rPr>
          <w:rFonts w:ascii="Calibri" w:hAnsi="Calibri" w:cs="Calibri"/>
          <w:b/>
          <w:sz w:val="22"/>
          <w:szCs w:val="22"/>
          <w:lang w:val="en-GB"/>
        </w:rPr>
        <w:t>Announcement of public selection based on qualifications and interview for no. 1 research</w:t>
      </w:r>
      <w:r>
        <w:rPr>
          <w:rFonts w:ascii="Calibri" w:hAnsi="Calibri" w:cs="Calibri"/>
          <w:b/>
          <w:sz w:val="22"/>
          <w:szCs w:val="22"/>
          <w:lang w:val="en-GB"/>
        </w:rPr>
        <w:t xml:space="preserve"> </w:t>
      </w:r>
      <w:r w:rsidRPr="00E726AD">
        <w:rPr>
          <w:rFonts w:ascii="Calibri" w:hAnsi="Calibri" w:cs="Calibri"/>
          <w:b/>
          <w:sz w:val="22"/>
          <w:szCs w:val="22"/>
          <w:lang w:val="en-GB"/>
        </w:rPr>
        <w:t xml:space="preserve">grant in the field of “Preparatory studies for seismic </w:t>
      </w:r>
      <w:proofErr w:type="spellStart"/>
      <w:r w:rsidRPr="00E726AD">
        <w:rPr>
          <w:rFonts w:ascii="Calibri" w:hAnsi="Calibri" w:cs="Calibri"/>
          <w:b/>
          <w:sz w:val="22"/>
          <w:szCs w:val="22"/>
          <w:lang w:val="en-GB"/>
        </w:rPr>
        <w:t>microzonation</w:t>
      </w:r>
      <w:proofErr w:type="spellEnd"/>
      <w:r w:rsidRPr="00E726AD">
        <w:rPr>
          <w:rFonts w:ascii="Calibri" w:hAnsi="Calibri" w:cs="Calibri"/>
          <w:b/>
          <w:sz w:val="22"/>
          <w:szCs w:val="22"/>
          <w:lang w:val="en-GB"/>
        </w:rPr>
        <w:t xml:space="preserve">, with special attention to the integration of geophysical measurements and synthetic models” by the Research Section of </w:t>
      </w:r>
      <w:proofErr w:type="spellStart"/>
      <w:r w:rsidRPr="00E726AD">
        <w:rPr>
          <w:rFonts w:ascii="Calibri" w:hAnsi="Calibri" w:cs="Calibri"/>
          <w:b/>
          <w:sz w:val="22"/>
          <w:szCs w:val="22"/>
          <w:lang w:val="en-GB"/>
        </w:rPr>
        <w:t>Geophisics</w:t>
      </w:r>
      <w:proofErr w:type="spellEnd"/>
      <w:r w:rsidRPr="00E726AD">
        <w:rPr>
          <w:rFonts w:ascii="Calibri" w:hAnsi="Calibri" w:cs="Calibri"/>
          <w:b/>
          <w:sz w:val="22"/>
          <w:szCs w:val="22"/>
          <w:lang w:val="en-GB"/>
        </w:rPr>
        <w:t xml:space="preserve"> of the National Institute of Oceanography and Applied Geophysics – OGS.</w:t>
      </w:r>
    </w:p>
    <w:p w14:paraId="561EB155" w14:textId="10DC5E08" w:rsidR="00FD6436" w:rsidRPr="00E87722" w:rsidRDefault="00FD6436" w:rsidP="004A27AA">
      <w:pPr>
        <w:suppressAutoHyphens/>
        <w:jc w:val="both"/>
        <w:rPr>
          <w:rFonts w:ascii="Calibri" w:eastAsia="Batang" w:hAnsi="Calibri" w:cs="Calibri"/>
          <w:sz w:val="22"/>
          <w:szCs w:val="22"/>
          <w:lang w:val="en-GB"/>
        </w:rPr>
      </w:pPr>
    </w:p>
    <w:p w14:paraId="005A750F"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2949616B"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w:t>
      </w:r>
      <w:proofErr w:type="gramStart"/>
      <w:r w:rsidRPr="00E87722">
        <w:rPr>
          <w:rFonts w:ascii="Calibri" w:eastAsia="Batang" w:hAnsi="Calibri" w:cs="Calibri"/>
          <w:sz w:val="22"/>
          <w:szCs w:val="22"/>
          <w:lang w:val="en-GB"/>
        </w:rPr>
        <w:t>Country)_</w:t>
      </w:r>
      <w:proofErr w:type="gramEnd"/>
      <w:r w:rsidRPr="00E87722">
        <w:rPr>
          <w:rFonts w:ascii="Calibri" w:eastAsia="Batang" w:hAnsi="Calibri" w:cs="Calibri"/>
          <w:sz w:val="22"/>
          <w:szCs w:val="22"/>
          <w:lang w:val="en-GB"/>
        </w:rPr>
        <w:t>_________________________________________ on __________________</w:t>
      </w:r>
    </w:p>
    <w:p w14:paraId="7F2B1CB6"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33F96E59"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030B2C78" w14:textId="77777777" w:rsidR="004A27AA" w:rsidRPr="00E87722" w:rsidRDefault="004A27AA" w:rsidP="004A27AA">
      <w:pPr>
        <w:tabs>
          <w:tab w:val="left" w:pos="993"/>
        </w:tabs>
        <w:suppressAutoHyphens/>
        <w:ind w:right="381"/>
        <w:jc w:val="both"/>
        <w:rPr>
          <w:rFonts w:ascii="Calibri" w:hAnsi="Calibri" w:cs="Calibri"/>
          <w:sz w:val="22"/>
          <w:szCs w:val="22"/>
        </w:rPr>
      </w:pPr>
      <w:r w:rsidRPr="00E87722">
        <w:rPr>
          <w:rFonts w:ascii="Calibri" w:eastAsia="Batang" w:hAnsi="Calibri" w:cs="Calibri"/>
          <w:sz w:val="22"/>
          <w:szCs w:val="22"/>
          <w:lang w:val="en-GB"/>
        </w:rPr>
        <w:t>requests to participate in the present selection.</w:t>
      </w:r>
    </w:p>
    <w:p w14:paraId="5EB5ACCB" w14:textId="77777777" w:rsidR="004A27AA" w:rsidRPr="00E87722" w:rsidRDefault="004A27AA" w:rsidP="004A27AA">
      <w:pPr>
        <w:tabs>
          <w:tab w:val="left" w:pos="993"/>
        </w:tabs>
        <w:suppressAutoHyphens/>
        <w:ind w:right="380"/>
        <w:jc w:val="both"/>
        <w:rPr>
          <w:rFonts w:ascii="Calibri" w:eastAsia="Batang" w:hAnsi="Calibri" w:cs="Calibri"/>
          <w:sz w:val="22"/>
          <w:szCs w:val="22"/>
          <w:lang w:val="en-GB"/>
        </w:rPr>
      </w:pPr>
    </w:p>
    <w:p w14:paraId="7AB2C03C" w14:textId="77777777" w:rsidR="004A27AA" w:rsidRPr="00E87722" w:rsidRDefault="004A27AA" w:rsidP="004A27AA">
      <w:pPr>
        <w:tabs>
          <w:tab w:val="left" w:pos="993"/>
        </w:tabs>
        <w:suppressAutoHyphens/>
        <w:spacing w:after="120"/>
        <w:ind w:right="380"/>
        <w:jc w:val="both"/>
        <w:rPr>
          <w:rFonts w:ascii="Calibri" w:hAnsi="Calibri" w:cs="Calibri"/>
          <w:sz w:val="22"/>
          <w:szCs w:val="22"/>
        </w:rPr>
      </w:pPr>
      <w:r w:rsidRPr="00E87722">
        <w:rPr>
          <w:rFonts w:ascii="Calibri" w:eastAsia="Batang" w:hAnsi="Calibri" w:cs="Calibri"/>
          <w:sz w:val="22"/>
          <w:szCs w:val="22"/>
          <w:lang w:val="en-GB"/>
        </w:rPr>
        <w:t>For this purpose, the applicant declares under his/her own responsibility:</w:t>
      </w:r>
    </w:p>
    <w:p w14:paraId="3685C27F"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citizenship _____________________________________________________________________</w:t>
      </w:r>
    </w:p>
    <w:p w14:paraId="44834FFD"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iCs/>
          <w:sz w:val="22"/>
          <w:szCs w:val="22"/>
          <w:lang w:val="en-GB"/>
        </w:rPr>
        <w:t>not have been convicted or found guilty of any criminal offence</w:t>
      </w:r>
      <w:r w:rsidRPr="00E87722">
        <w:rPr>
          <w:rFonts w:ascii="Calibri" w:eastAsia="Batang" w:hAnsi="Calibri" w:cs="Calibri"/>
          <w:sz w:val="22"/>
          <w:szCs w:val="22"/>
          <w:lang w:val="en-GB"/>
        </w:rPr>
        <w:t xml:space="preserve"> (if any, please specify):</w:t>
      </w:r>
    </w:p>
    <w:p w14:paraId="7CA06C2E" w14:textId="77777777" w:rsidR="004A27AA" w:rsidRPr="00E87722" w:rsidRDefault="004A27AA" w:rsidP="004A27AA">
      <w:pPr>
        <w:tabs>
          <w:tab w:val="left" w:pos="993"/>
        </w:tabs>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w:t>
      </w:r>
    </w:p>
    <w:p w14:paraId="316327A8" w14:textId="77777777" w:rsidR="004A27AA" w:rsidRPr="00E87722" w:rsidRDefault="004A27AA" w:rsidP="004A27AA">
      <w:pPr>
        <w:tabs>
          <w:tab w:val="left" w:pos="993"/>
        </w:tabs>
        <w:suppressAutoHyphens/>
        <w:spacing w:after="120"/>
        <w:ind w:left="568" w:right="380" w:hanging="284"/>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w:t>
      </w:r>
    </w:p>
    <w:p w14:paraId="43F5371E"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rPr>
          <w:rFonts w:ascii="Calibri" w:hAnsi="Calibri" w:cs="Calibri"/>
          <w:sz w:val="22"/>
          <w:szCs w:val="22"/>
        </w:rPr>
      </w:pPr>
      <w:r w:rsidRPr="00E87722">
        <w:rPr>
          <w:rFonts w:ascii="Calibri" w:eastAsia="Batang" w:hAnsi="Calibri" w:cs="Calibri"/>
          <w:sz w:val="22"/>
          <w:szCs w:val="22"/>
          <w:lang w:val="en-GB"/>
        </w:rPr>
        <w:t xml:space="preserve">to hold a </w:t>
      </w:r>
      <w:proofErr w:type="gramStart"/>
      <w:r w:rsidRPr="00E87722">
        <w:rPr>
          <w:rFonts w:ascii="Calibri" w:eastAsia="Batang" w:hAnsi="Calibri" w:cs="Calibri"/>
          <w:sz w:val="22"/>
          <w:szCs w:val="22"/>
          <w:lang w:val="en-GB"/>
        </w:rPr>
        <w:t>Master’s Degree</w:t>
      </w:r>
      <w:proofErr w:type="gramEnd"/>
      <w:r w:rsidRPr="00E87722">
        <w:rPr>
          <w:rFonts w:ascii="Calibri" w:eastAsia="Batang" w:hAnsi="Calibri" w:cs="Calibri"/>
          <w:sz w:val="22"/>
          <w:szCs w:val="22"/>
          <w:lang w:val="en-GB"/>
        </w:rPr>
        <w:t xml:space="preserve"> (please cross the type of degree you hold) </w:t>
      </w:r>
    </w:p>
    <w:p w14:paraId="6ECC4C4F" w14:textId="77777777" w:rsidR="004A27AA" w:rsidRPr="00E87722"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509/99</w:t>
      </w:r>
    </w:p>
    <w:p w14:paraId="2E985B27" w14:textId="77777777" w:rsidR="004A27AA" w:rsidRPr="00E87722"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D.M. 270/04</w:t>
      </w:r>
    </w:p>
    <w:p w14:paraId="25EDA2BD" w14:textId="77777777" w:rsidR="004A27AA" w:rsidRPr="00E87722" w:rsidRDefault="004A27AA" w:rsidP="004A27AA">
      <w:pPr>
        <w:suppressAutoHyphens/>
        <w:spacing w:after="60"/>
        <w:ind w:left="568" w:right="380" w:hanging="284"/>
        <w:jc w:val="both"/>
        <w:rPr>
          <w:rFonts w:ascii="Calibri" w:hAnsi="Calibri" w:cs="Calibri"/>
          <w:sz w:val="22"/>
          <w:szCs w:val="22"/>
        </w:rPr>
      </w:pPr>
      <w:r w:rsidRPr="00E87722">
        <w:rPr>
          <w:rFonts w:ascii="Calibri" w:eastAsia="Batang" w:hAnsi="Calibri" w:cs="Calibri"/>
          <w:sz w:val="22"/>
          <w:szCs w:val="22"/>
          <w:lang w:val="en-GB"/>
        </w:rPr>
        <w:tab/>
        <w:t>in _________________________________________________________________ obtained on date _______________________</w:t>
      </w:r>
      <w:r w:rsidRPr="00E87722">
        <w:rPr>
          <w:rFonts w:ascii="Calibri" w:hAnsi="Calibri" w:cs="Calibri"/>
          <w:sz w:val="22"/>
          <w:szCs w:val="22"/>
        </w:rPr>
        <w:t xml:space="preserve"> </w:t>
      </w:r>
      <w:r w:rsidRPr="00E87722">
        <w:rPr>
          <w:rFonts w:ascii="Calibri" w:eastAsia="Batang" w:hAnsi="Calibri" w:cs="Calibri"/>
          <w:sz w:val="22"/>
          <w:szCs w:val="22"/>
          <w:lang w:val="en-GB"/>
        </w:rPr>
        <w:t>from the University of _________________________________</w:t>
      </w:r>
    </w:p>
    <w:p w14:paraId="2888EFA6" w14:textId="77777777" w:rsidR="004A27AA" w:rsidRPr="00E87722" w:rsidRDefault="004A27AA" w:rsidP="004A27AA">
      <w:pPr>
        <w:suppressAutoHyphens/>
        <w:spacing w:after="60"/>
        <w:ind w:left="568" w:right="380" w:hanging="1"/>
        <w:jc w:val="both"/>
        <w:rPr>
          <w:rFonts w:ascii="Calibri" w:eastAsia="Batang" w:hAnsi="Calibri" w:cs="Calibri"/>
          <w:sz w:val="22"/>
          <w:szCs w:val="22"/>
          <w:lang w:val="en-GB"/>
        </w:rPr>
      </w:pPr>
      <w:r w:rsidRPr="00E87722">
        <w:rPr>
          <w:rFonts w:ascii="Calibri" w:eastAsia="Batang" w:hAnsi="Calibri" w:cs="Calibri"/>
          <w:sz w:val="22"/>
          <w:szCs w:val="22"/>
          <w:lang w:val="en-GB"/>
        </w:rPr>
        <w:t>with the score of _______ / _______</w:t>
      </w:r>
    </w:p>
    <w:p w14:paraId="285E759E" w14:textId="77777777" w:rsidR="004A27AA" w:rsidRPr="00E87722" w:rsidRDefault="004A27AA" w:rsidP="004A27AA">
      <w:pPr>
        <w:suppressAutoHyphens/>
        <w:spacing w:after="60"/>
        <w:ind w:left="568" w:right="380" w:hanging="1"/>
        <w:jc w:val="both"/>
        <w:rPr>
          <w:rFonts w:ascii="Calibri" w:hAnsi="Calibri" w:cs="Calibri"/>
          <w:sz w:val="22"/>
          <w:szCs w:val="22"/>
        </w:rPr>
      </w:pPr>
    </w:p>
    <w:p w14:paraId="4AD2FEB9" w14:textId="77777777" w:rsidR="004A27AA" w:rsidRPr="00E87722" w:rsidRDefault="004A27AA" w:rsidP="004A27AA">
      <w:pPr>
        <w:tabs>
          <w:tab w:val="left" w:pos="10076"/>
          <w:tab w:val="left" w:pos="10992"/>
          <w:tab w:val="left" w:pos="11908"/>
          <w:tab w:val="left" w:pos="12824"/>
          <w:tab w:val="left" w:pos="13740"/>
          <w:tab w:val="left" w:pos="14656"/>
        </w:tabs>
        <w:suppressAutoHyphens/>
        <w:spacing w:after="60"/>
        <w:ind w:left="567"/>
        <w:rPr>
          <w:rFonts w:ascii="Calibri" w:hAnsi="Calibri" w:cs="Calibri"/>
          <w:sz w:val="22"/>
          <w:szCs w:val="22"/>
        </w:rPr>
      </w:pPr>
      <w:r w:rsidRPr="00E87722">
        <w:rPr>
          <w:rFonts w:ascii="Calibri" w:eastAsia="Batang" w:hAnsi="Calibri" w:cs="Calibri"/>
          <w:b/>
          <w:sz w:val="22"/>
          <w:szCs w:val="22"/>
          <w:lang w:val="en-GB"/>
        </w:rPr>
        <w:t>if the qualification is obtained abroad</w:t>
      </w:r>
    </w:p>
    <w:p w14:paraId="1B82CE42"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lastRenderedPageBreak/>
        <w:t>to have already obtained the recognition of the equivalence as per Art. 38 of the Legislative Decree dated March 30</w:t>
      </w:r>
      <w:proofErr w:type="gramStart"/>
      <w:r w:rsidRPr="00E87722">
        <w:rPr>
          <w:rFonts w:ascii="Calibri" w:eastAsia="Batang" w:hAnsi="Calibri" w:cs="Calibri"/>
          <w:sz w:val="22"/>
          <w:szCs w:val="22"/>
          <w:lang w:val="en-GB"/>
        </w:rPr>
        <w:t xml:space="preserve"> 2001</w:t>
      </w:r>
      <w:proofErr w:type="gramEnd"/>
      <w:r w:rsidRPr="00E87722">
        <w:rPr>
          <w:rFonts w:ascii="Calibri" w:eastAsia="Batang" w:hAnsi="Calibri" w:cs="Calibri"/>
          <w:sz w:val="22"/>
          <w:szCs w:val="22"/>
          <w:lang w:val="en-GB"/>
        </w:rPr>
        <w:t>, n. 165, in view of the documents annexed to the application</w:t>
      </w:r>
    </w:p>
    <w:p w14:paraId="042F85A8" w14:textId="77777777" w:rsidR="004A27AA" w:rsidRPr="00E87722" w:rsidRDefault="004A27AA" w:rsidP="004A27AA">
      <w:pPr>
        <w:suppressAutoHyphens/>
        <w:spacing w:after="60"/>
        <w:ind w:left="993" w:right="381"/>
        <w:jc w:val="both"/>
        <w:rPr>
          <w:rFonts w:ascii="Calibri" w:hAnsi="Calibri" w:cs="Calibri"/>
          <w:sz w:val="22"/>
          <w:szCs w:val="22"/>
        </w:rPr>
      </w:pPr>
      <w:r w:rsidRPr="00E87722">
        <w:rPr>
          <w:rFonts w:ascii="Calibri" w:eastAsia="Batang" w:hAnsi="Calibri" w:cs="Calibri"/>
          <w:i/>
          <w:sz w:val="22"/>
          <w:szCs w:val="22"/>
          <w:lang w:val="en-GB"/>
        </w:rPr>
        <w:t>or</w:t>
      </w:r>
    </w:p>
    <w:p w14:paraId="2E27430B"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to have already applied for the recognition of the equivalence as per Art. 38 of the Legislative Decree dated March 30</w:t>
      </w:r>
      <w:proofErr w:type="gramStart"/>
      <w:r w:rsidRPr="00E87722">
        <w:rPr>
          <w:rFonts w:ascii="Calibri" w:eastAsia="Batang" w:hAnsi="Calibri" w:cs="Calibri"/>
          <w:sz w:val="22"/>
          <w:szCs w:val="22"/>
          <w:lang w:val="en-GB"/>
        </w:rPr>
        <w:t xml:space="preserve"> 2001</w:t>
      </w:r>
      <w:proofErr w:type="gramEnd"/>
      <w:r w:rsidRPr="00E87722">
        <w:rPr>
          <w:rFonts w:ascii="Calibri" w:eastAsia="Batang" w:hAnsi="Calibri" w:cs="Calibri"/>
          <w:sz w:val="22"/>
          <w:szCs w:val="22"/>
          <w:lang w:val="en-GB"/>
        </w:rPr>
        <w:t>, n. 165, in view of the documents annexed to the application</w:t>
      </w:r>
    </w:p>
    <w:p w14:paraId="3343BBA3" w14:textId="77777777" w:rsidR="004A27AA" w:rsidRPr="00E87722" w:rsidRDefault="004A27AA" w:rsidP="004A27AA">
      <w:pPr>
        <w:suppressAutoHyphens/>
        <w:spacing w:after="60"/>
        <w:ind w:left="993" w:right="381"/>
        <w:jc w:val="both"/>
        <w:rPr>
          <w:rFonts w:ascii="Calibri" w:hAnsi="Calibri" w:cs="Calibri"/>
          <w:sz w:val="22"/>
          <w:szCs w:val="22"/>
        </w:rPr>
      </w:pPr>
      <w:r w:rsidRPr="00E87722">
        <w:rPr>
          <w:rFonts w:ascii="Calibri" w:eastAsia="Batang" w:hAnsi="Calibri" w:cs="Calibri"/>
          <w:i/>
          <w:sz w:val="22"/>
          <w:szCs w:val="22"/>
          <w:lang w:val="en-GB"/>
        </w:rPr>
        <w:t>or</w:t>
      </w:r>
    </w:p>
    <w:p w14:paraId="4882305C"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 xml:space="preserve">to present the following detailed documentation of the attended training </w:t>
      </w:r>
      <w:proofErr w:type="gramStart"/>
      <w:r w:rsidRPr="00E87722">
        <w:rPr>
          <w:rFonts w:ascii="Calibri" w:eastAsia="Batang" w:hAnsi="Calibri" w:cs="Calibri"/>
          <w:sz w:val="22"/>
          <w:szCs w:val="22"/>
          <w:lang w:val="en-GB"/>
        </w:rPr>
        <w:t>in order to</w:t>
      </w:r>
      <w:proofErr w:type="gramEnd"/>
      <w:r w:rsidRPr="00E87722">
        <w:rPr>
          <w:rFonts w:ascii="Calibri" w:eastAsia="Batang" w:hAnsi="Calibri" w:cs="Calibri"/>
          <w:sz w:val="22"/>
          <w:szCs w:val="22"/>
          <w:lang w:val="en-GB"/>
        </w:rPr>
        <w:t xml:space="preserve"> allow the selection board to assess the recognition of equivalence only for the purposes of the applicant's participation in the mentioned Call ____________________________________</w:t>
      </w:r>
    </w:p>
    <w:p w14:paraId="45861296"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w:t>
      </w:r>
    </w:p>
    <w:p w14:paraId="4383E42D"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rFonts w:ascii="Calibri" w:hAnsi="Calibri" w:cs="Calibri"/>
          <w:sz w:val="22"/>
          <w:szCs w:val="22"/>
        </w:rPr>
      </w:pPr>
    </w:p>
    <w:p w14:paraId="4AC3D4E3" w14:textId="77777777" w:rsidR="004A27AA" w:rsidRPr="00E87722"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hanging="284"/>
        <w:jc w:val="both"/>
        <w:rPr>
          <w:rFonts w:ascii="Calibri" w:hAnsi="Calibri" w:cs="Calibri"/>
          <w:sz w:val="22"/>
          <w:szCs w:val="22"/>
        </w:rPr>
      </w:pPr>
      <w:r w:rsidRPr="00E87722">
        <w:rPr>
          <w:rFonts w:ascii="Calibri" w:eastAsia="Batang" w:hAnsi="Calibri" w:cs="Calibri"/>
          <w:sz w:val="22"/>
          <w:szCs w:val="22"/>
          <w:lang w:val="en-GB"/>
        </w:rPr>
        <w:t xml:space="preserve">to possess the further requirements included in the art. 3 of the present </w:t>
      </w:r>
      <w:proofErr w:type="gramStart"/>
      <w:r w:rsidRPr="00E87722">
        <w:rPr>
          <w:rFonts w:ascii="Calibri" w:eastAsia="Batang" w:hAnsi="Calibri" w:cs="Calibri"/>
          <w:sz w:val="22"/>
          <w:szCs w:val="22"/>
          <w:lang w:val="en-GB"/>
        </w:rPr>
        <w:t>Call;</w:t>
      </w:r>
      <w:proofErr w:type="gramEnd"/>
    </w:p>
    <w:p w14:paraId="55CAEFF1"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22"/>
          <w:szCs w:val="22"/>
        </w:rPr>
      </w:pPr>
    </w:p>
    <w:p w14:paraId="6563C478" w14:textId="77777777" w:rsidR="004A27AA" w:rsidRPr="00E87722" w:rsidRDefault="004A27AA" w:rsidP="004A27AA">
      <w:pPr>
        <w:suppressAutoHyphens/>
        <w:spacing w:after="60"/>
        <w:ind w:left="568" w:right="380" w:hanging="284"/>
        <w:jc w:val="both"/>
        <w:rPr>
          <w:rFonts w:ascii="Calibri" w:hAnsi="Calibri" w:cs="Calibri"/>
          <w:sz w:val="22"/>
          <w:szCs w:val="22"/>
        </w:rPr>
      </w:pPr>
      <w:r w:rsidRPr="00E87722">
        <w:rPr>
          <w:rFonts w:ascii="Calibri" w:eastAsia="Batang" w:hAnsi="Calibri" w:cs="Calibri"/>
          <w:sz w:val="22"/>
          <w:szCs w:val="22"/>
          <w:lang w:val="en-GB"/>
        </w:rPr>
        <w:t>-</w:t>
      </w:r>
      <w:r w:rsidRPr="00E87722">
        <w:rPr>
          <w:rFonts w:ascii="Calibri" w:eastAsia="Batang" w:hAnsi="Calibri" w:cs="Calibri"/>
          <w:sz w:val="22"/>
          <w:szCs w:val="22"/>
          <w:lang w:val="en-GB"/>
        </w:rPr>
        <w:tab/>
        <w:t>to hold the following titles that may be evaluated:</w:t>
      </w:r>
    </w:p>
    <w:p w14:paraId="3F751A38" w14:textId="77777777" w:rsidR="004A27AA" w:rsidRPr="00E87722" w:rsidRDefault="004A27AA" w:rsidP="004A27AA">
      <w:pPr>
        <w:suppressAutoHyphens/>
        <w:spacing w:after="60"/>
        <w:ind w:left="567" w:right="380"/>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B9C08" w14:textId="77777777" w:rsidR="004A27AA" w:rsidRPr="00E87722" w:rsidRDefault="004A27AA" w:rsidP="004A27AA">
      <w:pPr>
        <w:tabs>
          <w:tab w:val="left" w:pos="993"/>
        </w:tabs>
        <w:suppressAutoHyphens/>
        <w:spacing w:after="60"/>
        <w:ind w:right="381" w:firstLine="426"/>
        <w:jc w:val="both"/>
        <w:rPr>
          <w:rFonts w:ascii="Calibri" w:eastAsia="Batang" w:hAnsi="Calibri" w:cs="Calibri"/>
          <w:sz w:val="22"/>
          <w:szCs w:val="22"/>
          <w:lang w:val="en-GB"/>
        </w:rPr>
      </w:pPr>
    </w:p>
    <w:p w14:paraId="431D8F89" w14:textId="1505291F" w:rsidR="004A27AA" w:rsidRPr="00E87722" w:rsidRDefault="00C95D7A" w:rsidP="004A27AA">
      <w:pPr>
        <w:suppressAutoHyphens/>
        <w:spacing w:after="60"/>
        <w:ind w:left="426" w:right="381"/>
        <w:jc w:val="both"/>
        <w:rPr>
          <w:rFonts w:ascii="Calibri" w:hAnsi="Calibri" w:cs="Calibri"/>
          <w:sz w:val="22"/>
          <w:szCs w:val="22"/>
        </w:rPr>
      </w:pPr>
      <w:r w:rsidRPr="00E87722">
        <w:rPr>
          <w:rFonts w:ascii="Calibri" w:eastAsia="Batang" w:hAnsi="Calibri" w:cs="Calibri"/>
          <w:sz w:val="22"/>
          <w:szCs w:val="22"/>
          <w:lang w:val="en-GB"/>
        </w:rPr>
        <w:t>the following documents are sent in attachment to the application form</w:t>
      </w:r>
      <w:r w:rsidR="004A27AA" w:rsidRPr="00E87722">
        <w:rPr>
          <w:rFonts w:ascii="Calibri" w:eastAsia="Batang" w:hAnsi="Calibri" w:cs="Calibri"/>
          <w:sz w:val="22"/>
          <w:szCs w:val="22"/>
          <w:lang w:val="en-GB"/>
        </w:rPr>
        <w:t>:</w:t>
      </w:r>
    </w:p>
    <w:p w14:paraId="60185030" w14:textId="36C66D50" w:rsidR="004A27AA" w:rsidRPr="00E87722" w:rsidRDefault="004A27AA" w:rsidP="004A27AA">
      <w:pPr>
        <w:suppressAutoHyphens/>
        <w:spacing w:after="60"/>
        <w:ind w:left="426" w:right="381"/>
        <w:jc w:val="both"/>
        <w:rPr>
          <w:rFonts w:ascii="Calibri" w:eastAsia="Batang" w:hAnsi="Calibri" w:cs="Calibri"/>
          <w:sz w:val="22"/>
          <w:szCs w:val="22"/>
        </w:rPr>
      </w:pPr>
      <w:r w:rsidRPr="00E87722">
        <w:rPr>
          <w:rFonts w:ascii="Calibri" w:eastAsia="Batang"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C4429" w14:textId="039FB642" w:rsidR="004E4781" w:rsidRPr="00E87722" w:rsidRDefault="004E4781" w:rsidP="004A27AA">
      <w:pPr>
        <w:suppressAutoHyphens/>
        <w:spacing w:after="60"/>
        <w:ind w:left="426" w:right="381"/>
        <w:jc w:val="both"/>
        <w:rPr>
          <w:rFonts w:ascii="Calibri" w:hAnsi="Calibri" w:cs="Calibri"/>
          <w:sz w:val="22"/>
          <w:szCs w:val="22"/>
        </w:rPr>
      </w:pPr>
    </w:p>
    <w:p w14:paraId="211FC1E5" w14:textId="4097CB5D" w:rsidR="004E4781" w:rsidRPr="00E87722" w:rsidRDefault="004E4781" w:rsidP="004A27AA">
      <w:pPr>
        <w:suppressAutoHyphens/>
        <w:spacing w:after="60"/>
        <w:ind w:left="426" w:right="381"/>
        <w:jc w:val="both"/>
        <w:rPr>
          <w:rFonts w:ascii="Calibri" w:hAnsi="Calibri" w:cs="Calibri"/>
          <w:sz w:val="22"/>
          <w:szCs w:val="22"/>
        </w:rPr>
      </w:pPr>
      <w:proofErr w:type="gramStart"/>
      <w:r w:rsidRPr="00E87722">
        <w:rPr>
          <w:rFonts w:ascii="Calibri" w:hAnsi="Calibri" w:cs="Calibri"/>
          <w:sz w:val="22"/>
          <w:szCs w:val="22"/>
        </w:rPr>
        <w:t>For the purpose of</w:t>
      </w:r>
      <w:proofErr w:type="gramEnd"/>
      <w:r w:rsidRPr="00E87722">
        <w:rPr>
          <w:rFonts w:ascii="Calibri" w:hAnsi="Calibri" w:cs="Calibri"/>
          <w:sz w:val="22"/>
          <w:szCs w:val="22"/>
        </w:rPr>
        <w:t xml:space="preserve"> this procedure I, the undersigned authorize, in accordance with Legislative Decree No. 196 of June 30, 2003 "Code for the Protection of Personal Data" and the GDPR (EU Regulation 2016/679), the processing of personal data concerning the application for participation in this competition and its annexes.</w:t>
      </w:r>
    </w:p>
    <w:p w14:paraId="1A6369D0" w14:textId="77777777" w:rsidR="00343421" w:rsidRPr="00E87722" w:rsidRDefault="00343421" w:rsidP="004A27AA">
      <w:pPr>
        <w:tabs>
          <w:tab w:val="left" w:pos="993"/>
        </w:tabs>
        <w:suppressAutoHyphens/>
        <w:spacing w:after="60"/>
        <w:ind w:right="381" w:firstLine="993"/>
        <w:jc w:val="both"/>
        <w:rPr>
          <w:rFonts w:ascii="Calibri" w:eastAsia="Batang" w:hAnsi="Calibri" w:cs="Calibri"/>
          <w:sz w:val="22"/>
          <w:szCs w:val="22"/>
          <w:lang w:val="en-GB"/>
        </w:rPr>
      </w:pPr>
    </w:p>
    <w:p w14:paraId="046837E1" w14:textId="6EE0AA2F" w:rsidR="00E87722" w:rsidRDefault="004A27AA" w:rsidP="00E87722">
      <w:pPr>
        <w:tabs>
          <w:tab w:val="left" w:pos="993"/>
        </w:tabs>
        <w:suppressAutoHyphens/>
        <w:spacing w:after="60"/>
        <w:ind w:right="381"/>
        <w:rPr>
          <w:rFonts w:ascii="Calibri" w:eastAsia="Batang" w:hAnsi="Calibri" w:cs="Calibri"/>
          <w:sz w:val="22"/>
          <w:szCs w:val="22"/>
          <w:lang w:val="en-GB"/>
        </w:rPr>
      </w:pPr>
      <w:r w:rsidRPr="00E87722">
        <w:rPr>
          <w:rFonts w:ascii="Calibri" w:eastAsia="Batang" w:hAnsi="Calibri" w:cs="Calibri"/>
          <w:sz w:val="22"/>
          <w:szCs w:val="22"/>
          <w:lang w:val="en-GB"/>
        </w:rPr>
        <w:t>Date _______________________</w:t>
      </w:r>
    </w:p>
    <w:p w14:paraId="3BEDCE40" w14:textId="2D0E4CC9" w:rsidR="00E87722" w:rsidRDefault="00E87722" w:rsidP="00E87722">
      <w:pPr>
        <w:tabs>
          <w:tab w:val="left" w:pos="993"/>
        </w:tabs>
        <w:suppressAutoHyphens/>
        <w:spacing w:after="60"/>
        <w:ind w:right="381"/>
        <w:rPr>
          <w:rFonts w:ascii="Calibri" w:eastAsia="Batang" w:hAnsi="Calibri" w:cs="Calibri"/>
          <w:sz w:val="22"/>
          <w:szCs w:val="22"/>
          <w:lang w:val="en-GB"/>
        </w:rPr>
      </w:pPr>
    </w:p>
    <w:p w14:paraId="18A48534" w14:textId="77777777" w:rsidR="00E87722" w:rsidRDefault="00E87722" w:rsidP="00E87722">
      <w:pPr>
        <w:tabs>
          <w:tab w:val="left" w:pos="993"/>
        </w:tabs>
        <w:suppressAutoHyphens/>
        <w:spacing w:after="60"/>
        <w:ind w:right="381"/>
        <w:rPr>
          <w:rFonts w:ascii="Calibri" w:eastAsia="Batang" w:hAnsi="Calibri" w:cs="Calibri"/>
          <w:sz w:val="22"/>
          <w:szCs w:val="22"/>
          <w:lang w:val="en-GB"/>
        </w:rPr>
      </w:pPr>
    </w:p>
    <w:p w14:paraId="5EA27128" w14:textId="4FC90C10" w:rsidR="00FE0DBD" w:rsidRPr="00E87722" w:rsidRDefault="00FE0DBD" w:rsidP="00E87722">
      <w:pPr>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t>Signature ______________________________________</w:t>
      </w:r>
    </w:p>
    <w:p w14:paraId="78559108" w14:textId="77777777" w:rsidR="004A27AA" w:rsidRPr="00E87722" w:rsidRDefault="00FE0DBD" w:rsidP="004A27AA">
      <w:pP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br w:type="page"/>
      </w:r>
      <w:r w:rsidR="004A27AA" w:rsidRPr="00E87722">
        <w:rPr>
          <w:rFonts w:ascii="Calibri" w:eastAsia="Batang" w:hAnsi="Calibri" w:cs="Calibri"/>
          <w:sz w:val="22"/>
          <w:szCs w:val="22"/>
          <w:lang w:val="en-GB"/>
        </w:rPr>
        <w:lastRenderedPageBreak/>
        <w:t>The undersigned ______________________________________________________________________</w:t>
      </w:r>
    </w:p>
    <w:p w14:paraId="05A9DDDD" w14:textId="77777777" w:rsidR="004A27AA" w:rsidRPr="00E87722" w:rsidRDefault="004A27AA" w:rsidP="004A27AA">
      <w:pP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For participating in this Call no._____________ requests to take the exam in one of the following languages:</w:t>
      </w:r>
    </w:p>
    <w:p w14:paraId="60B127CC"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0750A603" w14:textId="77777777" w:rsidR="004A27AA" w:rsidRPr="00E87722"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Italian</w:t>
      </w:r>
    </w:p>
    <w:p w14:paraId="3BFD7FF5" w14:textId="77777777" w:rsidR="004A27AA" w:rsidRPr="00E87722"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English</w:t>
      </w:r>
    </w:p>
    <w:p w14:paraId="07229CB2"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55E1FF1A"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5A046940" w14:textId="77777777" w:rsidR="004A27AA" w:rsidRPr="00E87722" w:rsidRDefault="004A27AA" w:rsidP="004A27AA">
      <w:pPr>
        <w:suppressAutoHyphens/>
        <w:spacing w:after="60"/>
        <w:ind w:left="5040" w:right="381"/>
        <w:jc w:val="both"/>
        <w:rPr>
          <w:rFonts w:ascii="Calibri" w:eastAsia="Batang" w:hAnsi="Calibri" w:cs="Calibri"/>
          <w:sz w:val="22"/>
          <w:szCs w:val="22"/>
          <w:lang w:val="en-GB"/>
        </w:rPr>
      </w:pPr>
    </w:p>
    <w:p w14:paraId="7646B029" w14:textId="77777777" w:rsidR="004A27AA" w:rsidRPr="00E87722" w:rsidRDefault="004A27AA" w:rsidP="004A27AA">
      <w:pPr>
        <w:suppressAutoHyphens/>
        <w:spacing w:after="60"/>
        <w:ind w:left="5760" w:right="381" w:firstLine="556"/>
        <w:jc w:val="both"/>
        <w:rPr>
          <w:rFonts w:ascii="Calibri" w:eastAsia="Batang" w:hAnsi="Calibri" w:cs="Calibri"/>
          <w:sz w:val="22"/>
          <w:szCs w:val="22"/>
          <w:lang w:val="en-GB"/>
        </w:rPr>
      </w:pPr>
      <w:r w:rsidRPr="00E87722">
        <w:rPr>
          <w:rFonts w:ascii="Calibri" w:eastAsia="Batang" w:hAnsi="Calibri" w:cs="Calibri"/>
          <w:sz w:val="22"/>
          <w:szCs w:val="22"/>
          <w:lang w:val="en-GB"/>
        </w:rPr>
        <w:t xml:space="preserve">Signature </w:t>
      </w:r>
    </w:p>
    <w:p w14:paraId="10E11506" w14:textId="77777777" w:rsidR="004A27AA" w:rsidRPr="00E87722" w:rsidRDefault="004A27AA" w:rsidP="004A27AA">
      <w:pPr>
        <w:suppressAutoHyphens/>
        <w:spacing w:after="60"/>
        <w:ind w:left="5040" w:right="381"/>
        <w:jc w:val="both"/>
        <w:rPr>
          <w:rFonts w:ascii="Calibri" w:eastAsia="Batang" w:hAnsi="Calibri" w:cs="Calibri"/>
          <w:sz w:val="22"/>
          <w:szCs w:val="22"/>
          <w:lang w:val="en-GB"/>
        </w:rPr>
      </w:pPr>
    </w:p>
    <w:p w14:paraId="25F05209" w14:textId="36C68630" w:rsidR="004A27AA" w:rsidRPr="00E87722" w:rsidRDefault="004A27AA" w:rsidP="004A27AA">
      <w:pPr>
        <w:suppressAutoHyphens/>
        <w:spacing w:after="60"/>
        <w:ind w:left="5040" w:right="381"/>
        <w:jc w:val="both"/>
        <w:rPr>
          <w:rFonts w:ascii="Calibri" w:eastAsia="Batang" w:hAnsi="Calibri" w:cs="Calibri"/>
          <w:sz w:val="22"/>
          <w:szCs w:val="22"/>
          <w:lang w:val="en-GB"/>
        </w:rPr>
      </w:pPr>
      <w:r w:rsidRPr="00E87722">
        <w:rPr>
          <w:rFonts w:ascii="Calibri" w:eastAsia="Batang" w:hAnsi="Calibri" w:cs="Calibri"/>
          <w:sz w:val="22"/>
          <w:szCs w:val="22"/>
          <w:lang w:val="en-GB"/>
        </w:rPr>
        <w:t>_____________________________</w:t>
      </w:r>
    </w:p>
    <w:p w14:paraId="2D16664A" w14:textId="00AA2954" w:rsidR="004A27AA" w:rsidRPr="00E87722" w:rsidRDefault="004A27AA">
      <w:pPr>
        <w:rPr>
          <w:rFonts w:ascii="Calibri" w:eastAsia="Batang" w:hAnsi="Calibri" w:cs="Calibri"/>
          <w:sz w:val="22"/>
          <w:szCs w:val="22"/>
          <w:lang w:val="en-GB"/>
        </w:rPr>
      </w:pPr>
      <w:r w:rsidRPr="00E87722">
        <w:rPr>
          <w:rFonts w:ascii="Calibri" w:eastAsia="Batang" w:hAnsi="Calibri" w:cs="Calibri"/>
          <w:sz w:val="22"/>
          <w:szCs w:val="22"/>
          <w:lang w:val="en-GB"/>
        </w:rPr>
        <w:br w:type="page"/>
      </w:r>
    </w:p>
    <w:p w14:paraId="199A2C05" w14:textId="77777777" w:rsidR="004A27AA" w:rsidRPr="00E87722" w:rsidRDefault="004A27AA" w:rsidP="004A27AA">
      <w:pPr>
        <w:pageBreakBefore/>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lastRenderedPageBreak/>
        <w:t>Annex 2</w:t>
      </w:r>
    </w:p>
    <w:p w14:paraId="4A977CC7"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309ACAA4"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SELF DECLARATION AFFIDAVIT</w:t>
      </w:r>
    </w:p>
    <w:p w14:paraId="3D5CC215" w14:textId="77777777" w:rsidR="004A27AA" w:rsidRPr="00E87722" w:rsidRDefault="004A27AA" w:rsidP="004A27AA">
      <w:pPr>
        <w:tabs>
          <w:tab w:val="left" w:pos="993"/>
        </w:tabs>
        <w:suppressAutoHyphens/>
        <w:spacing w:after="120"/>
        <w:ind w:right="380"/>
        <w:jc w:val="center"/>
        <w:rPr>
          <w:rFonts w:ascii="Calibri" w:eastAsia="Batang" w:hAnsi="Calibri" w:cs="Calibri"/>
          <w:sz w:val="22"/>
          <w:szCs w:val="22"/>
          <w:lang w:val="en-GB"/>
        </w:rPr>
      </w:pPr>
      <w:r w:rsidRPr="00E87722">
        <w:rPr>
          <w:rFonts w:ascii="Calibri" w:eastAsia="Batang" w:hAnsi="Calibri" w:cs="Calibri"/>
          <w:sz w:val="22"/>
          <w:szCs w:val="22"/>
          <w:lang w:val="en-GB"/>
        </w:rPr>
        <w:t>(art. 46 Presidential Decree 28.12.2000 no. 445)</w:t>
      </w:r>
    </w:p>
    <w:p w14:paraId="2A8E6491" w14:textId="77777777" w:rsidR="004A27AA" w:rsidRPr="00E87722" w:rsidRDefault="004A27AA" w:rsidP="004A27AA">
      <w:pPr>
        <w:tabs>
          <w:tab w:val="left" w:pos="993"/>
        </w:tabs>
        <w:suppressAutoHyphens/>
        <w:spacing w:after="120"/>
        <w:ind w:right="380"/>
        <w:jc w:val="center"/>
        <w:rPr>
          <w:rFonts w:ascii="Calibri" w:eastAsia="Batang" w:hAnsi="Calibri" w:cs="Calibri"/>
          <w:sz w:val="22"/>
          <w:szCs w:val="22"/>
          <w:lang w:val="en-GB"/>
        </w:rPr>
      </w:pPr>
    </w:p>
    <w:p w14:paraId="33B4C659"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392A1C99"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w:t>
      </w:r>
      <w:proofErr w:type="gramStart"/>
      <w:r w:rsidRPr="00E87722">
        <w:rPr>
          <w:rFonts w:ascii="Calibri" w:eastAsia="Batang" w:hAnsi="Calibri" w:cs="Calibri"/>
          <w:sz w:val="22"/>
          <w:szCs w:val="22"/>
          <w:lang w:val="en-GB"/>
        </w:rPr>
        <w:t>Country)_</w:t>
      </w:r>
      <w:proofErr w:type="gramEnd"/>
      <w:r w:rsidRPr="00E87722">
        <w:rPr>
          <w:rFonts w:ascii="Calibri" w:eastAsia="Batang" w:hAnsi="Calibri" w:cs="Calibri"/>
          <w:sz w:val="22"/>
          <w:szCs w:val="22"/>
          <w:lang w:val="en-GB"/>
        </w:rPr>
        <w:t>_________________________________________ on __________________</w:t>
      </w:r>
    </w:p>
    <w:p w14:paraId="1F97F260"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233A09B8"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04939E35" w14:textId="77777777" w:rsidR="004A27AA" w:rsidRPr="00E87722" w:rsidRDefault="004A27AA" w:rsidP="004A27AA">
      <w:pPr>
        <w:tabs>
          <w:tab w:val="left" w:pos="993"/>
        </w:tabs>
        <w:suppressAutoHyphens/>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aware that false declarations are punishable by law (art. 76 Presidential Decree 28.12.2000 no. 445)</w:t>
      </w:r>
    </w:p>
    <w:p w14:paraId="2E28F9DF" w14:textId="77777777" w:rsidR="004A27AA" w:rsidRPr="00E87722" w:rsidRDefault="004A27AA" w:rsidP="004A27AA">
      <w:pPr>
        <w:tabs>
          <w:tab w:val="left" w:pos="993"/>
        </w:tabs>
        <w:suppressAutoHyphens/>
        <w:ind w:right="380"/>
        <w:jc w:val="both"/>
        <w:rPr>
          <w:rFonts w:ascii="Calibri" w:hAnsi="Calibri" w:cs="Calibri"/>
          <w:sz w:val="22"/>
          <w:szCs w:val="22"/>
        </w:rPr>
      </w:pPr>
    </w:p>
    <w:p w14:paraId="7506B6B3"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DECLARES</w:t>
      </w:r>
    </w:p>
    <w:p w14:paraId="1D9BF74D" w14:textId="77777777" w:rsidR="004A27AA" w:rsidRPr="00E87722"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 xml:space="preserve">to hold a degree (please cross the type of degree you hold) </w:t>
      </w:r>
    </w:p>
    <w:p w14:paraId="3CAA0458"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509/99</w:t>
      </w:r>
    </w:p>
    <w:p w14:paraId="61756A2D"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D.M. 270/04</w:t>
      </w:r>
    </w:p>
    <w:p w14:paraId="707721C0" w14:textId="77777777" w:rsidR="004A27AA" w:rsidRPr="00E87722" w:rsidRDefault="004A27AA" w:rsidP="004A27AA">
      <w:pPr>
        <w:tabs>
          <w:tab w:val="left" w:pos="993"/>
        </w:tabs>
        <w:suppressAutoHyphens/>
        <w:spacing w:after="60"/>
        <w:ind w:left="720" w:right="381"/>
        <w:jc w:val="both"/>
        <w:rPr>
          <w:rFonts w:ascii="Calibri" w:eastAsia="Batang" w:hAnsi="Calibri" w:cs="Calibri"/>
          <w:sz w:val="22"/>
          <w:szCs w:val="22"/>
          <w:lang w:val="en-GB"/>
        </w:rPr>
      </w:pPr>
    </w:p>
    <w:p w14:paraId="2556C80D" w14:textId="77777777" w:rsidR="004A27AA" w:rsidRPr="00E87722" w:rsidRDefault="004A27AA" w:rsidP="004A27AA">
      <w:pPr>
        <w:suppressAutoHyphens/>
        <w:spacing w:after="60"/>
        <w:ind w:left="567" w:right="380"/>
        <w:jc w:val="both"/>
        <w:rPr>
          <w:rFonts w:ascii="Calibri" w:hAnsi="Calibri" w:cs="Calibri"/>
          <w:sz w:val="22"/>
          <w:szCs w:val="22"/>
        </w:rPr>
      </w:pPr>
      <w:r w:rsidRPr="00E87722">
        <w:rPr>
          <w:rFonts w:ascii="Calibri" w:eastAsia="Batang" w:hAnsi="Calibri" w:cs="Calibri"/>
          <w:sz w:val="22"/>
          <w:szCs w:val="22"/>
          <w:lang w:val="en-GB"/>
        </w:rPr>
        <w:t>in _________________________________________________________________ obtained on date _______________________</w:t>
      </w:r>
      <w:r w:rsidRPr="00E87722">
        <w:rPr>
          <w:rFonts w:ascii="Calibri" w:hAnsi="Calibri" w:cs="Calibri"/>
          <w:sz w:val="22"/>
          <w:szCs w:val="22"/>
        </w:rPr>
        <w:t xml:space="preserve"> </w:t>
      </w:r>
      <w:r w:rsidRPr="00E87722">
        <w:rPr>
          <w:rFonts w:ascii="Calibri" w:eastAsia="Batang" w:hAnsi="Calibri" w:cs="Calibri"/>
          <w:sz w:val="22"/>
          <w:szCs w:val="22"/>
          <w:lang w:val="en-GB"/>
        </w:rPr>
        <w:t>from the University of _________________________________</w:t>
      </w:r>
    </w:p>
    <w:p w14:paraId="0D455399" w14:textId="2E491367" w:rsidR="004A27AA" w:rsidRPr="00E87722" w:rsidRDefault="004A27AA" w:rsidP="000611BF">
      <w:pPr>
        <w:suppressAutoHyphens/>
        <w:spacing w:after="120"/>
        <w:ind w:left="567" w:right="380"/>
        <w:jc w:val="both"/>
        <w:rPr>
          <w:rFonts w:ascii="Calibri" w:eastAsia="Batang" w:hAnsi="Calibri" w:cs="Calibri"/>
          <w:sz w:val="22"/>
          <w:szCs w:val="22"/>
          <w:lang w:val="en-GB"/>
        </w:rPr>
      </w:pPr>
      <w:r w:rsidRPr="00E87722">
        <w:rPr>
          <w:rFonts w:ascii="Calibri" w:eastAsia="Batang" w:hAnsi="Calibri" w:cs="Calibri"/>
          <w:sz w:val="22"/>
          <w:szCs w:val="22"/>
          <w:lang w:val="en-GB"/>
        </w:rPr>
        <w:t>with the score of _______ / _______</w:t>
      </w:r>
    </w:p>
    <w:p w14:paraId="447A1E59" w14:textId="77777777" w:rsidR="000611BF" w:rsidRPr="00E87722" w:rsidRDefault="000611BF" w:rsidP="000611BF">
      <w:pPr>
        <w:suppressAutoHyphens/>
        <w:ind w:left="567" w:right="380"/>
        <w:jc w:val="both"/>
        <w:rPr>
          <w:rFonts w:ascii="Calibri" w:hAnsi="Calibri" w:cs="Calibri"/>
          <w:sz w:val="22"/>
          <w:szCs w:val="22"/>
        </w:rPr>
      </w:pPr>
    </w:p>
    <w:p w14:paraId="3A9CF45B" w14:textId="33E6F490" w:rsidR="004A27AA" w:rsidRPr="00E87722" w:rsidRDefault="004A27AA" w:rsidP="004A27AA">
      <w:pP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w:t>
      </w:r>
      <w:r w:rsidRPr="00E87722">
        <w:rPr>
          <w:rFonts w:ascii="Calibri" w:eastAsia="Batang" w:hAnsi="Calibri" w:cs="Calibri"/>
          <w:sz w:val="22"/>
          <w:szCs w:val="22"/>
          <w:lang w:val="en-GB"/>
        </w:rPr>
        <w:tab/>
        <w:t xml:space="preserve">to be in possession of the following title of specialisation or certificate of attendance to a post </w:t>
      </w:r>
      <w:proofErr w:type="spellStart"/>
      <w:r w:rsidRPr="00E87722">
        <w:rPr>
          <w:rFonts w:ascii="Calibri" w:eastAsia="Batang" w:hAnsi="Calibri" w:cs="Calibri"/>
          <w:sz w:val="22"/>
          <w:szCs w:val="22"/>
          <w:lang w:val="en-GB"/>
        </w:rPr>
        <w:t>lauream</w:t>
      </w:r>
      <w:proofErr w:type="spellEnd"/>
      <w:r w:rsidRPr="00E87722">
        <w:rPr>
          <w:rFonts w:ascii="Calibri" w:eastAsia="Batang" w:hAnsi="Calibri" w:cs="Calibri"/>
          <w:sz w:val="22"/>
          <w:szCs w:val="22"/>
          <w:lang w:val="en-GB"/>
        </w:rPr>
        <w:t xml:space="preserve"> specialisation course ______________________________________________________</w:t>
      </w:r>
    </w:p>
    <w:p w14:paraId="325711EA" w14:textId="77777777" w:rsidR="004A27AA" w:rsidRPr="00E87722" w:rsidRDefault="004A27AA" w:rsidP="004A27AA">
      <w:pPr>
        <w:suppressAutoHyphens/>
        <w:spacing w:after="60"/>
        <w:ind w:left="567" w:right="381"/>
        <w:jc w:val="both"/>
        <w:rPr>
          <w:rFonts w:ascii="Calibri" w:hAnsi="Calibri" w:cs="Calibri"/>
          <w:sz w:val="22"/>
          <w:szCs w:val="22"/>
        </w:rPr>
      </w:pPr>
      <w:r w:rsidRPr="00E87722">
        <w:rPr>
          <w:rFonts w:ascii="Calibri" w:eastAsia="Batang" w:hAnsi="Calibri" w:cs="Calibri"/>
          <w:sz w:val="22"/>
          <w:szCs w:val="22"/>
          <w:lang w:val="en-GB"/>
        </w:rPr>
        <w:t>obtained on date_________________ issued by _______________________________________</w:t>
      </w:r>
    </w:p>
    <w:p w14:paraId="51570317" w14:textId="77777777" w:rsidR="004A27AA" w:rsidRPr="00E87722" w:rsidRDefault="004A27AA" w:rsidP="004A27AA">
      <w:pPr>
        <w:suppressAutoHyphens/>
        <w:spacing w:after="60"/>
        <w:ind w:left="567" w:right="381"/>
        <w:jc w:val="both"/>
        <w:rPr>
          <w:rFonts w:ascii="Calibri" w:hAnsi="Calibri" w:cs="Calibri"/>
          <w:sz w:val="22"/>
          <w:szCs w:val="22"/>
        </w:rPr>
      </w:pPr>
      <w:r w:rsidRPr="00E87722">
        <w:rPr>
          <w:rFonts w:ascii="Calibri" w:eastAsia="Batang" w:hAnsi="Calibri" w:cs="Calibri"/>
          <w:sz w:val="22"/>
          <w:szCs w:val="22"/>
          <w:lang w:val="en-GB"/>
        </w:rPr>
        <w:t>with the score of _________________.</w:t>
      </w:r>
    </w:p>
    <w:p w14:paraId="121E7555" w14:textId="77777777" w:rsidR="004A27AA" w:rsidRPr="00E87722" w:rsidRDefault="004A27AA" w:rsidP="004A27AA">
      <w:pPr>
        <w:suppressAutoHyphens/>
        <w:spacing w:after="60"/>
        <w:ind w:right="381" w:firstLine="284"/>
        <w:jc w:val="both"/>
        <w:rPr>
          <w:rFonts w:ascii="Calibri" w:eastAsia="Batang" w:hAnsi="Calibri" w:cs="Calibri"/>
          <w:sz w:val="22"/>
          <w:szCs w:val="22"/>
          <w:lang w:val="en-GB"/>
        </w:rPr>
      </w:pPr>
    </w:p>
    <w:p w14:paraId="3587E78A" w14:textId="77777777" w:rsidR="004A27AA" w:rsidRPr="00E87722" w:rsidRDefault="004A27AA" w:rsidP="00E87722">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The undersigned also declares that he/she has been informed that, in accordance with current legislation, personal data will be treated, by computer tools also, exclusively within the object for which the declaration has been drawn up.</w:t>
      </w:r>
    </w:p>
    <w:p w14:paraId="664F1148" w14:textId="77777777" w:rsidR="0054744E" w:rsidRPr="00E87722" w:rsidRDefault="0054744E" w:rsidP="004A27AA">
      <w:pPr>
        <w:suppressAutoHyphens/>
        <w:spacing w:after="60"/>
        <w:ind w:right="381" w:firstLine="284"/>
        <w:jc w:val="both"/>
        <w:rPr>
          <w:rFonts w:ascii="Calibri" w:eastAsia="Batang" w:hAnsi="Calibri" w:cs="Calibri"/>
          <w:sz w:val="22"/>
          <w:szCs w:val="22"/>
          <w:lang w:val="en-GB"/>
        </w:rPr>
      </w:pPr>
    </w:p>
    <w:p w14:paraId="5A9C15C7" w14:textId="7916B53A" w:rsidR="0054744E" w:rsidRPr="00E87722" w:rsidRDefault="004A27AA" w:rsidP="004A27AA">
      <w:pP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Date _______________________</w:t>
      </w:r>
    </w:p>
    <w:p w14:paraId="1857FFD1" w14:textId="77777777" w:rsidR="004A27AA" w:rsidRPr="00E87722" w:rsidRDefault="004A27AA" w:rsidP="004A27AA">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 xml:space="preserve">Signature </w:t>
      </w:r>
    </w:p>
    <w:p w14:paraId="46DC35E7" w14:textId="4BCA671D" w:rsidR="004A27AA" w:rsidRPr="00E87722" w:rsidRDefault="004A27AA" w:rsidP="00E87722">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____________________________________</w:t>
      </w:r>
      <w:r w:rsidRPr="00E87722">
        <w:rPr>
          <w:rFonts w:ascii="Calibri" w:hAnsi="Calibri" w:cs="Calibri"/>
          <w:sz w:val="22"/>
          <w:szCs w:val="22"/>
        </w:rPr>
        <w:br w:type="page"/>
      </w:r>
    </w:p>
    <w:p w14:paraId="090CA8F3" w14:textId="77777777" w:rsidR="004A27AA" w:rsidRPr="00E87722" w:rsidRDefault="004A27AA" w:rsidP="004A27AA">
      <w:pPr>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lastRenderedPageBreak/>
        <w:t>Annex 3</w:t>
      </w:r>
    </w:p>
    <w:p w14:paraId="45BA3770"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13ED9044"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1BC44C9C"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SELF DECLARATION AFFIDAVIT</w:t>
      </w:r>
    </w:p>
    <w:p w14:paraId="3F645359" w14:textId="62E3A801" w:rsidR="004A27AA" w:rsidRDefault="004A27AA" w:rsidP="004A27AA">
      <w:pPr>
        <w:tabs>
          <w:tab w:val="left" w:pos="993"/>
        </w:tabs>
        <w:suppressAutoHyphens/>
        <w:spacing w:after="120"/>
        <w:ind w:right="380"/>
        <w:jc w:val="center"/>
        <w:rPr>
          <w:rFonts w:ascii="Calibri" w:eastAsia="Batang" w:hAnsi="Calibri" w:cs="Calibri"/>
          <w:sz w:val="22"/>
          <w:szCs w:val="22"/>
          <w:lang w:val="en-GB"/>
        </w:rPr>
      </w:pPr>
      <w:r w:rsidRPr="00E87722">
        <w:rPr>
          <w:rFonts w:ascii="Calibri" w:eastAsia="Batang" w:hAnsi="Calibri" w:cs="Calibri"/>
          <w:sz w:val="22"/>
          <w:szCs w:val="22"/>
          <w:lang w:val="en-GB"/>
        </w:rPr>
        <w:t>(art. 47 Presidential Decree 28.12.2000 no. 445)</w:t>
      </w:r>
    </w:p>
    <w:p w14:paraId="52B12161" w14:textId="77777777" w:rsidR="00E87722" w:rsidRPr="00E87722" w:rsidRDefault="00E87722" w:rsidP="004A27AA">
      <w:pPr>
        <w:tabs>
          <w:tab w:val="left" w:pos="993"/>
        </w:tabs>
        <w:suppressAutoHyphens/>
        <w:spacing w:after="120"/>
        <w:ind w:right="380"/>
        <w:jc w:val="center"/>
        <w:rPr>
          <w:rFonts w:ascii="Calibri" w:hAnsi="Calibri" w:cs="Calibri"/>
          <w:sz w:val="22"/>
          <w:szCs w:val="22"/>
        </w:rPr>
      </w:pPr>
    </w:p>
    <w:p w14:paraId="06DE529B"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1A13AC8C"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w:t>
      </w:r>
      <w:proofErr w:type="gramStart"/>
      <w:r w:rsidRPr="00E87722">
        <w:rPr>
          <w:rFonts w:ascii="Calibri" w:eastAsia="Batang" w:hAnsi="Calibri" w:cs="Calibri"/>
          <w:sz w:val="22"/>
          <w:szCs w:val="22"/>
          <w:lang w:val="en-GB"/>
        </w:rPr>
        <w:t>Country)_</w:t>
      </w:r>
      <w:proofErr w:type="gramEnd"/>
      <w:r w:rsidRPr="00E87722">
        <w:rPr>
          <w:rFonts w:ascii="Calibri" w:eastAsia="Batang" w:hAnsi="Calibri" w:cs="Calibri"/>
          <w:sz w:val="22"/>
          <w:szCs w:val="22"/>
          <w:lang w:val="en-GB"/>
        </w:rPr>
        <w:t>_________________________________________ on __________________</w:t>
      </w:r>
    </w:p>
    <w:p w14:paraId="7FCF3F16"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4CB43317"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2CC3E751" w14:textId="705A591B" w:rsidR="004A27AA" w:rsidRPr="00E87722" w:rsidRDefault="004A27AA" w:rsidP="004A27AA">
      <w:pPr>
        <w:tabs>
          <w:tab w:val="left" w:pos="993"/>
        </w:tabs>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aware that false declarations are punishable by law (art. 76 Presidential Decree 28.12.2000 no. 445)</w:t>
      </w:r>
    </w:p>
    <w:p w14:paraId="728DEC02" w14:textId="6F6C46D6"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r w:rsidRPr="00E87722">
        <w:rPr>
          <w:rFonts w:ascii="Calibri" w:eastAsia="Batang" w:hAnsi="Calibri" w:cs="Calibri"/>
          <w:sz w:val="22"/>
          <w:szCs w:val="22"/>
          <w:lang w:val="en-GB"/>
        </w:rPr>
        <w:t>DECLARES</w:t>
      </w:r>
      <w:r w:rsidRPr="00E87722">
        <w:rPr>
          <w:rStyle w:val="Rimandonotaapidipagina"/>
          <w:rFonts w:ascii="Calibri" w:eastAsia="Batang" w:hAnsi="Calibri" w:cs="Calibri"/>
          <w:sz w:val="22"/>
          <w:szCs w:val="22"/>
          <w:lang w:val="en-GB"/>
        </w:rPr>
        <w:footnoteReference w:id="1"/>
      </w:r>
    </w:p>
    <w:p w14:paraId="514DA41C" w14:textId="77777777" w:rsidR="00F54FE4" w:rsidRPr="00E87722" w:rsidRDefault="00F54FE4" w:rsidP="00F54FE4">
      <w:pPr>
        <w:pStyle w:val="Paragrafoelenco"/>
        <w:numPr>
          <w:ilvl w:val="0"/>
          <w:numId w:val="1"/>
        </w:num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 xml:space="preserve">That what is stated in the curriculum vitae ed </w:t>
      </w:r>
      <w:proofErr w:type="spellStart"/>
      <w:r w:rsidRPr="00E87722">
        <w:rPr>
          <w:rFonts w:ascii="Calibri" w:eastAsia="Batang" w:hAnsi="Calibri" w:cs="Calibri"/>
          <w:sz w:val="22"/>
          <w:szCs w:val="22"/>
          <w:lang w:val="en-GB"/>
        </w:rPr>
        <w:t>studiorum</w:t>
      </w:r>
      <w:proofErr w:type="spellEnd"/>
      <w:r w:rsidRPr="00E87722">
        <w:rPr>
          <w:rFonts w:ascii="Calibri" w:eastAsia="Batang" w:hAnsi="Calibri" w:cs="Calibri"/>
          <w:sz w:val="22"/>
          <w:szCs w:val="22"/>
          <w:lang w:val="en-GB"/>
        </w:rPr>
        <w:t xml:space="preserve"> is </w:t>
      </w:r>
      <w:proofErr w:type="gramStart"/>
      <w:r w:rsidRPr="00E87722">
        <w:rPr>
          <w:rFonts w:ascii="Calibri" w:eastAsia="Batang" w:hAnsi="Calibri" w:cs="Calibri"/>
          <w:sz w:val="22"/>
          <w:szCs w:val="22"/>
          <w:lang w:val="en-GB"/>
        </w:rPr>
        <w:t>true;</w:t>
      </w:r>
      <w:proofErr w:type="gramEnd"/>
    </w:p>
    <w:p w14:paraId="490CE03D" w14:textId="12CD9402" w:rsidR="00F54FE4" w:rsidRPr="00E87722" w:rsidRDefault="00F54FE4" w:rsidP="00F54FE4">
      <w:pPr>
        <w:pStyle w:val="Paragrafoelenco"/>
        <w:numPr>
          <w:ilvl w:val="0"/>
          <w:numId w:val="1"/>
        </w:numPr>
        <w:suppressAutoHyphens/>
        <w:spacing w:after="60"/>
        <w:ind w:right="381"/>
        <w:jc w:val="both"/>
        <w:rPr>
          <w:rFonts w:ascii="Calibri" w:hAnsi="Calibri" w:cs="Calibri"/>
          <w:sz w:val="22"/>
          <w:szCs w:val="22"/>
        </w:rPr>
      </w:pPr>
      <w:r w:rsidRPr="00E87722">
        <w:rPr>
          <w:rFonts w:ascii="Calibri" w:eastAsia="Batang" w:hAnsi="Calibri" w:cs="Calibri"/>
          <w:sz w:val="22"/>
          <w:szCs w:val="22"/>
        </w:rPr>
        <w:t xml:space="preserve">That </w:t>
      </w:r>
      <w:r w:rsidRPr="00E87722">
        <w:rPr>
          <w:rFonts w:ascii="Calibri" w:eastAsia="Batang" w:hAnsi="Calibri" w:cs="Calibri"/>
          <w:sz w:val="22"/>
          <w:szCs w:val="22"/>
          <w:lang w:val="en-GB"/>
        </w:rPr>
        <w:t>the copy of the following title or document or publication attached to the application form of no. ____ pages is a true copy of the original.</w:t>
      </w:r>
    </w:p>
    <w:p w14:paraId="49A403E9" w14:textId="491048D2" w:rsidR="004A27AA" w:rsidRPr="00E87722" w:rsidRDefault="00F54FE4" w:rsidP="006A184A">
      <w:pPr>
        <w:pStyle w:val="Paragrafoelenco"/>
        <w:numPr>
          <w:ilvl w:val="0"/>
          <w:numId w:val="1"/>
        </w:numPr>
        <w:tabs>
          <w:tab w:val="left" w:pos="993"/>
        </w:tabs>
        <w:suppressAutoHyphens/>
        <w:spacing w:after="60"/>
        <w:ind w:right="381"/>
        <w:jc w:val="both"/>
        <w:rPr>
          <w:rFonts w:ascii="Calibri" w:hAnsi="Calibri" w:cs="Calibri"/>
          <w:sz w:val="22"/>
          <w:szCs w:val="22"/>
        </w:rPr>
      </w:pPr>
      <w:r w:rsidRPr="00E87722">
        <w:rPr>
          <w:rFonts w:ascii="Calibri" w:hAnsi="Calibri" w:cs="Calibri"/>
          <w:sz w:val="22"/>
          <w:szCs w:val="22"/>
        </w:rPr>
        <w:t>that</w:t>
      </w:r>
      <w:r w:rsidR="004A27AA"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___________________________________________________________________________________________________________________________________________________________________________________________________________________________________</w:t>
      </w:r>
      <w:r w:rsidR="00065E28" w:rsidRPr="00E87722">
        <w:rPr>
          <w:rFonts w:ascii="Calibri" w:eastAsia="Batang" w:hAnsi="Calibri" w:cs="Calibri"/>
          <w:sz w:val="22"/>
          <w:szCs w:val="22"/>
          <w:lang w:val="en-GB"/>
        </w:rPr>
        <w:t>(1)</w:t>
      </w:r>
    </w:p>
    <w:p w14:paraId="3436CCCC"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148C5AAB" w14:textId="291CF79A" w:rsidR="004A27AA" w:rsidRPr="00E87722" w:rsidRDefault="004A27AA" w:rsidP="004A27AA">
      <w:pPr>
        <w:suppressAutoHyphens/>
        <w:spacing w:after="60"/>
        <w:ind w:right="381" w:firstLine="284"/>
        <w:jc w:val="both"/>
        <w:rPr>
          <w:rFonts w:ascii="Calibri" w:eastAsia="Batang" w:hAnsi="Calibri" w:cs="Calibri"/>
          <w:sz w:val="22"/>
          <w:szCs w:val="22"/>
          <w:lang w:val="en-GB"/>
        </w:rPr>
      </w:pPr>
      <w:r w:rsidRPr="00E87722">
        <w:rPr>
          <w:rFonts w:ascii="Calibri" w:eastAsia="Batang" w:hAnsi="Calibri" w:cs="Calibri"/>
          <w:sz w:val="22"/>
          <w:szCs w:val="22"/>
          <w:lang w:val="en-GB"/>
        </w:rPr>
        <w:t>The undersigned also declares that he/she has been informed that, in accordance with current legislation, personal data will be treated, by computer tools also, exclusively within the object for which the declaration has been drawn up</w:t>
      </w:r>
      <w:r w:rsidR="00E87722">
        <w:rPr>
          <w:rFonts w:ascii="Calibri" w:eastAsia="Batang" w:hAnsi="Calibri" w:cs="Calibri"/>
          <w:sz w:val="22"/>
          <w:szCs w:val="22"/>
          <w:lang w:val="en-GB"/>
        </w:rPr>
        <w:t>.</w:t>
      </w:r>
    </w:p>
    <w:p w14:paraId="677EFD47" w14:textId="77777777" w:rsidR="004A27AA" w:rsidRPr="00E87722" w:rsidRDefault="004A27AA" w:rsidP="004A27AA">
      <w:pPr>
        <w:suppressAutoHyphens/>
        <w:spacing w:after="60"/>
        <w:ind w:right="381" w:firstLine="284"/>
        <w:jc w:val="both"/>
        <w:rPr>
          <w:rFonts w:ascii="Calibri" w:eastAsia="Batang" w:hAnsi="Calibri" w:cs="Calibri"/>
          <w:sz w:val="22"/>
          <w:szCs w:val="22"/>
          <w:lang w:val="en-GB"/>
        </w:rPr>
      </w:pPr>
    </w:p>
    <w:p w14:paraId="0DC77E9D" w14:textId="77777777" w:rsidR="004A27AA" w:rsidRPr="00E87722" w:rsidRDefault="004A27AA" w:rsidP="004A27AA">
      <w:pP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Date _______________________</w:t>
      </w:r>
    </w:p>
    <w:p w14:paraId="3950FD24" w14:textId="77777777" w:rsidR="004A27AA" w:rsidRPr="00E87722" w:rsidRDefault="004A27AA" w:rsidP="004A27AA">
      <w:pPr>
        <w:tabs>
          <w:tab w:val="left" w:pos="993"/>
        </w:tabs>
        <w:suppressAutoHyphens/>
        <w:spacing w:after="60"/>
        <w:ind w:right="381"/>
        <w:jc w:val="both"/>
        <w:rPr>
          <w:rFonts w:ascii="Calibri" w:eastAsia="Batang" w:hAnsi="Calibri" w:cs="Calibri"/>
          <w:sz w:val="22"/>
          <w:szCs w:val="22"/>
          <w:lang w:val="en-GB"/>
        </w:rPr>
      </w:pPr>
    </w:p>
    <w:p w14:paraId="322B0DA7" w14:textId="5863980A" w:rsidR="004A27AA" w:rsidRPr="00E87722" w:rsidRDefault="004A27AA" w:rsidP="004A27AA">
      <w:pPr>
        <w:tabs>
          <w:tab w:val="left" w:pos="993"/>
        </w:tabs>
        <w:suppressAutoHyphens/>
        <w:spacing w:after="60"/>
        <w:ind w:left="4248" w:right="381"/>
        <w:jc w:val="center"/>
        <w:rPr>
          <w:rFonts w:ascii="Calibri" w:eastAsia="Batang" w:hAnsi="Calibri" w:cs="Calibri"/>
          <w:sz w:val="22"/>
          <w:szCs w:val="22"/>
          <w:lang w:val="en-GB"/>
        </w:rPr>
      </w:pPr>
      <w:r w:rsidRPr="00E87722">
        <w:rPr>
          <w:rFonts w:ascii="Calibri" w:eastAsia="Batang" w:hAnsi="Calibri" w:cs="Calibri"/>
          <w:sz w:val="22"/>
          <w:szCs w:val="22"/>
          <w:lang w:val="en-GB"/>
        </w:rPr>
        <w:t>Signature</w:t>
      </w:r>
    </w:p>
    <w:p w14:paraId="38B77D09" w14:textId="456BECAE" w:rsidR="004A27AA" w:rsidRPr="00E87722" w:rsidRDefault="004A27AA" w:rsidP="004A27AA">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____________________________________</w:t>
      </w:r>
    </w:p>
    <w:p w14:paraId="7244930A" w14:textId="77777777" w:rsidR="004A27AA" w:rsidRPr="00E87722" w:rsidRDefault="004A27AA" w:rsidP="004A27AA">
      <w:pPr>
        <w:suppressAutoHyphens/>
        <w:spacing w:after="60"/>
        <w:ind w:left="644" w:right="381"/>
        <w:jc w:val="both"/>
        <w:rPr>
          <w:rFonts w:ascii="Calibri" w:eastAsia="Batang" w:hAnsi="Calibri" w:cs="Calibri"/>
          <w:sz w:val="22"/>
          <w:szCs w:val="22"/>
          <w:lang w:val="en-GB"/>
        </w:rPr>
      </w:pPr>
    </w:p>
    <w:p w14:paraId="6BDFFC45" w14:textId="4C3B55F5" w:rsidR="003F64FF" w:rsidRPr="00E87722" w:rsidRDefault="004A27AA" w:rsidP="00E87722">
      <w:pPr>
        <w:suppressAutoHyphens/>
        <w:spacing w:after="60"/>
        <w:ind w:right="381" w:firstLine="284"/>
        <w:jc w:val="both"/>
        <w:rPr>
          <w:rFonts w:ascii="Calibri" w:hAnsi="Calibri" w:cs="Calibri"/>
          <w:sz w:val="22"/>
          <w:szCs w:val="22"/>
        </w:rPr>
      </w:pPr>
      <w:r w:rsidRPr="00E87722">
        <w:rPr>
          <w:rFonts w:ascii="Calibri" w:eastAsia="Batang" w:hAnsi="Calibri" w:cs="Calibri"/>
          <w:sz w:val="22"/>
          <w:szCs w:val="22"/>
          <w:lang w:val="en-GB"/>
        </w:rPr>
        <w:t xml:space="preserve">(1) The declarant shall send attached to the declaration </w:t>
      </w:r>
      <w:r w:rsidRPr="00E87722">
        <w:rPr>
          <w:rFonts w:ascii="Calibri" w:eastAsia="Batang" w:hAnsi="Calibri" w:cs="Calibri"/>
          <w:b/>
          <w:sz w:val="22"/>
          <w:szCs w:val="22"/>
          <w:lang w:val="en-GB"/>
        </w:rPr>
        <w:t>a copy of a valid identification document</w:t>
      </w:r>
      <w:r w:rsidRPr="00E87722">
        <w:rPr>
          <w:rFonts w:ascii="Calibri" w:eastAsia="Batang" w:hAnsi="Calibri" w:cs="Calibri"/>
          <w:sz w:val="22"/>
          <w:szCs w:val="22"/>
          <w:lang w:val="en-GB"/>
        </w:rPr>
        <w:t xml:space="preserve">. </w:t>
      </w:r>
    </w:p>
    <w:sectPr w:rsidR="003F64FF" w:rsidRPr="00E87722" w:rsidSect="00000D5B">
      <w:footerReference w:type="first" r:id="rId11"/>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CD7" w14:textId="20DF7E8F" w:rsidR="00000D5B" w:rsidRPr="00000D5B" w:rsidRDefault="00000D5B"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455650FE" w14:textId="77777777" w:rsidR="004A27AA" w:rsidRDefault="004A27AA" w:rsidP="004A27AA">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64A561C4" w14:textId="36B4AC1B" w:rsidR="004A27AA" w:rsidRPr="003F64FF" w:rsidRDefault="004A27AA" w:rsidP="00E87722">
      <w:pPr>
        <w:suppressAutoHyphens/>
        <w:spacing w:after="60"/>
        <w:ind w:right="381"/>
        <w:jc w:val="both"/>
        <w:rPr>
          <w:lang w:val="it-IT"/>
        </w:rPr>
      </w:pPr>
      <w:r>
        <w:rPr>
          <w:rFonts w:ascii="Calibri" w:eastAsia="Batang" w:hAnsi="Calibri" w:cs="Calibri"/>
          <w:sz w:val="20"/>
          <w:szCs w:val="20"/>
          <w:lang w:val="en-GB"/>
        </w:rPr>
        <w:t>the copy of the following title or document or publication attached to the application form of no. ______ pages is a true copy of the original.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6556A40"/>
    <w:multiLevelType w:val="hybridMultilevel"/>
    <w:tmpl w:val="EE4A478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A6868"/>
    <w:multiLevelType w:val="hybridMultilevel"/>
    <w:tmpl w:val="34703B4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6BA90576"/>
    <w:multiLevelType w:val="hybridMultilevel"/>
    <w:tmpl w:val="239C7CE0"/>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7E23475E"/>
    <w:multiLevelType w:val="hybridMultilevel"/>
    <w:tmpl w:val="34D0618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8"/>
  </w:num>
  <w:num w:numId="8">
    <w:abstractNumId w:val="9"/>
  </w:num>
  <w:num w:numId="9">
    <w:abstractNumId w:val="5"/>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autoHyphenation/>
  <w:hyphenationZone w:val="283"/>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3AF3"/>
    <w:rsid w:val="00032A4E"/>
    <w:rsid w:val="00035EDB"/>
    <w:rsid w:val="000611BF"/>
    <w:rsid w:val="00065E28"/>
    <w:rsid w:val="00071C60"/>
    <w:rsid w:val="00072DD3"/>
    <w:rsid w:val="00074405"/>
    <w:rsid w:val="00076EB8"/>
    <w:rsid w:val="000775BD"/>
    <w:rsid w:val="00097D90"/>
    <w:rsid w:val="000A0F75"/>
    <w:rsid w:val="000A7604"/>
    <w:rsid w:val="000B0E30"/>
    <w:rsid w:val="000C69C2"/>
    <w:rsid w:val="000F41E4"/>
    <w:rsid w:val="001027E0"/>
    <w:rsid w:val="00123E7A"/>
    <w:rsid w:val="0013371F"/>
    <w:rsid w:val="001745E1"/>
    <w:rsid w:val="0017648E"/>
    <w:rsid w:val="00187B54"/>
    <w:rsid w:val="00192DB4"/>
    <w:rsid w:val="001974B7"/>
    <w:rsid w:val="001B3524"/>
    <w:rsid w:val="001D56DF"/>
    <w:rsid w:val="001D6309"/>
    <w:rsid w:val="001E3390"/>
    <w:rsid w:val="00243E2A"/>
    <w:rsid w:val="00281B57"/>
    <w:rsid w:val="002B15F6"/>
    <w:rsid w:val="002C5D1E"/>
    <w:rsid w:val="002D15A3"/>
    <w:rsid w:val="002D1EEF"/>
    <w:rsid w:val="002E580D"/>
    <w:rsid w:val="0031383D"/>
    <w:rsid w:val="00331E1A"/>
    <w:rsid w:val="003321A9"/>
    <w:rsid w:val="00343421"/>
    <w:rsid w:val="00350BEF"/>
    <w:rsid w:val="003762FD"/>
    <w:rsid w:val="003A09B6"/>
    <w:rsid w:val="003C14FB"/>
    <w:rsid w:val="003C1F30"/>
    <w:rsid w:val="003E7779"/>
    <w:rsid w:val="003F3F4E"/>
    <w:rsid w:val="003F64FF"/>
    <w:rsid w:val="0040405E"/>
    <w:rsid w:val="00446DF0"/>
    <w:rsid w:val="0047401D"/>
    <w:rsid w:val="00494E76"/>
    <w:rsid w:val="0049746B"/>
    <w:rsid w:val="004974FC"/>
    <w:rsid w:val="004A27AA"/>
    <w:rsid w:val="004A3BA1"/>
    <w:rsid w:val="004D2889"/>
    <w:rsid w:val="004D49AC"/>
    <w:rsid w:val="004D62E9"/>
    <w:rsid w:val="004E4781"/>
    <w:rsid w:val="00512872"/>
    <w:rsid w:val="00514313"/>
    <w:rsid w:val="0054744E"/>
    <w:rsid w:val="005816BE"/>
    <w:rsid w:val="005970F0"/>
    <w:rsid w:val="005E6C2B"/>
    <w:rsid w:val="005F1792"/>
    <w:rsid w:val="00625D98"/>
    <w:rsid w:val="00633315"/>
    <w:rsid w:val="006335E0"/>
    <w:rsid w:val="00675C72"/>
    <w:rsid w:val="00703B94"/>
    <w:rsid w:val="00707E47"/>
    <w:rsid w:val="00722B6C"/>
    <w:rsid w:val="00750C8C"/>
    <w:rsid w:val="00775AED"/>
    <w:rsid w:val="00794589"/>
    <w:rsid w:val="007E6B94"/>
    <w:rsid w:val="007F02FE"/>
    <w:rsid w:val="0080268C"/>
    <w:rsid w:val="0081355D"/>
    <w:rsid w:val="008247B5"/>
    <w:rsid w:val="008252D1"/>
    <w:rsid w:val="00832011"/>
    <w:rsid w:val="00834D01"/>
    <w:rsid w:val="00881E7C"/>
    <w:rsid w:val="00884942"/>
    <w:rsid w:val="00885CF1"/>
    <w:rsid w:val="00887871"/>
    <w:rsid w:val="00896F05"/>
    <w:rsid w:val="00897764"/>
    <w:rsid w:val="00897CFB"/>
    <w:rsid w:val="008B66BB"/>
    <w:rsid w:val="009306A5"/>
    <w:rsid w:val="009416D9"/>
    <w:rsid w:val="009453A5"/>
    <w:rsid w:val="009511F2"/>
    <w:rsid w:val="009D190A"/>
    <w:rsid w:val="009D3184"/>
    <w:rsid w:val="009E65F7"/>
    <w:rsid w:val="009F42A3"/>
    <w:rsid w:val="00A022F4"/>
    <w:rsid w:val="00A51765"/>
    <w:rsid w:val="00A51C1E"/>
    <w:rsid w:val="00A54E3F"/>
    <w:rsid w:val="00A620EB"/>
    <w:rsid w:val="00A642DF"/>
    <w:rsid w:val="00A645AF"/>
    <w:rsid w:val="00A761AB"/>
    <w:rsid w:val="00A820F6"/>
    <w:rsid w:val="00A86D6B"/>
    <w:rsid w:val="00A979DE"/>
    <w:rsid w:val="00A97D88"/>
    <w:rsid w:val="00AD3747"/>
    <w:rsid w:val="00B00CEB"/>
    <w:rsid w:val="00B15541"/>
    <w:rsid w:val="00B25126"/>
    <w:rsid w:val="00B51F3E"/>
    <w:rsid w:val="00B926AF"/>
    <w:rsid w:val="00B97CD4"/>
    <w:rsid w:val="00BF3633"/>
    <w:rsid w:val="00C104F9"/>
    <w:rsid w:val="00C12DBB"/>
    <w:rsid w:val="00C1322E"/>
    <w:rsid w:val="00C24ABC"/>
    <w:rsid w:val="00C26229"/>
    <w:rsid w:val="00C32FB3"/>
    <w:rsid w:val="00C400C0"/>
    <w:rsid w:val="00C67F84"/>
    <w:rsid w:val="00C82FAB"/>
    <w:rsid w:val="00C8502A"/>
    <w:rsid w:val="00C95D7A"/>
    <w:rsid w:val="00CB2922"/>
    <w:rsid w:val="00CB6550"/>
    <w:rsid w:val="00CD7501"/>
    <w:rsid w:val="00CE3C68"/>
    <w:rsid w:val="00CF213C"/>
    <w:rsid w:val="00D21194"/>
    <w:rsid w:val="00D452B5"/>
    <w:rsid w:val="00D45979"/>
    <w:rsid w:val="00D47F79"/>
    <w:rsid w:val="00D73707"/>
    <w:rsid w:val="00D9024D"/>
    <w:rsid w:val="00D92FA3"/>
    <w:rsid w:val="00DB15AA"/>
    <w:rsid w:val="00DD4078"/>
    <w:rsid w:val="00DE0CFF"/>
    <w:rsid w:val="00E05A7B"/>
    <w:rsid w:val="00E26DC7"/>
    <w:rsid w:val="00E42FA7"/>
    <w:rsid w:val="00E51B1B"/>
    <w:rsid w:val="00E6612F"/>
    <w:rsid w:val="00E726AD"/>
    <w:rsid w:val="00E87722"/>
    <w:rsid w:val="00EB0DE8"/>
    <w:rsid w:val="00EB6813"/>
    <w:rsid w:val="00EF5676"/>
    <w:rsid w:val="00F06B4A"/>
    <w:rsid w:val="00F2173F"/>
    <w:rsid w:val="00F35B0D"/>
    <w:rsid w:val="00F53E13"/>
    <w:rsid w:val="00F54FE4"/>
    <w:rsid w:val="00F7019C"/>
    <w:rsid w:val="00F71E88"/>
    <w:rsid w:val="00F8111C"/>
    <w:rsid w:val="00FC2F8D"/>
    <w:rsid w:val="00FD63C2"/>
    <w:rsid w:val="00FD6436"/>
    <w:rsid w:val="00FE0DBD"/>
    <w:rsid w:val="00FF1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character" w:styleId="Menzionenonrisolta">
    <w:name w:val="Unresolved Mention"/>
    <w:basedOn w:val="Carpredefinitoparagrafo"/>
    <w:uiPriority w:val="99"/>
    <w:semiHidden/>
    <w:unhideWhenUsed/>
    <w:rsid w:val="0013371F"/>
    <w:rPr>
      <w:color w:val="605E5C"/>
      <w:shd w:val="clear" w:color="auto" w:fill="E1DFDD"/>
    </w:rPr>
  </w:style>
  <w:style w:type="paragraph" w:styleId="Paragrafoelenco">
    <w:name w:val="List Paragraph"/>
    <w:basedOn w:val="Normale"/>
    <w:uiPriority w:val="34"/>
    <w:qFormat/>
    <w:rsid w:val="00F54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3" ma:contentTypeDescription="Creare un nuovo documento." ma:contentTypeScope="" ma:versionID="b376e83f8f2dcbb604185a573340edca">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fc1545bca93a3bcfbb814fc466599190"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B8B51-AE9E-4F63-B2ED-B1073015B057}">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2.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customXml/itemProps3.xml><?xml version="1.0" encoding="utf-8"?>
<ds:datastoreItem xmlns:ds="http://schemas.openxmlformats.org/officeDocument/2006/customXml" ds:itemID="{53D972B6-249C-4C30-AC02-65F346CDE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C8779-8D17-4C12-9E2E-BA2DDB757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Pages>
  <Words>1069</Words>
  <Characters>6094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Teresa Pappalardo</cp:lastModifiedBy>
  <cp:revision>135</cp:revision>
  <cp:lastPrinted>2022-02-04T15:07:00Z</cp:lastPrinted>
  <dcterms:created xsi:type="dcterms:W3CDTF">2021-03-30T09:07:00Z</dcterms:created>
  <dcterms:modified xsi:type="dcterms:W3CDTF">2023-08-25T10:43:00Z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Order">
    <vt:r8>1505200</vt:r8>
  </property>
  <property fmtid="{D5CDD505-2E9C-101B-9397-08002B2CF9AE}" pid="4" name="MediaServiceImageTags">
    <vt:lpwstr/>
  </property>
</Properties>
</file>