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F15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pPr>
      <w:proofErr w:type="spellStart"/>
      <w:r w:rsidRPr="00D10F69">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t>Annex</w:t>
      </w:r>
      <w:proofErr w:type="spellEnd"/>
      <w:r w:rsidRPr="00D10F69">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t xml:space="preserve"> 1</w:t>
      </w:r>
    </w:p>
    <w:p w14:paraId="7C149749"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To Istituto Nazionale di Oceanografia</w:t>
      </w:r>
    </w:p>
    <w:p w14:paraId="3CFCBA30"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e di Geofisica Sperimentale - OGS </w:t>
      </w:r>
    </w:p>
    <w:p w14:paraId="467FA837" w14:textId="77777777" w:rsidR="00D10F69" w:rsidRPr="00D10F69" w:rsidRDefault="00EC66AE"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sz w:val="22"/>
          <w:szCs w:val="22"/>
          <w:bdr w:val="none" w:sz="0" w:space="0" w:color="auto"/>
          <w:lang w:val="it-IT" w:eastAsia="en-US"/>
          <w14:textOutline w14:w="0" w14:cap="rnd" w14:cmpd="sng" w14:algn="ctr">
            <w14:noFill/>
            <w14:prstDash w14:val="solid"/>
            <w14:bevel/>
          </w14:textOutline>
        </w:rPr>
      </w:pPr>
      <w:hyperlink r:id="rId11" w:history="1">
        <w:r w:rsidR="00D10F69" w:rsidRPr="00D10F69">
          <w:rPr>
            <w:rFonts w:ascii="Calibri" w:eastAsia="Calibri" w:hAnsi="Calibri" w:cs="Calibri"/>
            <w:i/>
            <w:iCs/>
            <w:sz w:val="22"/>
            <w:szCs w:val="22"/>
            <w:u w:val="single"/>
            <w:bdr w:val="none" w:sz="0" w:space="0" w:color="auto"/>
            <w:lang w:val="it-IT" w:eastAsia="en-US"/>
            <w14:textOutline w14:w="0" w14:cap="rnd" w14:cmpd="sng" w14:algn="ctr">
              <w14:noFill/>
              <w14:prstDash w14:val="solid"/>
              <w14:bevel/>
            </w14:textOutline>
          </w:rPr>
          <w:t>ogs@pec.it</w:t>
        </w:r>
      </w:hyperlink>
    </w:p>
    <w:p w14:paraId="2A652B96"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i/>
          <w:iCs/>
          <w:sz w:val="22"/>
          <w:szCs w:val="22"/>
          <w:bdr w:val="none" w:sz="0" w:space="0" w:color="auto"/>
          <w:lang w:eastAsia="en-US"/>
          <w14:textOutline w14:w="0" w14:cap="rnd" w14:cmpd="sng" w14:algn="ctr">
            <w14:noFill/>
            <w14:prstDash w14:val="solid"/>
            <w14:bevel/>
          </w14:textOutline>
        </w:rPr>
        <w:t>protocollo@ogs.it</w:t>
      </w:r>
    </w:p>
    <w:p w14:paraId="0645D8A9"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
        <w:jc w:val="center"/>
        <w:rPr>
          <w:rFonts w:ascii="Calibri" w:eastAsia="Calibri" w:hAnsi="Calibri" w:cs="Calibri"/>
          <w:b/>
          <w:bCs/>
          <w:color w:val="2F5496"/>
          <w:sz w:val="28"/>
          <w:szCs w:val="28"/>
          <w:bdr w:val="none" w:sz="0" w:space="0" w:color="auto"/>
          <w:lang w:eastAsia="en-US"/>
          <w14:textOutline w14:w="0" w14:cap="rnd" w14:cmpd="sng" w14:algn="ctr">
            <w14:noFill/>
            <w14:prstDash w14:val="solid"/>
            <w14:bevel/>
          </w14:textOutline>
        </w:rPr>
      </w:pPr>
    </w:p>
    <w:p w14:paraId="42E61A89" w14:textId="3958D349" w:rsidR="00D10F69" w:rsidRPr="00D10F69" w:rsidRDefault="00A90CF6" w:rsidP="00A90C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ind w:left="-284" w:right="-290"/>
        <w:jc w:val="center"/>
        <w:outlineLvl w:val="0"/>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pPr>
      <w:r w:rsidRPr="00A90CF6">
        <w:rPr>
          <w:rFonts w:ascii="Calibri" w:eastAsia="Calibri" w:hAnsi="Calibri" w:cs="Calibri"/>
          <w:b/>
          <w:bCs/>
          <w:color w:val="2F5496"/>
          <w:sz w:val="28"/>
          <w:szCs w:val="28"/>
          <w:bdr w:val="none" w:sz="0" w:space="0" w:color="auto"/>
          <w:lang w:eastAsia="en-US"/>
          <w14:textOutline w14:w="0" w14:cap="rnd" w14:cmpd="sng" w14:algn="ctr">
            <w14:noFill/>
            <w14:prstDash w14:val="solid"/>
            <w14:bevel/>
          </w14:textOutline>
        </w:rPr>
        <w:t xml:space="preserve">APPLICATION FORM FOR THE AWARDING OF PROFESSIONALIZING FELLOWSHIP </w:t>
      </w:r>
      <w:r w:rsidR="00D10F69" w:rsidRPr="00D10F69">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t>SELF DECLARATION AFFIDAVIT</w:t>
      </w:r>
    </w:p>
    <w:p w14:paraId="1094DC14"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39CBAABB" w14:textId="061600FB" w:rsidR="00D10F69" w:rsidRPr="00D10F69" w:rsidRDefault="00167EF2"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0" distB="0" distL="114300" distR="114300" simplePos="0" relativeHeight="251660288" behindDoc="1" locked="0" layoutInCell="1" allowOverlap="1" wp14:anchorId="7ACEC914" wp14:editId="153059F4">
                <wp:simplePos x="0" y="0"/>
                <wp:positionH relativeFrom="margin">
                  <wp:align>right</wp:align>
                </wp:positionH>
                <wp:positionV relativeFrom="paragraph">
                  <wp:posOffset>213929</wp:posOffset>
                </wp:positionV>
                <wp:extent cx="5675586" cy="2296160"/>
                <wp:effectExtent l="0" t="0" r="20955" b="27940"/>
                <wp:wrapNone/>
                <wp:docPr id="3" name="Rettangolo 3"/>
                <wp:cNvGraphicFramePr/>
                <a:graphic xmlns:a="http://schemas.openxmlformats.org/drawingml/2006/main">
                  <a:graphicData uri="http://schemas.microsoft.com/office/word/2010/wordprocessingShape">
                    <wps:wsp>
                      <wps:cNvSpPr/>
                      <wps:spPr>
                        <a:xfrm>
                          <a:off x="0" y="0"/>
                          <a:ext cx="5675586" cy="2296160"/>
                        </a:xfrm>
                        <a:prstGeom prst="rect">
                          <a:avLst/>
                        </a:prstGeom>
                        <a:noFill/>
                        <a:ln w="12700" cap="flat" cmpd="sng" algn="ctr">
                          <a:solidFill>
                            <a:srgbClr val="1438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889EF" id="Rettangolo 3" o:spid="_x0000_s1026" style="position:absolute;margin-left:395.7pt;margin-top:16.85pt;width:446.9pt;height:180.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" filled="f" strokecolor="#14387f" strokeweight="1pt">
                <w10:wrap anchorx="margin"/>
              </v:rect>
            </w:pict>
          </mc:Fallback>
        </mc:AlternateContent>
      </w:r>
    </w:p>
    <w:p w14:paraId="55619C01" w14:textId="167AF502"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i/>
          <w:iCs/>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r w:rsidRPr="00D10F69">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p>
    <w:p w14:paraId="1CAAA490"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64"/>
        <w:rPr>
          <w:rFonts w:ascii="Calibri" w:eastAsia="Calibri" w:hAnsi="Calibri" w:cs="Calibri"/>
          <w:color w:val="BFBFBF"/>
          <w:w w:val="99"/>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undersigned</w:t>
      </w:r>
      <w:r w:rsidRPr="00D10F69">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(name and surname)</w:t>
      </w:r>
      <w:r w:rsidRPr="00D10F69">
        <w:rPr>
          <w:rFonts w:ascii="Calibri" w:eastAsia="Calibri" w:hAnsi="Calibri" w:cs="Calibri"/>
          <w:color w:val="A6A6A6"/>
          <w:spacing w:val="2"/>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w w:val="99"/>
          <w:sz w:val="22"/>
          <w:szCs w:val="22"/>
          <w:bdr w:val="none" w:sz="0" w:space="0" w:color="auto"/>
          <w:lang w:eastAsia="en-US"/>
          <w14:textOutline w14:w="0" w14:cap="rnd" w14:cmpd="sng" w14:algn="ctr">
            <w14:noFill/>
            <w14:prstDash w14:val="solid"/>
            <w14:bevel/>
          </w14:textOutline>
        </w:rPr>
        <w:t xml:space="preserve"> </w:t>
      </w:r>
    </w:p>
    <w:p w14:paraId="5977E5C1"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6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fiscal code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67B5F4DA"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autoSpaceDE w:val="0"/>
        <w:autoSpaceDN w:val="0"/>
        <w:spacing w:line="360"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birthplace</w:t>
      </w:r>
      <w:r w:rsidRPr="00D10F69">
        <w:rPr>
          <w:rFonts w:ascii="Calibri" w:eastAsia="Calibri" w:hAnsi="Calibri" w:cs="Calibri"/>
          <w:color w:val="auto"/>
          <w:spacing w:val="14"/>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(born in and city/state/country)</w:t>
      </w:r>
    </w:p>
    <w:p w14:paraId="4A7F43E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autoSpaceDE w:val="0"/>
        <w:autoSpaceDN w:val="0"/>
        <w:spacing w:line="360"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birthday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p>
    <w:p w14:paraId="0F5E0184" w14:textId="67D4106D"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resident</w:t>
      </w:r>
      <w:r w:rsidRPr="00D10F69">
        <w:rPr>
          <w:rFonts w:ascii="Calibri" w:eastAsia="Calibri" w:hAnsi="Calibri" w:cs="Calibri"/>
          <w:color w:val="auto"/>
          <w:spacing w:val="-7"/>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(city and prov./state)</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p>
    <w:p w14:paraId="246CE8B1"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address</w:t>
      </w:r>
      <w:r w:rsidRPr="00D10F69">
        <w:rPr>
          <w:rFonts w:ascii="Calibri" w:eastAsia="Calibri" w:hAnsi="Calibri" w:cs="Calibri"/>
          <w:color w:val="auto"/>
          <w:spacing w:val="-4"/>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(street, </w:t>
      </w:r>
      <w:proofErr w:type="gramStart"/>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number</w:t>
      </w:r>
      <w:proofErr w:type="gramEnd"/>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and postcode) </w:t>
      </w:r>
    </w:p>
    <w:p w14:paraId="01278993"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PEC: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64D57383"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e-mail: </w:t>
      </w:r>
      <w:r w:rsidRPr="00D10F69">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 xml:space="preserve">(e-mail </w:t>
      </w:r>
      <w:proofErr w:type="spellStart"/>
      <w:r w:rsidRPr="00D10F69">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address</w:t>
      </w:r>
      <w:proofErr w:type="spellEnd"/>
      <w:r w:rsidRPr="00D10F69">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w:t>
      </w:r>
      <w:r w:rsidRPr="00D10F6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p>
    <w:p w14:paraId="6BBD61B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line="360"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45720" distB="45720" distL="114300" distR="114300" simplePos="0" relativeHeight="251659264" behindDoc="0" locked="0" layoutInCell="1" allowOverlap="1" wp14:anchorId="5C1F11A2" wp14:editId="411FB340">
                <wp:simplePos x="0" y="0"/>
                <wp:positionH relativeFrom="margin">
                  <wp:align>right</wp:align>
                </wp:positionH>
                <wp:positionV relativeFrom="paragraph">
                  <wp:posOffset>459105</wp:posOffset>
                </wp:positionV>
                <wp:extent cx="5643245" cy="2657475"/>
                <wp:effectExtent l="0" t="0" r="14605"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2657475"/>
                        </a:xfrm>
                        <a:prstGeom prst="rect">
                          <a:avLst/>
                        </a:prstGeom>
                        <a:solidFill>
                          <a:srgbClr val="FFFFFF"/>
                        </a:solidFill>
                        <a:ln w="9525">
                          <a:solidFill>
                            <a:sysClr val="window" lastClr="FFFFFF"/>
                          </a:solidFill>
                          <a:miter lim="800000"/>
                          <a:headEnd/>
                          <a:tailEnd/>
                        </a:ln>
                      </wps:spPr>
                      <wps:txbx>
                        <w:txbxContent>
                          <w:p w14:paraId="2603DCAE" w14:textId="77777777" w:rsidR="00D10F69" w:rsidRPr="00167EF2" w:rsidRDefault="00D10F69" w:rsidP="00D10F69">
                            <w:pPr>
                              <w:pStyle w:val="Corpotesto"/>
                              <w:jc w:val="both"/>
                              <w:rPr>
                                <w:rFonts w:ascii="Calibri" w:hAnsi="Calibri" w:cs="Calibri"/>
                                <w:sz w:val="22"/>
                                <w:szCs w:val="22"/>
                              </w:rPr>
                            </w:pPr>
                            <w:r w:rsidRPr="00167EF2">
                              <w:rPr>
                                <w:rFonts w:ascii="Calibri" w:hAnsi="Calibri" w:cs="Calibr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7D35C5CA" w14:textId="77777777" w:rsidR="00D10F69" w:rsidRPr="00167EF2" w:rsidRDefault="00D10F69" w:rsidP="00D10F69">
                            <w:pPr>
                              <w:pStyle w:val="Corpotesto"/>
                              <w:jc w:val="both"/>
                              <w:rPr>
                                <w:rFonts w:ascii="Calibri" w:hAnsi="Calibri" w:cs="Calibri"/>
                                <w:b/>
                                <w:bCs/>
                                <w:sz w:val="22"/>
                                <w:szCs w:val="22"/>
                              </w:rPr>
                            </w:pPr>
                          </w:p>
                          <w:p w14:paraId="16974A01" w14:textId="6A3AD453" w:rsidR="002E7C03" w:rsidRPr="002E7C03" w:rsidRDefault="00D10F69" w:rsidP="002E7C03">
                            <w:pPr>
                              <w:pStyle w:val="Corpotesto"/>
                              <w:jc w:val="both"/>
                              <w:rPr>
                                <w:rFonts w:ascii="Calibri" w:hAnsi="Calibri" w:cs="Calibri"/>
                                <w:b/>
                                <w:bCs/>
                                <w:color w:val="2F5496"/>
                                <w:sz w:val="22"/>
                                <w:szCs w:val="22"/>
                                <w:lang w:val="en-GB"/>
                              </w:rPr>
                            </w:pPr>
                            <w:r w:rsidRPr="00167EF2">
                              <w:rPr>
                                <w:rFonts w:ascii="Calibri" w:hAnsi="Calibri" w:cs="Calibri"/>
                                <w:b/>
                                <w:bCs/>
                                <w:color w:val="2F5496"/>
                                <w:sz w:val="22"/>
                                <w:szCs w:val="22"/>
                              </w:rPr>
                              <w:t xml:space="preserve">Call </w:t>
                            </w:r>
                            <w:r w:rsidR="002E7C03">
                              <w:rPr>
                                <w:rFonts w:ascii="Calibri" w:hAnsi="Calibri" w:cs="Calibri"/>
                                <w:b/>
                                <w:bCs/>
                                <w:color w:val="2F5496"/>
                                <w:sz w:val="22"/>
                                <w:szCs w:val="22"/>
                              </w:rPr>
                              <w:t>26</w:t>
                            </w:r>
                            <w:r w:rsidRPr="00167EF2">
                              <w:rPr>
                                <w:rFonts w:ascii="Calibri" w:hAnsi="Calibri" w:cs="Calibri"/>
                                <w:b/>
                                <w:bCs/>
                                <w:color w:val="2F5496"/>
                                <w:sz w:val="22"/>
                                <w:szCs w:val="22"/>
                              </w:rPr>
                              <w:t xml:space="preserve">/2024 - </w:t>
                            </w:r>
                            <w:bookmarkStart w:id="0" w:name="_Hlk75180603"/>
                            <w:bookmarkStart w:id="1" w:name="_Hlk120003641"/>
                            <w:r w:rsidR="002E7C03" w:rsidRPr="002E7C03">
                              <w:rPr>
                                <w:rFonts w:ascii="Calibri" w:hAnsi="Calibri" w:cs="Calibri"/>
                                <w:b/>
                                <w:bCs/>
                                <w:color w:val="2F5496"/>
                                <w:sz w:val="22"/>
                                <w:szCs w:val="22"/>
                                <w:lang w:val="en-GB"/>
                              </w:rPr>
                              <w:t>Announcement of public selection based on qualifications and interview for no. 1 Professionalizing fellowship in the field of “</w:t>
                            </w:r>
                            <w:r w:rsidR="002E7C03" w:rsidRPr="002E7C03">
                              <w:rPr>
                                <w:rFonts w:ascii="Calibri" w:hAnsi="Calibri" w:cs="Calibri"/>
                                <w:b/>
                                <w:bCs/>
                                <w:color w:val="2F5496"/>
                                <w:sz w:val="22"/>
                                <w:szCs w:val="22"/>
                              </w:rPr>
                              <w:t xml:space="preserve">Marine noise generated by human activities and its interaction with marine mammals during research at sea conducted within the activities related to the ECCSEL </w:t>
                            </w:r>
                            <w:proofErr w:type="spellStart"/>
                            <w:r w:rsidR="002E7C03" w:rsidRPr="002E7C03">
                              <w:rPr>
                                <w:rFonts w:ascii="Calibri" w:hAnsi="Calibri" w:cs="Calibri"/>
                                <w:b/>
                                <w:bCs/>
                                <w:color w:val="2F5496"/>
                                <w:sz w:val="22"/>
                                <w:szCs w:val="22"/>
                              </w:rPr>
                              <w:t>NatLab</w:t>
                            </w:r>
                            <w:proofErr w:type="spellEnd"/>
                            <w:r w:rsidR="002E7C03" w:rsidRPr="002E7C03">
                              <w:rPr>
                                <w:rFonts w:ascii="Calibri" w:hAnsi="Calibri" w:cs="Calibri"/>
                                <w:b/>
                                <w:bCs/>
                                <w:color w:val="2F5496"/>
                                <w:sz w:val="22"/>
                                <w:szCs w:val="22"/>
                              </w:rPr>
                              <w:t>-Italy infrastructure”</w:t>
                            </w:r>
                            <w:r w:rsidR="002E7C03" w:rsidRPr="002E7C03">
                              <w:rPr>
                                <w:rFonts w:ascii="Calibri" w:hAnsi="Calibri" w:cs="Calibri"/>
                                <w:b/>
                                <w:bCs/>
                                <w:color w:val="2F5496"/>
                                <w:sz w:val="22"/>
                                <w:szCs w:val="22"/>
                                <w:lang w:val="en-GB"/>
                              </w:rPr>
                              <w:t xml:space="preserve"> for the </w:t>
                            </w:r>
                            <w:r w:rsidR="002E7C03" w:rsidRPr="002E7C03">
                              <w:rPr>
                                <w:rFonts w:ascii="Calibri" w:hAnsi="Calibri" w:cs="Calibri"/>
                                <w:b/>
                                <w:bCs/>
                                <w:color w:val="2F5496"/>
                                <w:sz w:val="22"/>
                                <w:szCs w:val="22"/>
                                <w:lang w:val="en"/>
                              </w:rPr>
                              <w:t xml:space="preserve">Centre for Management of Maritime Infrastructures </w:t>
                            </w:r>
                            <w:r w:rsidR="002E7C03" w:rsidRPr="002E7C03">
                              <w:rPr>
                                <w:rFonts w:ascii="Calibri" w:hAnsi="Calibri" w:cs="Calibri"/>
                                <w:b/>
                                <w:bCs/>
                                <w:color w:val="2F5496"/>
                                <w:sz w:val="22"/>
                                <w:szCs w:val="22"/>
                                <w:lang w:val="en-GB"/>
                              </w:rPr>
                              <w:t>– OGS.</w:t>
                            </w:r>
                          </w:p>
                          <w:p w14:paraId="12F1DAA2" w14:textId="44FED2D8" w:rsidR="00D10F69" w:rsidRPr="00167EF2" w:rsidRDefault="00D10F69" w:rsidP="002E7C03">
                            <w:pPr>
                              <w:pStyle w:val="Corpotesto"/>
                              <w:rPr>
                                <w:rFonts w:ascii="Calibri" w:hAnsi="Calibri" w:cs="Calibri"/>
                                <w:b/>
                                <w:bCs/>
                                <w:color w:val="2F5496"/>
                                <w:sz w:val="22"/>
                                <w:szCs w:val="22"/>
                              </w:rPr>
                            </w:pPr>
                            <w:r w:rsidRPr="00167EF2">
                              <w:rPr>
                                <w:rFonts w:ascii="Calibri" w:hAnsi="Calibri" w:cs="Calibri"/>
                                <w:b/>
                                <w:bCs/>
                                <w:color w:val="2F5496"/>
                                <w:sz w:val="22"/>
                                <w:szCs w:val="22"/>
                                <w:lang w:val="en-GB"/>
                              </w:rPr>
                              <w:t>.</w:t>
                            </w:r>
                          </w:p>
                          <w:bookmarkEnd w:id="0"/>
                          <w:bookmarkEnd w:id="1"/>
                          <w:p w14:paraId="635D4341" w14:textId="77777777" w:rsidR="00D10F69" w:rsidRPr="00167EF2" w:rsidRDefault="00D10F69" w:rsidP="00D10F69">
                            <w:pPr>
                              <w:pStyle w:val="Corpotesto"/>
                              <w:jc w:val="both"/>
                              <w:rPr>
                                <w:rFonts w:ascii="Calibri" w:hAnsi="Calibri" w:cs="Calibri"/>
                                <w:color w:val="00B0F0"/>
                                <w:sz w:val="22"/>
                                <w:szCs w:val="22"/>
                              </w:rPr>
                            </w:pPr>
                          </w:p>
                          <w:p w14:paraId="0BE9FC9E" w14:textId="77777777" w:rsidR="00D10F69" w:rsidRPr="00167EF2" w:rsidRDefault="00D10F69" w:rsidP="00D10F69">
                            <w:pPr>
                              <w:pStyle w:val="Corpotesto"/>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F11A2" id="_x0000_t202" coordsize="21600,21600" o:spt="202" path="m,l,21600r21600,l21600,xe">
                <v:stroke joinstyle="miter"/>
                <v:path gradientshapeok="t" o:connecttype="rect"/>
              </v:shapetype>
              <v:shape id="Casella di testo 217" o:spid="_x0000_s1026" type="#_x0000_t202" style="position:absolute;margin-left:393.15pt;margin-top:36.15pt;width:444.35pt;height:20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" strokecolor="window">
                <v:textbox>
                  <w:txbxContent>
                    <w:p w14:paraId="2603DCAE" w14:textId="77777777" w:rsidR="00D10F69" w:rsidRPr="00167EF2" w:rsidRDefault="00D10F69" w:rsidP="00D10F69">
                      <w:pPr>
                        <w:pStyle w:val="Corpotesto"/>
                        <w:jc w:val="both"/>
                        <w:rPr>
                          <w:rFonts w:ascii="Calibri" w:hAnsi="Calibri" w:cs="Calibri"/>
                          <w:sz w:val="22"/>
                          <w:szCs w:val="22"/>
                        </w:rPr>
                      </w:pPr>
                      <w:r w:rsidRPr="00167EF2">
                        <w:rPr>
                          <w:rFonts w:ascii="Calibri" w:hAnsi="Calibri" w:cs="Calibr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7D35C5CA" w14:textId="77777777" w:rsidR="00D10F69" w:rsidRPr="00167EF2" w:rsidRDefault="00D10F69" w:rsidP="00D10F69">
                      <w:pPr>
                        <w:pStyle w:val="Corpotesto"/>
                        <w:jc w:val="both"/>
                        <w:rPr>
                          <w:rFonts w:ascii="Calibri" w:hAnsi="Calibri" w:cs="Calibri"/>
                          <w:b/>
                          <w:bCs/>
                          <w:sz w:val="22"/>
                          <w:szCs w:val="22"/>
                        </w:rPr>
                      </w:pPr>
                    </w:p>
                    <w:p w14:paraId="16974A01" w14:textId="6A3AD453" w:rsidR="002E7C03" w:rsidRPr="002E7C03" w:rsidRDefault="00D10F69" w:rsidP="002E7C03">
                      <w:pPr>
                        <w:pStyle w:val="Corpotesto"/>
                        <w:jc w:val="both"/>
                        <w:rPr>
                          <w:rFonts w:ascii="Calibri" w:hAnsi="Calibri" w:cs="Calibri"/>
                          <w:b/>
                          <w:bCs/>
                          <w:color w:val="2F5496"/>
                          <w:sz w:val="22"/>
                          <w:szCs w:val="22"/>
                          <w:lang w:val="en-GB"/>
                        </w:rPr>
                      </w:pPr>
                      <w:r w:rsidRPr="00167EF2">
                        <w:rPr>
                          <w:rFonts w:ascii="Calibri" w:hAnsi="Calibri" w:cs="Calibri"/>
                          <w:b/>
                          <w:bCs/>
                          <w:color w:val="2F5496"/>
                          <w:sz w:val="22"/>
                          <w:szCs w:val="22"/>
                        </w:rPr>
                        <w:t xml:space="preserve">Call </w:t>
                      </w:r>
                      <w:r w:rsidR="002E7C03">
                        <w:rPr>
                          <w:rFonts w:ascii="Calibri" w:hAnsi="Calibri" w:cs="Calibri"/>
                          <w:b/>
                          <w:bCs/>
                          <w:color w:val="2F5496"/>
                          <w:sz w:val="22"/>
                          <w:szCs w:val="22"/>
                        </w:rPr>
                        <w:t>26</w:t>
                      </w:r>
                      <w:r w:rsidRPr="00167EF2">
                        <w:rPr>
                          <w:rFonts w:ascii="Calibri" w:hAnsi="Calibri" w:cs="Calibri"/>
                          <w:b/>
                          <w:bCs/>
                          <w:color w:val="2F5496"/>
                          <w:sz w:val="22"/>
                          <w:szCs w:val="22"/>
                        </w:rPr>
                        <w:t xml:space="preserve">/2024 - </w:t>
                      </w:r>
                      <w:bookmarkStart w:id="2" w:name="_Hlk75180603"/>
                      <w:bookmarkStart w:id="3" w:name="_Hlk120003641"/>
                      <w:r w:rsidR="002E7C03" w:rsidRPr="002E7C03">
                        <w:rPr>
                          <w:rFonts w:ascii="Calibri" w:hAnsi="Calibri" w:cs="Calibri"/>
                          <w:b/>
                          <w:bCs/>
                          <w:color w:val="2F5496"/>
                          <w:sz w:val="22"/>
                          <w:szCs w:val="22"/>
                          <w:lang w:val="en-GB"/>
                        </w:rPr>
                        <w:t>Announcement of public selection based on qualifications and interview for no. 1 Professionalizing fellowship in the field of “</w:t>
                      </w:r>
                      <w:r w:rsidR="002E7C03" w:rsidRPr="002E7C03">
                        <w:rPr>
                          <w:rFonts w:ascii="Calibri" w:hAnsi="Calibri" w:cs="Calibri"/>
                          <w:b/>
                          <w:bCs/>
                          <w:color w:val="2F5496"/>
                          <w:sz w:val="22"/>
                          <w:szCs w:val="22"/>
                        </w:rPr>
                        <w:t xml:space="preserve">Marine noise generated by human activities and its interaction with marine mammals during research at sea conducted within the activities related to the ECCSEL </w:t>
                      </w:r>
                      <w:proofErr w:type="spellStart"/>
                      <w:r w:rsidR="002E7C03" w:rsidRPr="002E7C03">
                        <w:rPr>
                          <w:rFonts w:ascii="Calibri" w:hAnsi="Calibri" w:cs="Calibri"/>
                          <w:b/>
                          <w:bCs/>
                          <w:color w:val="2F5496"/>
                          <w:sz w:val="22"/>
                          <w:szCs w:val="22"/>
                        </w:rPr>
                        <w:t>NatLab</w:t>
                      </w:r>
                      <w:proofErr w:type="spellEnd"/>
                      <w:r w:rsidR="002E7C03" w:rsidRPr="002E7C03">
                        <w:rPr>
                          <w:rFonts w:ascii="Calibri" w:hAnsi="Calibri" w:cs="Calibri"/>
                          <w:b/>
                          <w:bCs/>
                          <w:color w:val="2F5496"/>
                          <w:sz w:val="22"/>
                          <w:szCs w:val="22"/>
                        </w:rPr>
                        <w:t>-Italy infrastructure”</w:t>
                      </w:r>
                      <w:r w:rsidR="002E7C03" w:rsidRPr="002E7C03">
                        <w:rPr>
                          <w:rFonts w:ascii="Calibri" w:hAnsi="Calibri" w:cs="Calibri"/>
                          <w:b/>
                          <w:bCs/>
                          <w:color w:val="2F5496"/>
                          <w:sz w:val="22"/>
                          <w:szCs w:val="22"/>
                          <w:lang w:val="en-GB"/>
                        </w:rPr>
                        <w:t xml:space="preserve"> for the </w:t>
                      </w:r>
                      <w:r w:rsidR="002E7C03" w:rsidRPr="002E7C03">
                        <w:rPr>
                          <w:rFonts w:ascii="Calibri" w:hAnsi="Calibri" w:cs="Calibri"/>
                          <w:b/>
                          <w:bCs/>
                          <w:color w:val="2F5496"/>
                          <w:sz w:val="22"/>
                          <w:szCs w:val="22"/>
                          <w:lang w:val="en"/>
                        </w:rPr>
                        <w:t xml:space="preserve">Centre for Management of Maritime Infrastructures </w:t>
                      </w:r>
                      <w:r w:rsidR="002E7C03" w:rsidRPr="002E7C03">
                        <w:rPr>
                          <w:rFonts w:ascii="Calibri" w:hAnsi="Calibri" w:cs="Calibri"/>
                          <w:b/>
                          <w:bCs/>
                          <w:color w:val="2F5496"/>
                          <w:sz w:val="22"/>
                          <w:szCs w:val="22"/>
                          <w:lang w:val="en-GB"/>
                        </w:rPr>
                        <w:t>– OGS.</w:t>
                      </w:r>
                    </w:p>
                    <w:p w14:paraId="12F1DAA2" w14:textId="44FED2D8" w:rsidR="00D10F69" w:rsidRPr="00167EF2" w:rsidRDefault="00D10F69" w:rsidP="002E7C03">
                      <w:pPr>
                        <w:pStyle w:val="Corpotesto"/>
                        <w:rPr>
                          <w:rFonts w:ascii="Calibri" w:hAnsi="Calibri" w:cs="Calibri"/>
                          <w:b/>
                          <w:bCs/>
                          <w:color w:val="2F5496"/>
                          <w:sz w:val="22"/>
                          <w:szCs w:val="22"/>
                        </w:rPr>
                      </w:pPr>
                      <w:r w:rsidRPr="00167EF2">
                        <w:rPr>
                          <w:rFonts w:ascii="Calibri" w:hAnsi="Calibri" w:cs="Calibri"/>
                          <w:b/>
                          <w:bCs/>
                          <w:color w:val="2F5496"/>
                          <w:sz w:val="22"/>
                          <w:szCs w:val="22"/>
                          <w:lang w:val="en-GB"/>
                        </w:rPr>
                        <w:t>.</w:t>
                      </w:r>
                    </w:p>
                    <w:bookmarkEnd w:id="2"/>
                    <w:bookmarkEnd w:id="3"/>
                    <w:p w14:paraId="635D4341" w14:textId="77777777" w:rsidR="00D10F69" w:rsidRPr="00167EF2" w:rsidRDefault="00D10F69" w:rsidP="00D10F69">
                      <w:pPr>
                        <w:pStyle w:val="Corpotesto"/>
                        <w:jc w:val="both"/>
                        <w:rPr>
                          <w:rFonts w:ascii="Calibri" w:hAnsi="Calibri" w:cs="Calibri"/>
                          <w:color w:val="00B0F0"/>
                          <w:sz w:val="22"/>
                          <w:szCs w:val="22"/>
                        </w:rPr>
                      </w:pPr>
                    </w:p>
                    <w:p w14:paraId="0BE9FC9E" w14:textId="77777777" w:rsidR="00D10F69" w:rsidRPr="00167EF2" w:rsidRDefault="00D10F69" w:rsidP="00D10F69">
                      <w:pPr>
                        <w:pStyle w:val="Corpotesto"/>
                        <w:rPr>
                          <w:rFonts w:ascii="Calibri" w:hAnsi="Calibri" w:cs="Calibri"/>
                          <w:sz w:val="22"/>
                          <w:szCs w:val="22"/>
                        </w:rPr>
                      </w:pPr>
                    </w:p>
                  </w:txbxContent>
                </v:textbox>
                <w10:wrap type="square" anchorx="margin"/>
              </v:shape>
            </w:pict>
          </mc:Fallback>
        </mc:AlternateContent>
      </w:r>
    </w:p>
    <w:p w14:paraId="5B5BDD0A"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line="360"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396"/>
      </w:tblGrid>
      <w:tr w:rsidR="00D10F69" w:rsidRPr="00D10F69" w14:paraId="49D3CDA8" w14:textId="77777777" w:rsidTr="003D3911">
        <w:tc>
          <w:tcPr>
            <w:tcW w:w="4814" w:type="dxa"/>
          </w:tcPr>
          <w:p w14:paraId="6E3B9DD3" w14:textId="77777777" w:rsidR="00D10F69" w:rsidRPr="00D10F69" w:rsidRDefault="00D10F69" w:rsidP="00D10F69">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D10F69">
              <w:rPr>
                <w:rFonts w:cs="Calibri"/>
                <w:color w:val="auto"/>
                <w:sz w:val="22"/>
                <w:szCs w:val="22"/>
                <w:lang w:val="it-IT"/>
                <w14:textOutline w14:w="0" w14:cap="rnd" w14:cmpd="sng" w14:algn="ctr">
                  <w14:noFill/>
                  <w14:prstDash w14:val="solid"/>
                  <w14:bevel/>
                </w14:textOutline>
              </w:rPr>
              <w:t>Date</w:t>
            </w:r>
          </w:p>
        </w:tc>
        <w:tc>
          <w:tcPr>
            <w:tcW w:w="4814" w:type="dxa"/>
          </w:tcPr>
          <w:p w14:paraId="002295A7" w14:textId="77777777" w:rsidR="00D10F69" w:rsidRPr="00D10F69" w:rsidRDefault="00D10F69" w:rsidP="00D10F69">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D10F69">
              <w:rPr>
                <w:rFonts w:cs="Calibri"/>
                <w:color w:val="auto"/>
                <w:sz w:val="22"/>
                <w:szCs w:val="22"/>
                <w:lang w:val="it-IT"/>
                <w14:textOutline w14:w="0" w14:cap="rnd" w14:cmpd="sng" w14:algn="ctr">
                  <w14:noFill/>
                  <w14:prstDash w14:val="solid"/>
                  <w14:bevel/>
                </w14:textOutline>
              </w:rPr>
              <w:t>Firma</w:t>
            </w:r>
          </w:p>
        </w:tc>
      </w:tr>
      <w:tr w:rsidR="00D10F69" w:rsidRPr="00D10F69" w14:paraId="5683EDFE" w14:textId="77777777" w:rsidTr="003D3911">
        <w:tc>
          <w:tcPr>
            <w:tcW w:w="4814" w:type="dxa"/>
          </w:tcPr>
          <w:p w14:paraId="5D858364" w14:textId="77777777" w:rsidR="00D10F69" w:rsidRPr="00D10F69" w:rsidRDefault="00D10F69" w:rsidP="00D10F69">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proofErr w:type="spellStart"/>
            <w:r w:rsidRPr="00D10F69">
              <w:rPr>
                <w:rFonts w:cs="Calibri"/>
                <w:color w:val="A6A6A6"/>
                <w:sz w:val="22"/>
                <w:szCs w:val="22"/>
                <w:lang w:val="it-IT"/>
                <w14:textOutline w14:w="0" w14:cap="rnd" w14:cmpd="sng" w14:algn="ctr">
                  <w14:noFill/>
                  <w14:prstDash w14:val="solid"/>
                  <w14:bevel/>
                </w14:textOutline>
              </w:rPr>
              <w:t>current</w:t>
            </w:r>
            <w:proofErr w:type="spellEnd"/>
            <w:r w:rsidRPr="00D10F69">
              <w:rPr>
                <w:rFonts w:cs="Calibri"/>
                <w:color w:val="A6A6A6"/>
                <w:sz w:val="22"/>
                <w:szCs w:val="22"/>
                <w:lang w:val="it-IT"/>
                <w14:textOutline w14:w="0" w14:cap="rnd" w14:cmpd="sng" w14:algn="ctr">
                  <w14:noFill/>
                  <w14:prstDash w14:val="solid"/>
                  <w14:bevel/>
                </w14:textOutline>
              </w:rPr>
              <w:t xml:space="preserve"> date</w:t>
            </w:r>
          </w:p>
        </w:tc>
        <w:tc>
          <w:tcPr>
            <w:tcW w:w="4814" w:type="dxa"/>
          </w:tcPr>
          <w:p w14:paraId="660E87FD" w14:textId="77777777" w:rsidR="00D10F69" w:rsidRPr="00D10F69" w:rsidRDefault="00D10F69" w:rsidP="00D10F69">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proofErr w:type="spellStart"/>
            <w:r w:rsidRPr="00D10F69">
              <w:rPr>
                <w:rFonts w:cs="Calibri"/>
                <w:color w:val="A6A6A6"/>
                <w:sz w:val="22"/>
                <w:szCs w:val="22"/>
                <w:lang w:val="it-IT"/>
                <w14:textOutline w14:w="0" w14:cap="rnd" w14:cmpd="sng" w14:algn="ctr">
                  <w14:noFill/>
                  <w14:prstDash w14:val="solid"/>
                  <w14:bevel/>
                </w14:textOutline>
              </w:rPr>
              <w:t>candidate's</w:t>
            </w:r>
            <w:proofErr w:type="spellEnd"/>
            <w:r w:rsidRPr="00D10F69">
              <w:rPr>
                <w:rFonts w:cs="Calibri"/>
                <w:color w:val="A6A6A6"/>
                <w:sz w:val="22"/>
                <w:szCs w:val="22"/>
                <w:lang w:val="it-IT"/>
                <w14:textOutline w14:w="0" w14:cap="rnd" w14:cmpd="sng" w14:algn="ctr">
                  <w14:noFill/>
                  <w14:prstDash w14:val="solid"/>
                  <w14:bevel/>
                </w14:textOutline>
              </w:rPr>
              <w:t xml:space="preserve"> signature</w:t>
            </w:r>
          </w:p>
        </w:tc>
      </w:tr>
    </w:tbl>
    <w:p w14:paraId="1E4E177F" w14:textId="77777777" w:rsidR="00D10F69" w:rsidRPr="00D10F69" w:rsidRDefault="00D10F69" w:rsidP="00D10F6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pPr>
    </w:p>
    <w:p w14:paraId="3563F3F5" w14:textId="77777777" w:rsidR="008041FE" w:rsidRDefault="008041FE">
      <w:pPr>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pPr>
      <w:r>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br w:type="page"/>
      </w:r>
    </w:p>
    <w:p w14:paraId="2CFBA089" w14:textId="77777777" w:rsidR="00673454" w:rsidRPr="00673454" w:rsidRDefault="00673454" w:rsidP="006734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color w:val="14387F"/>
          <w:sz w:val="22"/>
          <w:szCs w:val="22"/>
          <w:u w:val="single"/>
          <w:bdr w:val="none" w:sz="0" w:space="0" w:color="auto"/>
          <w:lang w:eastAsia="en-US"/>
          <w14:textOutline w14:w="0" w14:cap="rnd" w14:cmpd="sng" w14:algn="ctr">
            <w14:noFill/>
            <w14:prstDash w14:val="solid"/>
            <w14:bevel/>
          </w14:textOutline>
        </w:rPr>
      </w:pPr>
      <w:r w:rsidRPr="00673454">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lastRenderedPageBreak/>
        <w:t>SELF DECLARATION AFFIDAVIT</w:t>
      </w:r>
    </w:p>
    <w:p w14:paraId="4C4A76F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5FC2E1B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12" w:lineRule="auto"/>
        <w:ind w:left="11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For this purpose, the applicant declares, pursuant to art. 46 of Presidential Decree no 445 of 28.12.2000, under his/her own responsibility:</w:t>
      </w:r>
    </w:p>
    <w:p w14:paraId="5259BFE2"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line="312"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roofErr w:type="spellStart"/>
      <w:r w:rsidRPr="00673454">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citizenship</w:t>
      </w:r>
      <w:proofErr w:type="spellEnd"/>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 xml:space="preserve"> (indicate </w:t>
      </w:r>
      <w:proofErr w:type="spellStart"/>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your</w:t>
      </w:r>
      <w:proofErr w:type="spellEnd"/>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 xml:space="preserve"> </w:t>
      </w:r>
      <w:proofErr w:type="spellStart"/>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nationality</w:t>
      </w:r>
      <w:proofErr w:type="spellEnd"/>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w:t>
      </w:r>
    </w:p>
    <w:p w14:paraId="582326DA"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line="312"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not have been convicted or found guilty of any criminal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(if any, please specify)</w:t>
      </w:r>
    </w:p>
    <w:p w14:paraId="57966CA9" w14:textId="2AF46093"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240" w:line="312" w:lineRule="auto"/>
        <w:ind w:hanging="285"/>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hold a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2033708235"/>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p>
    <w:p w14:paraId="40D365B6" w14:textId="5CAC3709"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85077418"/>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preceding university’s reform pursuant Ministerial Decree no. 509/99</w:t>
      </w:r>
    </w:p>
    <w:p w14:paraId="08F1DA8D" w14:textId="1B84DE2E"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83326465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master’s degree pursuant Ministerial Decree no. 509/99</w:t>
      </w:r>
    </w:p>
    <w:p w14:paraId="415A081F" w14:textId="573C15F9"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MS Gothic" w:hAnsi="Calibri" w:cs="Calibri"/>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00382559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master’s degree pursuant Ministerial Decree no. D.M. 270/04</w:t>
      </w:r>
    </w:p>
    <w:p w14:paraId="35F6703E" w14:textId="3BAB226C"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Segoe UI Symbol" w:eastAsia="MS Gothic" w:hAnsi="Segoe UI Symbol" w:cs="Segoe UI Symbol"/>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456107986"/>
          <w14:checkbox>
            <w14:checked w14:val="0"/>
            <w14:checkedState w14:val="2612" w14:font="MS Gothic"/>
            <w14:uncheckedState w14:val="2610" w14:font="MS Gothic"/>
          </w14:checkbox>
        </w:sdtPr>
        <w:sdtEndPr/>
        <w:sdtContent>
          <w:r w:rsidR="00EC3630">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master’s degree from abroad university</w:t>
      </w:r>
    </w:p>
    <w:p w14:paraId="4A3CD25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093"/>
        </w:tabs>
        <w:autoSpaceDE w:val="0"/>
        <w:autoSpaceDN w:val="0"/>
        <w:spacing w:before="56" w:line="312" w:lineRule="auto"/>
        <w:ind w:left="680"/>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(degree </w:t>
      </w:r>
      <w:proofErr w:type="spellStart"/>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programme</w:t>
      </w:r>
      <w:proofErr w:type="spellEnd"/>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obtained on date</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(day/month/year)</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 xml:space="preserve">at the University of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(University)</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with the score of</w:t>
      </w:r>
      <w:r w:rsidRPr="00673454">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(degree score)</w:t>
      </w:r>
    </w:p>
    <w:p w14:paraId="1A5E28F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autoSpaceDE w:val="0"/>
        <w:autoSpaceDN w:val="0"/>
        <w:spacing w:line="312" w:lineRule="auto"/>
        <w:ind w:left="993"/>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2955C7D9"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autoSpaceDE w:val="0"/>
        <w:autoSpaceDN w:val="0"/>
        <w:spacing w:line="312" w:lineRule="auto"/>
        <w:ind w:left="993"/>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AE093F1"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noProof/>
          <w:color w:val="auto"/>
          <w:sz w:val="22"/>
          <w:szCs w:val="22"/>
          <w:bdr w:val="none" w:sz="0" w:space="0" w:color="auto"/>
          <w:lang w:eastAsia="en-US"/>
          <w14:textOutline w14:w="0" w14:cap="rnd" w14:cmpd="sng" w14:algn="ctr">
            <w14:noFill/>
            <w14:prstDash w14:val="solid"/>
            <w14:bevel/>
          </w14:textOutline>
        </w:rPr>
        <mc:AlternateContent>
          <mc:Choice Requires="wps">
            <w:drawing>
              <wp:inline distT="0" distB="0" distL="0" distR="0" wp14:anchorId="1843087F" wp14:editId="5C213BB8">
                <wp:extent cx="6316980" cy="2705100"/>
                <wp:effectExtent l="0" t="0" r="26670" b="19050"/>
                <wp:docPr id="5" name="Casella di testo 5"/>
                <wp:cNvGraphicFramePr/>
                <a:graphic xmlns:a="http://schemas.openxmlformats.org/drawingml/2006/main">
                  <a:graphicData uri="http://schemas.microsoft.com/office/word/2010/wordprocessingShape">
                    <wps:wsp>
                      <wps:cNvSpPr txBox="1"/>
                      <wps:spPr>
                        <a:xfrm>
                          <a:off x="0" y="0"/>
                          <a:ext cx="6316980" cy="2705100"/>
                        </a:xfrm>
                        <a:prstGeom prst="rect">
                          <a:avLst/>
                        </a:prstGeom>
                        <a:solidFill>
                          <a:sysClr val="window" lastClr="FFFFFF"/>
                        </a:solidFill>
                        <a:ln w="12700">
                          <a:solidFill>
                            <a:srgbClr val="4472C4"/>
                          </a:solidFill>
                        </a:ln>
                      </wps:spPr>
                      <wps:txbx>
                        <w:txbxContent>
                          <w:p w14:paraId="5C366A6A" w14:textId="77777777" w:rsidR="00673454" w:rsidRPr="00673454" w:rsidRDefault="00673454" w:rsidP="00673454">
                            <w:pPr>
                              <w:pStyle w:val="Paragrafoelenco"/>
                              <w:spacing w:before="57" w:line="360" w:lineRule="auto"/>
                              <w:ind w:left="142" w:right="500"/>
                              <w:jc w:val="both"/>
                              <w:rPr>
                                <w:rFonts w:ascii="Calibri" w:hAnsi="Calibri" w:cs="Calibri"/>
                                <w:bCs/>
                                <w:i/>
                                <w:sz w:val="22"/>
                                <w:szCs w:val="22"/>
                              </w:rPr>
                            </w:pPr>
                            <w:r w:rsidRPr="00673454">
                              <w:rPr>
                                <w:rFonts w:ascii="Calibri" w:hAnsi="Calibri" w:cs="Calibri"/>
                                <w:bCs/>
                                <w:i/>
                                <w:sz w:val="22"/>
                                <w:szCs w:val="22"/>
                              </w:rPr>
                              <w:t>If the qualification is obtained abroad (please tick the condition that applies)</w:t>
                            </w:r>
                          </w:p>
                          <w:p w14:paraId="2E9D423F" w14:textId="77777777" w:rsidR="00673454" w:rsidRPr="00673454" w:rsidRDefault="00EC66AE" w:rsidP="00673454">
                            <w:pPr>
                              <w:tabs>
                                <w:tab w:val="left" w:pos="1134"/>
                              </w:tabs>
                              <w:spacing w:line="360" w:lineRule="auto"/>
                              <w:ind w:left="142" w:right="497"/>
                              <w:jc w:val="both"/>
                              <w:rPr>
                                <w:rFonts w:ascii="Calibri" w:hAnsi="Calibri" w:cs="Calibri"/>
                                <w:sz w:val="22"/>
                                <w:szCs w:val="22"/>
                              </w:rPr>
                            </w:pPr>
                            <w:sdt>
                              <w:sdtPr>
                                <w:rPr>
                                  <w:rFonts w:ascii="Calibri" w:hAnsi="Calibri" w:cs="Calibri"/>
                                  <w:color w:val="14387F"/>
                                  <w:sz w:val="22"/>
                                  <w:szCs w:val="22"/>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obtained the recognition of the equivalence as per Art. 38 of the Legislative Decree dated March 30</w:t>
                            </w:r>
                            <w:proofErr w:type="gramStart"/>
                            <w:r w:rsidR="00673454" w:rsidRPr="00673454">
                              <w:rPr>
                                <w:rFonts w:ascii="Calibri" w:hAnsi="Calibri" w:cs="Calibri"/>
                                <w:sz w:val="22"/>
                                <w:szCs w:val="22"/>
                              </w:rPr>
                              <w:t xml:space="preserve"> 2001</w:t>
                            </w:r>
                            <w:proofErr w:type="gramEnd"/>
                            <w:r w:rsidR="00673454" w:rsidRPr="00673454">
                              <w:rPr>
                                <w:rFonts w:ascii="Calibri" w:hAnsi="Calibri" w:cs="Calibri"/>
                                <w:sz w:val="22"/>
                                <w:szCs w:val="22"/>
                              </w:rPr>
                              <w:t>, n. 165, in view of the documents enclosed to the application</w:t>
                            </w:r>
                          </w:p>
                          <w:p w14:paraId="62032747"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2E06B812" w14:textId="77777777" w:rsidR="00673454" w:rsidRPr="00673454" w:rsidRDefault="00EC66AE" w:rsidP="00673454">
                            <w:pPr>
                              <w:tabs>
                                <w:tab w:val="left" w:pos="1134"/>
                              </w:tabs>
                              <w:spacing w:line="360" w:lineRule="auto"/>
                              <w:ind w:left="142" w:right="495"/>
                              <w:jc w:val="both"/>
                              <w:rPr>
                                <w:rFonts w:ascii="Calibri" w:hAnsi="Calibri" w:cs="Calibri"/>
                                <w:sz w:val="22"/>
                                <w:szCs w:val="22"/>
                              </w:rPr>
                            </w:pPr>
                            <w:sdt>
                              <w:sdtPr>
                                <w:rPr>
                                  <w:rFonts w:ascii="Calibri" w:hAnsi="Calibri" w:cs="Calibri"/>
                                  <w:color w:val="14387F"/>
                                  <w:sz w:val="22"/>
                                  <w:szCs w:val="22"/>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applied for the recognition of the equivalence as per Art. 38 of the Legislative Decree dated March 30</w:t>
                            </w:r>
                            <w:proofErr w:type="gramStart"/>
                            <w:r w:rsidR="00673454" w:rsidRPr="00673454">
                              <w:rPr>
                                <w:rFonts w:ascii="Calibri" w:hAnsi="Calibri" w:cs="Calibri"/>
                                <w:sz w:val="22"/>
                                <w:szCs w:val="22"/>
                              </w:rPr>
                              <w:t xml:space="preserve"> 2001</w:t>
                            </w:r>
                            <w:proofErr w:type="gramEnd"/>
                            <w:r w:rsidR="00673454" w:rsidRPr="00673454">
                              <w:rPr>
                                <w:rFonts w:ascii="Calibri" w:hAnsi="Calibri" w:cs="Calibri"/>
                                <w:sz w:val="22"/>
                                <w:szCs w:val="22"/>
                              </w:rPr>
                              <w:t xml:space="preserve">, n. 165, in view of the documents enclosed to the application </w:t>
                            </w:r>
                          </w:p>
                          <w:p w14:paraId="52D045E2"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1B15C38C" w14:textId="69C1DD33" w:rsidR="00673454" w:rsidRPr="00673454" w:rsidRDefault="00EC66AE" w:rsidP="00673454">
                            <w:pPr>
                              <w:tabs>
                                <w:tab w:val="left" w:pos="1134"/>
                                <w:tab w:val="left" w:pos="8947"/>
                              </w:tabs>
                              <w:spacing w:line="360" w:lineRule="auto"/>
                              <w:ind w:left="142" w:right="494"/>
                              <w:jc w:val="both"/>
                              <w:rPr>
                                <w:sz w:val="22"/>
                                <w:szCs w:val="22"/>
                              </w:rPr>
                            </w:pPr>
                            <w:sdt>
                              <w:sdtPr>
                                <w:rPr>
                                  <w:sz w:val="22"/>
                                  <w:szCs w:val="22"/>
                                </w:rPr>
                                <w:id w:val="-111214900"/>
                                <w14:checkbox>
                                  <w14:checked w14:val="0"/>
                                  <w14:checkedState w14:val="2612" w14:font="MS Gothic"/>
                                  <w14:uncheckedState w14:val="2610" w14:font="MS Gothic"/>
                                </w14:checkbox>
                              </w:sdtPr>
                              <w:sdtEndPr/>
                              <w:sdtContent>
                                <w:r w:rsidR="00823F54">
                                  <w:rPr>
                                    <w:rFonts w:ascii="MS Gothic" w:eastAsia="MS Gothic" w:hAnsi="MS Gothic" w:hint="eastAsia"/>
                                    <w:sz w:val="22"/>
                                    <w:szCs w:val="22"/>
                                  </w:rPr>
                                  <w:t>☐</w:t>
                                </w:r>
                              </w:sdtContent>
                            </w:sdt>
                            <w:r w:rsidR="00673454" w:rsidRPr="00673454">
                              <w:rPr>
                                <w:rFonts w:ascii="Calibri" w:hAnsi="Calibri" w:cs="Calibri"/>
                                <w:sz w:val="22"/>
                                <w:szCs w:val="22"/>
                              </w:rPr>
                              <w:t xml:space="preserve"> to present the following detailed documentation of the attended training </w:t>
                            </w:r>
                            <w:proofErr w:type="gramStart"/>
                            <w:r w:rsidR="00673454" w:rsidRPr="00673454">
                              <w:rPr>
                                <w:rFonts w:ascii="Calibri" w:hAnsi="Calibri" w:cs="Calibri"/>
                                <w:sz w:val="22"/>
                                <w:szCs w:val="22"/>
                              </w:rPr>
                              <w:t>in order to</w:t>
                            </w:r>
                            <w:proofErr w:type="gramEnd"/>
                            <w:r w:rsidR="00673454" w:rsidRPr="00673454">
                              <w:rPr>
                                <w:rFonts w:ascii="Calibri" w:hAnsi="Calibri" w:cs="Calibri"/>
                                <w:sz w:val="22"/>
                                <w:szCs w:val="22"/>
                              </w:rPr>
                              <w:t xml:space="preserve"> allow the selection board to assess the recognition of equivalence only for the purposes of the applicant's participation in the mentioned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43087F" id="_x0000_t202" coordsize="21600,21600" o:spt="202" path="m,l,21600r21600,l21600,xe">
                <v:stroke joinstyle="miter"/>
                <v:path gradientshapeok="t" o:connecttype="rect"/>
              </v:shapetype>
              <v:shape id="Casella di testo 5" o:spid="_x0000_s1027" type="#_x0000_t202" style="width:497.4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" fillcolor="window" strokecolor="#4472c4" strokeweight="1pt">
                <v:textbox>
                  <w:txbxContent>
                    <w:p w14:paraId="5C366A6A" w14:textId="77777777" w:rsidR="00673454" w:rsidRPr="00673454" w:rsidRDefault="00673454" w:rsidP="00673454">
                      <w:pPr>
                        <w:pStyle w:val="Paragrafoelenco"/>
                        <w:spacing w:before="57" w:line="360" w:lineRule="auto"/>
                        <w:ind w:left="142" w:right="500"/>
                        <w:jc w:val="both"/>
                        <w:rPr>
                          <w:rFonts w:ascii="Calibri" w:hAnsi="Calibri" w:cs="Calibri"/>
                          <w:bCs/>
                          <w:i/>
                          <w:sz w:val="22"/>
                          <w:szCs w:val="22"/>
                        </w:rPr>
                      </w:pPr>
                      <w:r w:rsidRPr="00673454">
                        <w:rPr>
                          <w:rFonts w:ascii="Calibri" w:hAnsi="Calibri" w:cs="Calibri"/>
                          <w:bCs/>
                          <w:i/>
                          <w:sz w:val="22"/>
                          <w:szCs w:val="22"/>
                        </w:rPr>
                        <w:t>If the qualification is obtained abroad (please tick the condition that applies)</w:t>
                      </w:r>
                    </w:p>
                    <w:p w14:paraId="2E9D423F" w14:textId="77777777" w:rsidR="00673454" w:rsidRPr="00673454" w:rsidRDefault="00EC66AE" w:rsidP="00673454">
                      <w:pPr>
                        <w:tabs>
                          <w:tab w:val="left" w:pos="1134"/>
                        </w:tabs>
                        <w:spacing w:line="360" w:lineRule="auto"/>
                        <w:ind w:left="142" w:right="497"/>
                        <w:jc w:val="both"/>
                        <w:rPr>
                          <w:rFonts w:ascii="Calibri" w:hAnsi="Calibri" w:cs="Calibri"/>
                          <w:sz w:val="22"/>
                          <w:szCs w:val="22"/>
                        </w:rPr>
                      </w:pPr>
                      <w:sdt>
                        <w:sdtPr>
                          <w:rPr>
                            <w:rFonts w:ascii="Calibri" w:hAnsi="Calibri" w:cs="Calibri"/>
                            <w:color w:val="14387F"/>
                            <w:sz w:val="22"/>
                            <w:szCs w:val="22"/>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obtained the recognition of the equivalence as per Art. 38 of the Legislative Decree dated March 30</w:t>
                      </w:r>
                      <w:proofErr w:type="gramStart"/>
                      <w:r w:rsidR="00673454" w:rsidRPr="00673454">
                        <w:rPr>
                          <w:rFonts w:ascii="Calibri" w:hAnsi="Calibri" w:cs="Calibri"/>
                          <w:sz w:val="22"/>
                          <w:szCs w:val="22"/>
                        </w:rPr>
                        <w:t xml:space="preserve"> 2001</w:t>
                      </w:r>
                      <w:proofErr w:type="gramEnd"/>
                      <w:r w:rsidR="00673454" w:rsidRPr="00673454">
                        <w:rPr>
                          <w:rFonts w:ascii="Calibri" w:hAnsi="Calibri" w:cs="Calibri"/>
                          <w:sz w:val="22"/>
                          <w:szCs w:val="22"/>
                        </w:rPr>
                        <w:t>, n. 165, in view of the documents enclosed to the application</w:t>
                      </w:r>
                    </w:p>
                    <w:p w14:paraId="62032747"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2E06B812" w14:textId="77777777" w:rsidR="00673454" w:rsidRPr="00673454" w:rsidRDefault="00EC66AE" w:rsidP="00673454">
                      <w:pPr>
                        <w:tabs>
                          <w:tab w:val="left" w:pos="1134"/>
                        </w:tabs>
                        <w:spacing w:line="360" w:lineRule="auto"/>
                        <w:ind w:left="142" w:right="495"/>
                        <w:jc w:val="both"/>
                        <w:rPr>
                          <w:rFonts w:ascii="Calibri" w:hAnsi="Calibri" w:cs="Calibri"/>
                          <w:sz w:val="22"/>
                          <w:szCs w:val="22"/>
                        </w:rPr>
                      </w:pPr>
                      <w:sdt>
                        <w:sdtPr>
                          <w:rPr>
                            <w:rFonts w:ascii="Calibri" w:hAnsi="Calibri" w:cs="Calibri"/>
                            <w:color w:val="14387F"/>
                            <w:sz w:val="22"/>
                            <w:szCs w:val="22"/>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applied for the recognition of the equivalence as per Art. 38 of the Legislative Decree dated March 30</w:t>
                      </w:r>
                      <w:proofErr w:type="gramStart"/>
                      <w:r w:rsidR="00673454" w:rsidRPr="00673454">
                        <w:rPr>
                          <w:rFonts w:ascii="Calibri" w:hAnsi="Calibri" w:cs="Calibri"/>
                          <w:sz w:val="22"/>
                          <w:szCs w:val="22"/>
                        </w:rPr>
                        <w:t xml:space="preserve"> 2001</w:t>
                      </w:r>
                      <w:proofErr w:type="gramEnd"/>
                      <w:r w:rsidR="00673454" w:rsidRPr="00673454">
                        <w:rPr>
                          <w:rFonts w:ascii="Calibri" w:hAnsi="Calibri" w:cs="Calibri"/>
                          <w:sz w:val="22"/>
                          <w:szCs w:val="22"/>
                        </w:rPr>
                        <w:t xml:space="preserve">, n. 165, in view of the documents enclosed to the application </w:t>
                      </w:r>
                    </w:p>
                    <w:p w14:paraId="52D045E2"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1B15C38C" w14:textId="69C1DD33" w:rsidR="00673454" w:rsidRPr="00673454" w:rsidRDefault="00EC66AE" w:rsidP="00673454">
                      <w:pPr>
                        <w:tabs>
                          <w:tab w:val="left" w:pos="1134"/>
                          <w:tab w:val="left" w:pos="8947"/>
                        </w:tabs>
                        <w:spacing w:line="360" w:lineRule="auto"/>
                        <w:ind w:left="142" w:right="494"/>
                        <w:jc w:val="both"/>
                        <w:rPr>
                          <w:sz w:val="22"/>
                          <w:szCs w:val="22"/>
                        </w:rPr>
                      </w:pPr>
                      <w:sdt>
                        <w:sdtPr>
                          <w:rPr>
                            <w:sz w:val="22"/>
                            <w:szCs w:val="22"/>
                          </w:rPr>
                          <w:id w:val="-111214900"/>
                          <w14:checkbox>
                            <w14:checked w14:val="0"/>
                            <w14:checkedState w14:val="2612" w14:font="MS Gothic"/>
                            <w14:uncheckedState w14:val="2610" w14:font="MS Gothic"/>
                          </w14:checkbox>
                        </w:sdtPr>
                        <w:sdtEndPr/>
                        <w:sdtContent>
                          <w:r w:rsidR="00823F54">
                            <w:rPr>
                              <w:rFonts w:ascii="MS Gothic" w:eastAsia="MS Gothic" w:hAnsi="MS Gothic" w:hint="eastAsia"/>
                              <w:sz w:val="22"/>
                              <w:szCs w:val="22"/>
                            </w:rPr>
                            <w:t>☐</w:t>
                          </w:r>
                        </w:sdtContent>
                      </w:sdt>
                      <w:r w:rsidR="00673454" w:rsidRPr="00673454">
                        <w:rPr>
                          <w:rFonts w:ascii="Calibri" w:hAnsi="Calibri" w:cs="Calibri"/>
                          <w:sz w:val="22"/>
                          <w:szCs w:val="22"/>
                        </w:rPr>
                        <w:t xml:space="preserve"> to present the following detailed documentation of the attended training </w:t>
                      </w:r>
                      <w:proofErr w:type="gramStart"/>
                      <w:r w:rsidR="00673454" w:rsidRPr="00673454">
                        <w:rPr>
                          <w:rFonts w:ascii="Calibri" w:hAnsi="Calibri" w:cs="Calibri"/>
                          <w:sz w:val="22"/>
                          <w:szCs w:val="22"/>
                        </w:rPr>
                        <w:t>in order to</w:t>
                      </w:r>
                      <w:proofErr w:type="gramEnd"/>
                      <w:r w:rsidR="00673454" w:rsidRPr="00673454">
                        <w:rPr>
                          <w:rFonts w:ascii="Calibri" w:hAnsi="Calibri" w:cs="Calibri"/>
                          <w:sz w:val="22"/>
                          <w:szCs w:val="22"/>
                        </w:rPr>
                        <w:t xml:space="preserve"> allow the selection board to assess the recognition of equivalence only for the purposes of the applicant's participation in the mentioned Call.</w:t>
                      </w:r>
                    </w:p>
                  </w:txbxContent>
                </v:textbox>
                <w10:anchorlock/>
              </v:shape>
            </w:pict>
          </mc:Fallback>
        </mc:AlternateConten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49862A8"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to hold the additional requirements specified in Article 3 of this notice.</w:t>
      </w:r>
    </w:p>
    <w:p w14:paraId="4D70113B"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F51EEFB" w14:textId="77777777"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Pursuant to Article 22 of Law 240 of 30/12/2010 declares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39470017"/>
          <w14:checkbox>
            <w14:checked w14:val="0"/>
            <w14:checkedState w14:val="2612" w14:font="MS Gothic"/>
            <w14:uncheckedState w14:val="2610" w14:font="MS Gothic"/>
          </w14:checkbox>
        </w:sdtPr>
        <w:sdtEndPr/>
        <w:sdtContent>
          <w:r w:rsidRPr="00673454">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6549F843" w14:textId="77777777" w:rsidR="00673454" w:rsidRPr="00673454" w:rsidRDefault="00EC66AE"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s>
        <w:autoSpaceDE w:val="0"/>
        <w:autoSpaceDN w:val="0"/>
        <w:spacing w:before="59"/>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856877544"/>
          <w14:checkbox>
            <w14:checked w14:val="0"/>
            <w14:checkedState w14:val="2612" w14:font="MS Gothic"/>
            <w14:uncheckedState w14:val="2610" w14:font="MS Gothic"/>
          </w14:checkbox>
        </w:sdtPr>
        <w:sdtEndPr/>
        <w:sdtContent>
          <w:r w:rsidR="00673454" w:rsidRPr="00673454">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no research fellowship </w:t>
      </w:r>
      <w:proofErr w:type="gramStar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have</w:t>
      </w:r>
      <w:proofErr w:type="gramEnd"/>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been awarded</w:t>
      </w:r>
      <w:r w:rsidR="00673454" w:rsidRPr="00673454">
        <w:rPr>
          <w:rFonts w:ascii="Calibri" w:eastAsia="Calibri" w:hAnsi="Calibri" w:cs="Calibri"/>
          <w:color w:val="auto"/>
          <w:spacing w:val="-4"/>
          <w:sz w:val="22"/>
          <w:szCs w:val="22"/>
          <w:bdr w:val="none" w:sz="0" w:space="0" w:color="auto"/>
          <w:lang w:eastAsia="en-US"/>
          <w14:textOutline w14:w="0" w14:cap="rnd" w14:cmpd="sng" w14:algn="ctr">
            <w14:noFill/>
            <w14:prstDash w14:val="solid"/>
            <w14:bevel/>
          </w14:textOutline>
        </w:rPr>
        <w:t xml:space="preserve"> </w:t>
      </w:r>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before</w:t>
      </w:r>
    </w:p>
    <w:p w14:paraId="61C5FD7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03992030" w14:textId="62BF54B8" w:rsidR="00673454" w:rsidRPr="00673454" w:rsidRDefault="00EC66AE"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s>
        <w:autoSpaceDE w:val="0"/>
        <w:autoSpaceDN w:val="0"/>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524359757"/>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the following research fellowship have been </w:t>
      </w:r>
      <w:proofErr w:type="gramStar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awarded</w:t>
      </w:r>
      <w:proofErr w:type="gramEnd"/>
    </w:p>
    <w:p w14:paraId="24748B22"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lastRenderedPageBreak/>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260A6BF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8DBFF8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2AE6A500"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6D54CB70"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690D6ABE" w14:textId="0334D5E9" w:rsidR="00673454" w:rsidRPr="00673454" w:rsidRDefault="00EC66AE"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33"/>
        </w:tabs>
        <w:autoSpaceDE w:val="0"/>
        <w:autoSpaceDN w:val="0"/>
        <w:spacing w:before="67"/>
        <w:ind w:left="680"/>
        <w:jc w:val="both"/>
        <w:rPr>
          <w:rFonts w:ascii="Calibri" w:eastAsia="Calibri" w:hAnsi="Calibri" w:cs="Calibri"/>
          <w:color w:val="auto"/>
          <w:sz w:val="20"/>
          <w:szCs w:val="22"/>
          <w:bdr w:val="none" w:sz="0" w:space="0" w:color="auto"/>
          <w:lang w:eastAsia="en-US"/>
          <w14:textOutline w14:w="0" w14:cap="rnd" w14:cmpd="sng" w14:algn="ctr">
            <w14:noFill/>
            <w14:prstDash w14:val="solid"/>
            <w14:bevel/>
          </w14:textOutline>
        </w:rPr>
      </w:pPr>
      <w:sdt>
        <w:sdtPr>
          <w:rPr>
            <w:rFonts w:ascii="MS Gothic" w:eastAsia="MS Gothic" w:hAnsi="MS Gothic" w:cs="Calibri"/>
            <w:color w:val="14387F"/>
            <w:sz w:val="22"/>
            <w:szCs w:val="22"/>
            <w:bdr w:val="none" w:sz="0" w:space="0" w:color="auto"/>
            <w:lang w:eastAsia="en-US"/>
            <w14:textOutline w14:w="0" w14:cap="rnd" w14:cmpd="sng" w14:algn="ctr">
              <w14:noFill/>
              <w14:prstDash w14:val="solid"/>
              <w14:bevel/>
            </w14:textOutline>
          </w:rPr>
          <w:id w:val="-92033021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to currently hold a</w:t>
      </w:r>
      <w:r w:rsidR="00673454" w:rsidRPr="00673454">
        <w:rPr>
          <w:rFonts w:ascii="Calibri" w:eastAsia="Calibri" w:hAnsi="Calibri" w:cs="Calibri"/>
          <w:color w:val="auto"/>
          <w:spacing w:val="-5"/>
          <w:sz w:val="22"/>
          <w:szCs w:val="22"/>
          <w:bdr w:val="none" w:sz="0" w:space="0" w:color="auto"/>
          <w:lang w:eastAsia="en-US"/>
          <w14:textOutline w14:w="0" w14:cap="rnd" w14:cmpd="sng" w14:algn="ctr">
            <w14:noFill/>
            <w14:prstDash w14:val="solid"/>
            <w14:bevel/>
          </w14:textOutline>
        </w:rPr>
        <w:t xml:space="preserve"> </w:t>
      </w:r>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research fellowship</w:t>
      </w:r>
    </w:p>
    <w:p w14:paraId="42C4D9F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14EA6B2A"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ind w:left="67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p>
    <w:p w14:paraId="001DF7F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ind w:left="67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9843737" w14:textId="77777777"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hanging="285"/>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hold the following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QUALIFICATIONS THAT MAY BE</w:t>
      </w:r>
      <w:r w:rsidRPr="00673454">
        <w:rPr>
          <w:rFonts w:ascii="Calibri" w:eastAsia="Calibri" w:hAnsi="Calibri" w:cs="Calibri"/>
          <w:color w:val="14387F"/>
          <w:spacing w:val="-11"/>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EVALUATED</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4047259C"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w:t>
      </w:r>
      <w:proofErr w:type="gramStart"/>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list</w:t>
      </w:r>
      <w:proofErr w:type="gramEnd"/>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the titles considered evaluable such as </w:t>
      </w:r>
    </w:p>
    <w:p w14:paraId="047A9B8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activities performed, </w:t>
      </w:r>
    </w:p>
    <w:p w14:paraId="6EAE4DC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possession of PhD or other qualifications, </w:t>
      </w:r>
    </w:p>
    <w:p w14:paraId="2FEBD30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professional experience </w:t>
      </w:r>
      <w:proofErr w:type="gramStart"/>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w:t>
      </w:r>
      <w:proofErr w:type="gramEnd"/>
    </w:p>
    <w:p w14:paraId="31D5463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p>
    <w:p w14:paraId="5DF3572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pPr>
    </w:p>
    <w:p w14:paraId="5B62CB8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rPr>
          <w:rFonts w:ascii="Calibri" w:eastAsia="Calibri" w:hAnsi="Calibri" w:cs="Calibri"/>
          <w:color w:val="auto"/>
          <w:sz w:val="19"/>
          <w:szCs w:val="20"/>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He/she also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ENCLOSES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following documentation and declares, pursuant to Article 47 of Presidential Decree no. 445 of 28.12.2000, under its own responsibility:</w:t>
      </w:r>
    </w:p>
    <w:p w14:paraId="7826F6DF" w14:textId="77777777" w:rsidR="00673454" w:rsidRPr="00673454" w:rsidRDefault="00673454" w:rsidP="0067345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curriculum vitae, including information on scientific production, consisting of by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br/>
        <w:t>no</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(number of pages/sheets)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sheets correspond to the </w:t>
      </w:r>
      <w:proofErr w:type="gramStart"/>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truth</w:t>
      </w:r>
      <w:proofErr w:type="gramEnd"/>
    </w:p>
    <w:p w14:paraId="09D9BA62" w14:textId="77777777" w:rsidR="00673454" w:rsidRPr="00673454" w:rsidRDefault="00673454" w:rsidP="0067345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identity document </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(identity card/passport number)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is a true copy of the original</w:t>
      </w:r>
    </w:p>
    <w:p w14:paraId="00CFEE5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004"/>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p>
    <w:p w14:paraId="43F71D9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jc w:val="both"/>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t>Additional enclosed documents (to be completed for each attached document)</w:t>
      </w:r>
    </w:p>
    <w:p w14:paraId="7A36836A"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copy of the following title/document/publication </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(title/document/publication)</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 consisting of no</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(number of pages/sheets)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sheets is a true copy of the original</w:t>
      </w:r>
    </w:p>
    <w:p w14:paraId="185C7E35"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2F62851B"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71992C1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004"/>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p>
    <w:p w14:paraId="1C3D023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28A1400D"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t xml:space="preserve">In the context of the procedure for which this declaration is made, the undersigned </w:t>
      </w:r>
      <w:proofErr w:type="spellStart"/>
      <w:r w:rsidRPr="00673454">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t>authorises</w:t>
      </w:r>
      <w:proofErr w:type="spellEnd"/>
      <w:r w:rsidRPr="00673454">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t>, pursuant to Legislative Decree no. 196 of 30 June 2003 "Personal Data Protection Code" and to the GDPR (EU Regulation 2016/679), the processing and collection, including by IT tools, of personal data concerning the application and its enclosures.</w:t>
      </w:r>
    </w:p>
    <w:p w14:paraId="4D22FEC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5294D9C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33739E0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7583551A"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14"/>
          <w:szCs w:val="20"/>
          <w:bdr w:val="none" w:sz="0" w:space="0" w:color="auto"/>
          <w:lang w:eastAsia="en-US"/>
          <w14:textOutline w14:w="0" w14:cap="rnd" w14:cmpd="sng" w14:algn="ctr">
            <w14:noFill/>
            <w14:prstDash w14:val="solid"/>
            <w14:bevel/>
          </w14:textOutline>
        </w:rPr>
      </w:pPr>
    </w:p>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396"/>
      </w:tblGrid>
      <w:tr w:rsidR="00673454" w:rsidRPr="00673454" w14:paraId="7E5D05C1" w14:textId="77777777" w:rsidTr="00FE14D6">
        <w:tc>
          <w:tcPr>
            <w:tcW w:w="4814" w:type="dxa"/>
          </w:tcPr>
          <w:p w14:paraId="4A64B45D" w14:textId="77777777" w:rsidR="00673454" w:rsidRPr="00673454" w:rsidRDefault="00673454" w:rsidP="00673454">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673454">
              <w:rPr>
                <w:rFonts w:cs="Calibri"/>
                <w:color w:val="auto"/>
                <w:sz w:val="22"/>
                <w:szCs w:val="22"/>
                <w:lang w:val="it-IT"/>
                <w14:textOutline w14:w="0" w14:cap="rnd" w14:cmpd="sng" w14:algn="ctr">
                  <w14:noFill/>
                  <w14:prstDash w14:val="solid"/>
                  <w14:bevel/>
                </w14:textOutline>
              </w:rPr>
              <w:t>Date</w:t>
            </w:r>
          </w:p>
        </w:tc>
        <w:tc>
          <w:tcPr>
            <w:tcW w:w="4814" w:type="dxa"/>
          </w:tcPr>
          <w:p w14:paraId="14683F9C" w14:textId="77777777" w:rsidR="00673454" w:rsidRPr="00673454" w:rsidRDefault="00673454" w:rsidP="00673454">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673454">
              <w:rPr>
                <w:rFonts w:cs="Calibri"/>
                <w:color w:val="auto"/>
                <w:sz w:val="22"/>
                <w:szCs w:val="22"/>
                <w:lang w:val="it-IT"/>
                <w14:textOutline w14:w="0" w14:cap="rnd" w14:cmpd="sng" w14:algn="ctr">
                  <w14:noFill/>
                  <w14:prstDash w14:val="solid"/>
                  <w14:bevel/>
                </w14:textOutline>
              </w:rPr>
              <w:t>Firma</w:t>
            </w:r>
          </w:p>
        </w:tc>
      </w:tr>
      <w:tr w:rsidR="00673454" w:rsidRPr="00673454" w14:paraId="6E89B6C0" w14:textId="77777777" w:rsidTr="00FE14D6">
        <w:tc>
          <w:tcPr>
            <w:tcW w:w="4814" w:type="dxa"/>
          </w:tcPr>
          <w:p w14:paraId="51B2C542" w14:textId="77777777" w:rsidR="00673454" w:rsidRPr="00673454" w:rsidRDefault="00673454" w:rsidP="00673454">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proofErr w:type="spellStart"/>
            <w:r w:rsidRPr="00673454">
              <w:rPr>
                <w:rFonts w:cs="Calibri"/>
                <w:color w:val="A6A6A6"/>
                <w:sz w:val="22"/>
                <w:szCs w:val="22"/>
                <w:lang w:val="it-IT"/>
                <w14:textOutline w14:w="0" w14:cap="rnd" w14:cmpd="sng" w14:algn="ctr">
                  <w14:noFill/>
                  <w14:prstDash w14:val="solid"/>
                  <w14:bevel/>
                </w14:textOutline>
              </w:rPr>
              <w:t>current</w:t>
            </w:r>
            <w:proofErr w:type="spellEnd"/>
            <w:r w:rsidRPr="00673454">
              <w:rPr>
                <w:rFonts w:cs="Calibri"/>
                <w:color w:val="A6A6A6"/>
                <w:sz w:val="22"/>
                <w:szCs w:val="22"/>
                <w:lang w:val="it-IT"/>
                <w14:textOutline w14:w="0" w14:cap="rnd" w14:cmpd="sng" w14:algn="ctr">
                  <w14:noFill/>
                  <w14:prstDash w14:val="solid"/>
                  <w14:bevel/>
                </w14:textOutline>
              </w:rPr>
              <w:t xml:space="preserve"> date</w:t>
            </w:r>
          </w:p>
        </w:tc>
        <w:tc>
          <w:tcPr>
            <w:tcW w:w="4814" w:type="dxa"/>
          </w:tcPr>
          <w:p w14:paraId="52465077" w14:textId="77777777" w:rsidR="00673454" w:rsidRPr="00673454" w:rsidRDefault="00673454" w:rsidP="00673454">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proofErr w:type="spellStart"/>
            <w:r w:rsidRPr="00673454">
              <w:rPr>
                <w:rFonts w:cs="Calibri"/>
                <w:color w:val="A6A6A6"/>
                <w:sz w:val="22"/>
                <w:szCs w:val="22"/>
                <w:lang w:val="it-IT"/>
                <w14:textOutline w14:w="0" w14:cap="rnd" w14:cmpd="sng" w14:algn="ctr">
                  <w14:noFill/>
                  <w14:prstDash w14:val="solid"/>
                  <w14:bevel/>
                </w14:textOutline>
              </w:rPr>
              <w:t>candidate's</w:t>
            </w:r>
            <w:proofErr w:type="spellEnd"/>
            <w:r w:rsidRPr="00673454">
              <w:rPr>
                <w:rFonts w:cs="Calibri"/>
                <w:color w:val="A6A6A6"/>
                <w:sz w:val="22"/>
                <w:szCs w:val="22"/>
                <w:lang w:val="it-IT"/>
                <w14:textOutline w14:w="0" w14:cap="rnd" w14:cmpd="sng" w14:algn="ctr">
                  <w14:noFill/>
                  <w14:prstDash w14:val="solid"/>
                  <w14:bevel/>
                </w14:textOutline>
              </w:rPr>
              <w:t xml:space="preserve"> signature</w:t>
            </w:r>
          </w:p>
        </w:tc>
      </w:tr>
    </w:tbl>
    <w:p w14:paraId="3434D591"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7472925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6A645E42"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6BDFFC45" w14:textId="43A0E4F6" w:rsidR="003F64FF" w:rsidRPr="00757FEC" w:rsidRDefault="00673454" w:rsidP="00EC66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hAnsi="Calibri" w:cs="Calibri"/>
        </w:rPr>
      </w:pPr>
      <w:r w:rsidRPr="00673454">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t>The application must be completed in full, and complete with all the required attachments (photocopy of a valid identity document and signed curriculum vitae).</w:t>
      </w:r>
    </w:p>
    <w:sectPr w:rsidR="003F64FF" w:rsidRPr="00757FEC" w:rsidSect="00F50572">
      <w:headerReference w:type="default" r:id="rId12"/>
      <w:headerReference w:type="first" r:id="rId13"/>
      <w:footerReference w:type="first" r:id="rId14"/>
      <w:pgSz w:w="11900" w:h="16840"/>
      <w:pgMar w:top="2552" w:right="1559" w:bottom="851" w:left="1559"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42CB" w14:textId="77777777" w:rsidR="00D33B0B" w:rsidRDefault="00D33B0B">
      <w:r>
        <w:separator/>
      </w:r>
    </w:p>
  </w:endnote>
  <w:endnote w:type="continuationSeparator" w:id="0">
    <w:p w14:paraId="4D8441D8" w14:textId="77777777" w:rsidR="00D33B0B" w:rsidRDefault="00D33B0B">
      <w:r>
        <w:continuationSeparator/>
      </w:r>
    </w:p>
  </w:endnote>
  <w:endnote w:type="continuationNotice" w:id="1">
    <w:p w14:paraId="3039EE6B" w14:textId="77777777" w:rsidR="00D33B0B" w:rsidRDefault="00D3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C70C" w14:textId="77777777" w:rsidR="00D33B0B" w:rsidRDefault="00D33B0B">
      <w:r>
        <w:separator/>
      </w:r>
    </w:p>
  </w:footnote>
  <w:footnote w:type="continuationSeparator" w:id="0">
    <w:p w14:paraId="59BFEC7E" w14:textId="77777777" w:rsidR="00D33B0B" w:rsidRDefault="00D33B0B">
      <w:r>
        <w:continuationSeparator/>
      </w:r>
    </w:p>
  </w:footnote>
  <w:footnote w:type="continuationNotice" w:id="1">
    <w:p w14:paraId="6B814F5D" w14:textId="77777777" w:rsidR="00D33B0B" w:rsidRDefault="00D33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283E" w14:textId="634BBDA1" w:rsidR="008B41A1" w:rsidRDefault="008F247D">
    <w:pPr>
      <w:pStyle w:val="Intestazione"/>
    </w:pPr>
    <w:r>
      <w:rPr>
        <w:noProof/>
        <w:lang w:val="en-GB" w:eastAsia="en-GB"/>
      </w:rPr>
      <w:drawing>
        <wp:anchor distT="152400" distB="152400" distL="152400" distR="152400" simplePos="0" relativeHeight="251661312" behindDoc="1" locked="0" layoutInCell="1" allowOverlap="1" wp14:anchorId="6BB6B648" wp14:editId="15D96F3C">
          <wp:simplePos x="0" y="0"/>
          <wp:positionH relativeFrom="page">
            <wp:posOffset>146050</wp:posOffset>
          </wp:positionH>
          <wp:positionV relativeFrom="topMargin">
            <wp:posOffset>156845</wp:posOffset>
          </wp:positionV>
          <wp:extent cx="1929600" cy="1180800"/>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1929600" cy="11808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8AB5" w14:textId="3672D904" w:rsidR="008B41A1" w:rsidRDefault="00F50572">
    <w:pPr>
      <w:pStyle w:val="Intestazione"/>
    </w:pP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6EFC48E4" wp14:editId="3BEAC369">
          <wp:simplePos x="0" y="0"/>
          <wp:positionH relativeFrom="page">
            <wp:posOffset>120650</wp:posOffset>
          </wp:positionH>
          <wp:positionV relativeFrom="paragraph">
            <wp:posOffset>-704850</wp:posOffset>
          </wp:positionV>
          <wp:extent cx="7566025" cy="18859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6025" cy="188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6" w15:restartNumberingAfterBreak="0">
    <w:nsid w:val="1BAD02E8"/>
    <w:multiLevelType w:val="hybridMultilevel"/>
    <w:tmpl w:val="57526CD4"/>
    <w:lvl w:ilvl="0" w:tplc="5C9894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4D13DE"/>
    <w:multiLevelType w:val="hybridMultilevel"/>
    <w:tmpl w:val="CE3087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A09520A"/>
    <w:multiLevelType w:val="hybridMultilevel"/>
    <w:tmpl w:val="CE309056"/>
    <w:lvl w:ilvl="0" w:tplc="0410000F">
      <w:start w:val="1"/>
      <w:numFmt w:val="decimal"/>
      <w:lvlText w:val="%1."/>
      <w:lvlJc w:val="left"/>
      <w:pPr>
        <w:ind w:left="720" w:hanging="360"/>
      </w:pPr>
      <w:rPr>
        <w:rFonts w:hint="default"/>
      </w:rPr>
    </w:lvl>
    <w:lvl w:ilvl="1" w:tplc="C7580948">
      <w:start w:val="1"/>
      <w:numFmt w:val="bullet"/>
      <w:lvlText w:val=""/>
      <w:lvlJc w:val="left"/>
      <w:pPr>
        <w:ind w:left="1440" w:hanging="360"/>
      </w:pPr>
      <w:rPr>
        <w:rFonts w:ascii="Symbol" w:eastAsia="Arial Unicode MS" w:hAnsi="Symbol"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CB2A22"/>
    <w:multiLevelType w:val="hybridMultilevel"/>
    <w:tmpl w:val="0E9CC426"/>
    <w:lvl w:ilvl="0" w:tplc="8BDA8C68">
      <w:numFmt w:val="bullet"/>
      <w:lvlText w:val="-"/>
      <w:lvlJc w:val="left"/>
      <w:pPr>
        <w:ind w:left="720" w:hanging="360"/>
      </w:pPr>
      <w:rPr>
        <w:rFonts w:ascii="Calibri Light" w:eastAsia="Calibri Light" w:hAnsi="Calibri Light" w:hint="default"/>
        <w:w w:val="99"/>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44D8582B"/>
    <w:multiLevelType w:val="hybridMultilevel"/>
    <w:tmpl w:val="76B45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50D37A8F"/>
    <w:multiLevelType w:val="hybridMultilevel"/>
    <w:tmpl w:val="27A89A3A"/>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E24092"/>
    <w:multiLevelType w:val="hybridMultilevel"/>
    <w:tmpl w:val="C0B2E1C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5FF6DA1"/>
    <w:multiLevelType w:val="hybridMultilevel"/>
    <w:tmpl w:val="21EA86A4"/>
    <w:lvl w:ilvl="0" w:tplc="DF4E60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F06D45"/>
    <w:multiLevelType w:val="hybridMultilevel"/>
    <w:tmpl w:val="6BBC8B0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6E615CFB"/>
    <w:multiLevelType w:val="hybridMultilevel"/>
    <w:tmpl w:val="28281142"/>
    <w:lvl w:ilvl="0" w:tplc="B09848A4">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3C512A8"/>
    <w:multiLevelType w:val="hybridMultilevel"/>
    <w:tmpl w:val="BE1E0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2A125B"/>
    <w:multiLevelType w:val="hybridMultilevel"/>
    <w:tmpl w:val="A65EDE70"/>
    <w:lvl w:ilvl="0" w:tplc="00000003">
      <w:numFmt w:val="bullet"/>
      <w:lvlText w:val="-"/>
      <w:lvlJc w:val="left"/>
      <w:pPr>
        <w:ind w:left="720" w:hanging="360"/>
      </w:pPr>
      <w:rPr>
        <w:rFonts w:ascii="Calibri" w:hAnsi="Calibri" w:cs="Calibri" w:hint="default"/>
        <w:color w:val="000000"/>
        <w:sz w:val="20"/>
        <w:szCs w:val="20"/>
        <w:lang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5645499">
    <w:abstractNumId w:val="2"/>
  </w:num>
  <w:num w:numId="2" w16cid:durableId="1677342840">
    <w:abstractNumId w:val="4"/>
  </w:num>
  <w:num w:numId="3" w16cid:durableId="1908345362">
    <w:abstractNumId w:val="13"/>
  </w:num>
  <w:num w:numId="4" w16cid:durableId="1638683614">
    <w:abstractNumId w:val="0"/>
  </w:num>
  <w:num w:numId="5" w16cid:durableId="1660376792">
    <w:abstractNumId w:val="1"/>
  </w:num>
  <w:num w:numId="6" w16cid:durableId="113914003">
    <w:abstractNumId w:val="3"/>
  </w:num>
  <w:num w:numId="7" w16cid:durableId="1953200963">
    <w:abstractNumId w:val="18"/>
  </w:num>
  <w:num w:numId="8" w16cid:durableId="151794295">
    <w:abstractNumId w:val="20"/>
  </w:num>
  <w:num w:numId="9" w16cid:durableId="1564215172">
    <w:abstractNumId w:val="16"/>
  </w:num>
  <w:num w:numId="10" w16cid:durableId="746927672">
    <w:abstractNumId w:val="17"/>
  </w:num>
  <w:num w:numId="11" w16cid:durableId="1353800884">
    <w:abstractNumId w:val="15"/>
  </w:num>
  <w:num w:numId="12" w16cid:durableId="362676992">
    <w:abstractNumId w:val="21"/>
  </w:num>
  <w:num w:numId="13" w16cid:durableId="1616056774">
    <w:abstractNumId w:val="23"/>
  </w:num>
  <w:num w:numId="14" w16cid:durableId="2146118279">
    <w:abstractNumId w:val="12"/>
  </w:num>
  <w:num w:numId="15" w16cid:durableId="1089081495">
    <w:abstractNumId w:val="4"/>
  </w:num>
  <w:num w:numId="16" w16cid:durableId="1518424305">
    <w:abstractNumId w:val="0"/>
  </w:num>
  <w:num w:numId="17" w16cid:durableId="1127705185">
    <w:abstractNumId w:val="7"/>
  </w:num>
  <w:num w:numId="18" w16cid:durableId="92093151">
    <w:abstractNumId w:val="9"/>
  </w:num>
  <w:num w:numId="19" w16cid:durableId="1439446846">
    <w:abstractNumId w:val="14"/>
  </w:num>
  <w:num w:numId="20" w16cid:durableId="1647851957">
    <w:abstractNumId w:val="22"/>
  </w:num>
  <w:num w:numId="21" w16cid:durableId="1260598578">
    <w:abstractNumId w:val="6"/>
  </w:num>
  <w:num w:numId="22" w16cid:durableId="1309817974">
    <w:abstractNumId w:val="10"/>
  </w:num>
  <w:num w:numId="23" w16cid:durableId="45758259">
    <w:abstractNumId w:val="5"/>
  </w:num>
  <w:num w:numId="24" w16cid:durableId="1371035124">
    <w:abstractNumId w:val="19"/>
  </w:num>
  <w:num w:numId="25" w16cid:durableId="1177770929">
    <w:abstractNumId w:val="11"/>
  </w:num>
  <w:num w:numId="26" w16cid:durableId="1815104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15CF"/>
    <w:rsid w:val="00013AF3"/>
    <w:rsid w:val="000149C8"/>
    <w:rsid w:val="00023546"/>
    <w:rsid w:val="0003614C"/>
    <w:rsid w:val="000400F1"/>
    <w:rsid w:val="000576FF"/>
    <w:rsid w:val="000635F6"/>
    <w:rsid w:val="00072DD3"/>
    <w:rsid w:val="00074405"/>
    <w:rsid w:val="00074876"/>
    <w:rsid w:val="00076EB8"/>
    <w:rsid w:val="000775BD"/>
    <w:rsid w:val="000943CF"/>
    <w:rsid w:val="000A0F75"/>
    <w:rsid w:val="000A425D"/>
    <w:rsid w:val="000A7604"/>
    <w:rsid w:val="000B0E30"/>
    <w:rsid w:val="000B2ECC"/>
    <w:rsid w:val="000C13E9"/>
    <w:rsid w:val="000C69C2"/>
    <w:rsid w:val="000C7FD7"/>
    <w:rsid w:val="000D0F3C"/>
    <w:rsid w:val="000D3E14"/>
    <w:rsid w:val="000E236A"/>
    <w:rsid w:val="000F41E4"/>
    <w:rsid w:val="001009F3"/>
    <w:rsid w:val="00123E7A"/>
    <w:rsid w:val="00131AC7"/>
    <w:rsid w:val="00131B72"/>
    <w:rsid w:val="001532FC"/>
    <w:rsid w:val="00153FBC"/>
    <w:rsid w:val="00154F02"/>
    <w:rsid w:val="00160525"/>
    <w:rsid w:val="00164594"/>
    <w:rsid w:val="00167EF2"/>
    <w:rsid w:val="001745E1"/>
    <w:rsid w:val="0017648E"/>
    <w:rsid w:val="0018421A"/>
    <w:rsid w:val="001A786B"/>
    <w:rsid w:val="001B3524"/>
    <w:rsid w:val="001B36F3"/>
    <w:rsid w:val="001B3ED0"/>
    <w:rsid w:val="001C6217"/>
    <w:rsid w:val="001D56DF"/>
    <w:rsid w:val="001E3D2E"/>
    <w:rsid w:val="001E548D"/>
    <w:rsid w:val="001E5F9B"/>
    <w:rsid w:val="001F360C"/>
    <w:rsid w:val="001F3878"/>
    <w:rsid w:val="001F7B6D"/>
    <w:rsid w:val="00207DB3"/>
    <w:rsid w:val="002213D7"/>
    <w:rsid w:val="00221CA1"/>
    <w:rsid w:val="0022246B"/>
    <w:rsid w:val="00237CEA"/>
    <w:rsid w:val="00240C90"/>
    <w:rsid w:val="00243E2A"/>
    <w:rsid w:val="00246AEF"/>
    <w:rsid w:val="00252BFB"/>
    <w:rsid w:val="0025739C"/>
    <w:rsid w:val="002573B1"/>
    <w:rsid w:val="00261B07"/>
    <w:rsid w:val="0026320A"/>
    <w:rsid w:val="00294F53"/>
    <w:rsid w:val="00296FC2"/>
    <w:rsid w:val="002B3C18"/>
    <w:rsid w:val="002C003C"/>
    <w:rsid w:val="002C2162"/>
    <w:rsid w:val="002C23F3"/>
    <w:rsid w:val="002D08B9"/>
    <w:rsid w:val="002D1EEF"/>
    <w:rsid w:val="002D2892"/>
    <w:rsid w:val="002D2B9E"/>
    <w:rsid w:val="002E21D8"/>
    <w:rsid w:val="002E4878"/>
    <w:rsid w:val="002E580D"/>
    <w:rsid w:val="002E7C03"/>
    <w:rsid w:val="0030265C"/>
    <w:rsid w:val="00307F48"/>
    <w:rsid w:val="003117F3"/>
    <w:rsid w:val="00311802"/>
    <w:rsid w:val="0031383D"/>
    <w:rsid w:val="0032035F"/>
    <w:rsid w:val="00331E1A"/>
    <w:rsid w:val="003647FA"/>
    <w:rsid w:val="00372512"/>
    <w:rsid w:val="0037268C"/>
    <w:rsid w:val="00374980"/>
    <w:rsid w:val="003762FD"/>
    <w:rsid w:val="00382DA7"/>
    <w:rsid w:val="003A0F51"/>
    <w:rsid w:val="003B1565"/>
    <w:rsid w:val="003B46F5"/>
    <w:rsid w:val="003C1F30"/>
    <w:rsid w:val="003C53CA"/>
    <w:rsid w:val="003F2FE9"/>
    <w:rsid w:val="003F64FF"/>
    <w:rsid w:val="003F69C3"/>
    <w:rsid w:val="0040405E"/>
    <w:rsid w:val="00425C7B"/>
    <w:rsid w:val="0043490C"/>
    <w:rsid w:val="00435DEB"/>
    <w:rsid w:val="00445B4B"/>
    <w:rsid w:val="00446B6D"/>
    <w:rsid w:val="00446DF0"/>
    <w:rsid w:val="004517CE"/>
    <w:rsid w:val="0045608B"/>
    <w:rsid w:val="00484797"/>
    <w:rsid w:val="00484C8A"/>
    <w:rsid w:val="00487B39"/>
    <w:rsid w:val="00494E76"/>
    <w:rsid w:val="0049746B"/>
    <w:rsid w:val="004974FC"/>
    <w:rsid w:val="004A27AA"/>
    <w:rsid w:val="004B1492"/>
    <w:rsid w:val="004C0F7C"/>
    <w:rsid w:val="004C58B9"/>
    <w:rsid w:val="004D49AC"/>
    <w:rsid w:val="004D71AD"/>
    <w:rsid w:val="004F3970"/>
    <w:rsid w:val="004F74AA"/>
    <w:rsid w:val="0050456B"/>
    <w:rsid w:val="0052613F"/>
    <w:rsid w:val="00527F8A"/>
    <w:rsid w:val="005515EC"/>
    <w:rsid w:val="005627BC"/>
    <w:rsid w:val="005676F6"/>
    <w:rsid w:val="00592C76"/>
    <w:rsid w:val="0059445E"/>
    <w:rsid w:val="005957DA"/>
    <w:rsid w:val="005970F0"/>
    <w:rsid w:val="005D3ECA"/>
    <w:rsid w:val="005D67B1"/>
    <w:rsid w:val="005E4F12"/>
    <w:rsid w:val="005F4EA4"/>
    <w:rsid w:val="00616BBE"/>
    <w:rsid w:val="006318C7"/>
    <w:rsid w:val="00633315"/>
    <w:rsid w:val="00635882"/>
    <w:rsid w:val="006663E0"/>
    <w:rsid w:val="00673454"/>
    <w:rsid w:val="00683946"/>
    <w:rsid w:val="006866A0"/>
    <w:rsid w:val="00687F63"/>
    <w:rsid w:val="006A40AE"/>
    <w:rsid w:val="006B5FA3"/>
    <w:rsid w:val="006C0744"/>
    <w:rsid w:val="006D6CDC"/>
    <w:rsid w:val="006E1B84"/>
    <w:rsid w:val="006E2839"/>
    <w:rsid w:val="006F52C3"/>
    <w:rsid w:val="006F5F7D"/>
    <w:rsid w:val="0070024B"/>
    <w:rsid w:val="007070DE"/>
    <w:rsid w:val="00722B6C"/>
    <w:rsid w:val="00750C8C"/>
    <w:rsid w:val="00757FEC"/>
    <w:rsid w:val="0077080B"/>
    <w:rsid w:val="00775AED"/>
    <w:rsid w:val="0078265B"/>
    <w:rsid w:val="00797961"/>
    <w:rsid w:val="007A1906"/>
    <w:rsid w:val="007C148C"/>
    <w:rsid w:val="007E6B94"/>
    <w:rsid w:val="007E7E7E"/>
    <w:rsid w:val="007F02FE"/>
    <w:rsid w:val="007F44B5"/>
    <w:rsid w:val="008041FE"/>
    <w:rsid w:val="00810791"/>
    <w:rsid w:val="00812813"/>
    <w:rsid w:val="0081355D"/>
    <w:rsid w:val="00821983"/>
    <w:rsid w:val="00823F54"/>
    <w:rsid w:val="008247B5"/>
    <w:rsid w:val="008252D1"/>
    <w:rsid w:val="00832011"/>
    <w:rsid w:val="00834976"/>
    <w:rsid w:val="00834D01"/>
    <w:rsid w:val="00842A1B"/>
    <w:rsid w:val="0087193C"/>
    <w:rsid w:val="00877F54"/>
    <w:rsid w:val="00881E7C"/>
    <w:rsid w:val="00884942"/>
    <w:rsid w:val="008946C3"/>
    <w:rsid w:val="008A0DF6"/>
    <w:rsid w:val="008B1383"/>
    <w:rsid w:val="008B41A1"/>
    <w:rsid w:val="008B615B"/>
    <w:rsid w:val="008C0B1D"/>
    <w:rsid w:val="008C4DD4"/>
    <w:rsid w:val="008F03FA"/>
    <w:rsid w:val="008F229D"/>
    <w:rsid w:val="008F247D"/>
    <w:rsid w:val="008F2882"/>
    <w:rsid w:val="00906BB2"/>
    <w:rsid w:val="00912A33"/>
    <w:rsid w:val="009143AB"/>
    <w:rsid w:val="009217AF"/>
    <w:rsid w:val="00924E6A"/>
    <w:rsid w:val="0093541F"/>
    <w:rsid w:val="009416D9"/>
    <w:rsid w:val="00943293"/>
    <w:rsid w:val="00944CBF"/>
    <w:rsid w:val="009453A5"/>
    <w:rsid w:val="0098411B"/>
    <w:rsid w:val="00985254"/>
    <w:rsid w:val="009C35EE"/>
    <w:rsid w:val="009D190A"/>
    <w:rsid w:val="009D3184"/>
    <w:rsid w:val="009D3EE9"/>
    <w:rsid w:val="009E5609"/>
    <w:rsid w:val="009E65F7"/>
    <w:rsid w:val="009F42A3"/>
    <w:rsid w:val="009F66DC"/>
    <w:rsid w:val="00A018B2"/>
    <w:rsid w:val="00A022F4"/>
    <w:rsid w:val="00A1220B"/>
    <w:rsid w:val="00A26BB8"/>
    <w:rsid w:val="00A33DB6"/>
    <w:rsid w:val="00A43702"/>
    <w:rsid w:val="00A43FA5"/>
    <w:rsid w:val="00A44E0D"/>
    <w:rsid w:val="00A51765"/>
    <w:rsid w:val="00A73D6F"/>
    <w:rsid w:val="00A820F6"/>
    <w:rsid w:val="00A86D6B"/>
    <w:rsid w:val="00A90CF6"/>
    <w:rsid w:val="00A97D88"/>
    <w:rsid w:val="00AB08AC"/>
    <w:rsid w:val="00AC101E"/>
    <w:rsid w:val="00AC394D"/>
    <w:rsid w:val="00AC52E8"/>
    <w:rsid w:val="00AD3747"/>
    <w:rsid w:val="00AD4D8E"/>
    <w:rsid w:val="00AE2093"/>
    <w:rsid w:val="00AE652F"/>
    <w:rsid w:val="00B2018C"/>
    <w:rsid w:val="00B270F2"/>
    <w:rsid w:val="00B314D1"/>
    <w:rsid w:val="00B35416"/>
    <w:rsid w:val="00B51F3E"/>
    <w:rsid w:val="00B70AAE"/>
    <w:rsid w:val="00B727E7"/>
    <w:rsid w:val="00B926AF"/>
    <w:rsid w:val="00B977F8"/>
    <w:rsid w:val="00B97CD4"/>
    <w:rsid w:val="00BA283E"/>
    <w:rsid w:val="00BB2868"/>
    <w:rsid w:val="00BC2EF3"/>
    <w:rsid w:val="00BC3358"/>
    <w:rsid w:val="00BE14A1"/>
    <w:rsid w:val="00BE54A5"/>
    <w:rsid w:val="00C104F9"/>
    <w:rsid w:val="00C11A68"/>
    <w:rsid w:val="00C12DBB"/>
    <w:rsid w:val="00C1322E"/>
    <w:rsid w:val="00C24ABC"/>
    <w:rsid w:val="00C26229"/>
    <w:rsid w:val="00C268DA"/>
    <w:rsid w:val="00C30E3A"/>
    <w:rsid w:val="00C32FB3"/>
    <w:rsid w:val="00C3361E"/>
    <w:rsid w:val="00C35B4F"/>
    <w:rsid w:val="00C35C39"/>
    <w:rsid w:val="00C400C0"/>
    <w:rsid w:val="00C42313"/>
    <w:rsid w:val="00C607EA"/>
    <w:rsid w:val="00C70A36"/>
    <w:rsid w:val="00C82FAB"/>
    <w:rsid w:val="00C8502A"/>
    <w:rsid w:val="00C91173"/>
    <w:rsid w:val="00C92918"/>
    <w:rsid w:val="00C97B99"/>
    <w:rsid w:val="00CA028C"/>
    <w:rsid w:val="00CD1217"/>
    <w:rsid w:val="00CD1F91"/>
    <w:rsid w:val="00CD7501"/>
    <w:rsid w:val="00CE6837"/>
    <w:rsid w:val="00D00EA9"/>
    <w:rsid w:val="00D10F69"/>
    <w:rsid w:val="00D21194"/>
    <w:rsid w:val="00D221FE"/>
    <w:rsid w:val="00D2410F"/>
    <w:rsid w:val="00D26C14"/>
    <w:rsid w:val="00D33B0B"/>
    <w:rsid w:val="00D37517"/>
    <w:rsid w:val="00D37A8A"/>
    <w:rsid w:val="00D452B5"/>
    <w:rsid w:val="00D45979"/>
    <w:rsid w:val="00D4707E"/>
    <w:rsid w:val="00D47F79"/>
    <w:rsid w:val="00D50255"/>
    <w:rsid w:val="00D51673"/>
    <w:rsid w:val="00D52622"/>
    <w:rsid w:val="00D54FDD"/>
    <w:rsid w:val="00D558F3"/>
    <w:rsid w:val="00D73707"/>
    <w:rsid w:val="00D84808"/>
    <w:rsid w:val="00D86545"/>
    <w:rsid w:val="00D92F8F"/>
    <w:rsid w:val="00D92FA3"/>
    <w:rsid w:val="00D93864"/>
    <w:rsid w:val="00DB0AAA"/>
    <w:rsid w:val="00DB15AA"/>
    <w:rsid w:val="00DD3FD0"/>
    <w:rsid w:val="00DD4078"/>
    <w:rsid w:val="00DE0CCF"/>
    <w:rsid w:val="00DE0CFF"/>
    <w:rsid w:val="00DF0C27"/>
    <w:rsid w:val="00DF3D8C"/>
    <w:rsid w:val="00E02D95"/>
    <w:rsid w:val="00E05A7B"/>
    <w:rsid w:val="00E26DC7"/>
    <w:rsid w:val="00E26FF1"/>
    <w:rsid w:val="00E301D3"/>
    <w:rsid w:val="00E42FA7"/>
    <w:rsid w:val="00E504ED"/>
    <w:rsid w:val="00E50D1E"/>
    <w:rsid w:val="00E51B1B"/>
    <w:rsid w:val="00E62B78"/>
    <w:rsid w:val="00EA49F8"/>
    <w:rsid w:val="00EB3AD4"/>
    <w:rsid w:val="00EC0978"/>
    <w:rsid w:val="00EC3630"/>
    <w:rsid w:val="00EC66AE"/>
    <w:rsid w:val="00ED3A4D"/>
    <w:rsid w:val="00ED7C62"/>
    <w:rsid w:val="00EF5676"/>
    <w:rsid w:val="00EF5BCC"/>
    <w:rsid w:val="00F03424"/>
    <w:rsid w:val="00F04893"/>
    <w:rsid w:val="00F0664D"/>
    <w:rsid w:val="00F06B4A"/>
    <w:rsid w:val="00F2173F"/>
    <w:rsid w:val="00F23D24"/>
    <w:rsid w:val="00F23FA1"/>
    <w:rsid w:val="00F50572"/>
    <w:rsid w:val="00F50E57"/>
    <w:rsid w:val="00F624A4"/>
    <w:rsid w:val="00F65E33"/>
    <w:rsid w:val="00F7019C"/>
    <w:rsid w:val="00F71E88"/>
    <w:rsid w:val="00F96627"/>
    <w:rsid w:val="00F968B8"/>
    <w:rsid w:val="00FA228A"/>
    <w:rsid w:val="00FC0B61"/>
    <w:rsid w:val="00FC3F8A"/>
    <w:rsid w:val="00FD20FD"/>
    <w:rsid w:val="00FE0DBD"/>
    <w:rsid w:val="00FE1627"/>
    <w:rsid w:val="00FE3F1C"/>
    <w:rsid w:val="00FE733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015F"/>
  <w15:docId w15:val="{83BA3953-BAA5-44BE-9275-62BB92E5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56B"/>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E5F9B"/>
    <w:rPr>
      <w:color w:val="605E5C"/>
      <w:shd w:val="clear" w:color="auto" w:fill="E1DFDD"/>
    </w:rPr>
  </w:style>
  <w:style w:type="paragraph" w:styleId="Paragrafoelenco">
    <w:name w:val="List Paragraph"/>
    <w:basedOn w:val="Normale"/>
    <w:uiPriority w:val="34"/>
    <w:qFormat/>
    <w:rsid w:val="00B727E7"/>
    <w:pPr>
      <w:ind w:left="720"/>
      <w:contextualSpacing/>
    </w:pPr>
  </w:style>
  <w:style w:type="table" w:styleId="Grigliatabella">
    <w:name w:val="Table Grid"/>
    <w:basedOn w:val="Tabellanormale"/>
    <w:uiPriority w:val="39"/>
    <w:rsid w:val="00B7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atoHTMLCarattere">
    <w:name w:val="Preformattato HTML Carattere"/>
    <w:basedOn w:val="Carpredefinitoparagrafo"/>
    <w:link w:val="PreformattatoHTML"/>
    <w:uiPriority w:val="99"/>
    <w:rsid w:val="00E26FF1"/>
    <w:rPr>
      <w:rFonts w:ascii="Courier New" w:eastAsia="Courier New" w:hAnsi="Courier New" w:cs="Courier New"/>
      <w:color w:val="000000"/>
      <w:u w:color="000000"/>
    </w:rPr>
  </w:style>
  <w:style w:type="character" w:customStyle="1" w:styleId="y2iqfc">
    <w:name w:val="y2iqfc"/>
    <w:basedOn w:val="Carpredefinitoparagrafo"/>
    <w:rsid w:val="00E26FF1"/>
  </w:style>
  <w:style w:type="paragraph" w:styleId="Corpotesto">
    <w:name w:val="Body Text"/>
    <w:basedOn w:val="Normale"/>
    <w:link w:val="CorpotestoCarattere"/>
    <w:uiPriority w:val="99"/>
    <w:semiHidden/>
    <w:unhideWhenUsed/>
    <w:rsid w:val="00D10F69"/>
    <w:pPr>
      <w:spacing w:after="120"/>
    </w:pPr>
  </w:style>
  <w:style w:type="table" w:customStyle="1" w:styleId="TableNormal">
    <w:name w:val="Table Normal"/>
    <w:rsid w:val="004517CE"/>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99"/>
    <w:semiHidden/>
    <w:rsid w:val="00D10F69"/>
    <w:rPr>
      <w:rFonts w:cs="Arial Unicode MS"/>
      <w:color w:val="000000"/>
      <w:sz w:val="24"/>
      <w:szCs w:val="24"/>
      <w:u w:color="000000"/>
      <w:lang w:val="en-US"/>
      <w14:textOutline w14:w="0" w14:cap="flat" w14:cmpd="sng" w14:algn="ctr">
        <w14:noFill/>
        <w14:prstDash w14:val="solid"/>
        <w14:bevel/>
      </w14:textOutline>
    </w:rPr>
  </w:style>
  <w:style w:type="table" w:customStyle="1" w:styleId="Grigliatabella1">
    <w:name w:val="Griglia tabella1"/>
    <w:basedOn w:val="Tabellanormale"/>
    <w:next w:val="Grigliatabella"/>
    <w:uiPriority w:val="39"/>
    <w:rsid w:val="00D10F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67345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6495">
      <w:bodyDiv w:val="1"/>
      <w:marLeft w:val="0"/>
      <w:marRight w:val="0"/>
      <w:marTop w:val="0"/>
      <w:marBottom w:val="0"/>
      <w:divBdr>
        <w:top w:val="none" w:sz="0" w:space="0" w:color="auto"/>
        <w:left w:val="none" w:sz="0" w:space="0" w:color="auto"/>
        <w:bottom w:val="none" w:sz="0" w:space="0" w:color="auto"/>
        <w:right w:val="none" w:sz="0" w:space="0" w:color="auto"/>
      </w:divBdr>
    </w:div>
    <w:div w:id="518935283">
      <w:bodyDiv w:val="1"/>
      <w:marLeft w:val="0"/>
      <w:marRight w:val="0"/>
      <w:marTop w:val="0"/>
      <w:marBottom w:val="0"/>
      <w:divBdr>
        <w:top w:val="none" w:sz="0" w:space="0" w:color="auto"/>
        <w:left w:val="none" w:sz="0" w:space="0" w:color="auto"/>
        <w:bottom w:val="none" w:sz="0" w:space="0" w:color="auto"/>
        <w:right w:val="none" w:sz="0" w:space="0" w:color="auto"/>
      </w:divBdr>
    </w:div>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578097595">
      <w:bodyDiv w:val="1"/>
      <w:marLeft w:val="0"/>
      <w:marRight w:val="0"/>
      <w:marTop w:val="0"/>
      <w:marBottom w:val="0"/>
      <w:divBdr>
        <w:top w:val="none" w:sz="0" w:space="0" w:color="auto"/>
        <w:left w:val="none" w:sz="0" w:space="0" w:color="auto"/>
        <w:bottom w:val="none" w:sz="0" w:space="0" w:color="auto"/>
        <w:right w:val="none" w:sz="0" w:space="0" w:color="auto"/>
      </w:divBdr>
    </w:div>
    <w:div w:id="674266901">
      <w:bodyDiv w:val="1"/>
      <w:marLeft w:val="0"/>
      <w:marRight w:val="0"/>
      <w:marTop w:val="0"/>
      <w:marBottom w:val="0"/>
      <w:divBdr>
        <w:top w:val="none" w:sz="0" w:space="0" w:color="auto"/>
        <w:left w:val="none" w:sz="0" w:space="0" w:color="auto"/>
        <w:bottom w:val="none" w:sz="0" w:space="0" w:color="auto"/>
        <w:right w:val="none" w:sz="0" w:space="0" w:color="auto"/>
      </w:divBdr>
    </w:div>
    <w:div w:id="760833298">
      <w:bodyDiv w:val="1"/>
      <w:marLeft w:val="0"/>
      <w:marRight w:val="0"/>
      <w:marTop w:val="0"/>
      <w:marBottom w:val="0"/>
      <w:divBdr>
        <w:top w:val="none" w:sz="0" w:space="0" w:color="auto"/>
        <w:left w:val="none" w:sz="0" w:space="0" w:color="auto"/>
        <w:bottom w:val="none" w:sz="0" w:space="0" w:color="auto"/>
        <w:right w:val="none" w:sz="0" w:space="0" w:color="auto"/>
      </w:divBdr>
    </w:div>
    <w:div w:id="766659726">
      <w:bodyDiv w:val="1"/>
      <w:marLeft w:val="0"/>
      <w:marRight w:val="0"/>
      <w:marTop w:val="0"/>
      <w:marBottom w:val="0"/>
      <w:divBdr>
        <w:top w:val="none" w:sz="0" w:space="0" w:color="auto"/>
        <w:left w:val="none" w:sz="0" w:space="0" w:color="auto"/>
        <w:bottom w:val="none" w:sz="0" w:space="0" w:color="auto"/>
        <w:right w:val="none" w:sz="0" w:space="0" w:color="auto"/>
      </w:divBdr>
    </w:div>
    <w:div w:id="777675089">
      <w:bodyDiv w:val="1"/>
      <w:marLeft w:val="0"/>
      <w:marRight w:val="0"/>
      <w:marTop w:val="0"/>
      <w:marBottom w:val="0"/>
      <w:divBdr>
        <w:top w:val="none" w:sz="0" w:space="0" w:color="auto"/>
        <w:left w:val="none" w:sz="0" w:space="0" w:color="auto"/>
        <w:bottom w:val="none" w:sz="0" w:space="0" w:color="auto"/>
        <w:right w:val="none" w:sz="0" w:space="0" w:color="auto"/>
      </w:divBdr>
    </w:div>
    <w:div w:id="1139760288">
      <w:bodyDiv w:val="1"/>
      <w:marLeft w:val="0"/>
      <w:marRight w:val="0"/>
      <w:marTop w:val="0"/>
      <w:marBottom w:val="0"/>
      <w:divBdr>
        <w:top w:val="none" w:sz="0" w:space="0" w:color="auto"/>
        <w:left w:val="none" w:sz="0" w:space="0" w:color="auto"/>
        <w:bottom w:val="none" w:sz="0" w:space="0" w:color="auto"/>
        <w:right w:val="none" w:sz="0" w:space="0" w:color="auto"/>
      </w:divBdr>
    </w:div>
    <w:div w:id="1184175851">
      <w:bodyDiv w:val="1"/>
      <w:marLeft w:val="0"/>
      <w:marRight w:val="0"/>
      <w:marTop w:val="0"/>
      <w:marBottom w:val="0"/>
      <w:divBdr>
        <w:top w:val="none" w:sz="0" w:space="0" w:color="auto"/>
        <w:left w:val="none" w:sz="0" w:space="0" w:color="auto"/>
        <w:bottom w:val="none" w:sz="0" w:space="0" w:color="auto"/>
        <w:right w:val="none" w:sz="0" w:space="0" w:color="auto"/>
      </w:divBdr>
    </w:div>
    <w:div w:id="1315065769">
      <w:bodyDiv w:val="1"/>
      <w:marLeft w:val="0"/>
      <w:marRight w:val="0"/>
      <w:marTop w:val="0"/>
      <w:marBottom w:val="0"/>
      <w:divBdr>
        <w:top w:val="none" w:sz="0" w:space="0" w:color="auto"/>
        <w:left w:val="none" w:sz="0" w:space="0" w:color="auto"/>
        <w:bottom w:val="none" w:sz="0" w:space="0" w:color="auto"/>
        <w:right w:val="none" w:sz="0" w:space="0" w:color="auto"/>
      </w:divBdr>
    </w:div>
    <w:div w:id="1468356416">
      <w:bodyDiv w:val="1"/>
      <w:marLeft w:val="0"/>
      <w:marRight w:val="0"/>
      <w:marTop w:val="0"/>
      <w:marBottom w:val="0"/>
      <w:divBdr>
        <w:top w:val="none" w:sz="0" w:space="0" w:color="auto"/>
        <w:left w:val="none" w:sz="0" w:space="0" w:color="auto"/>
        <w:bottom w:val="none" w:sz="0" w:space="0" w:color="auto"/>
        <w:right w:val="none" w:sz="0" w:space="0" w:color="auto"/>
      </w:divBdr>
    </w:div>
    <w:div w:id="1563373606">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204983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4" ma:contentTypeDescription="Creare un nuovo documento." ma:contentTypeScope="" ma:versionID="b888b337bfe4cfe8468049598c75b5e4">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40109695895ef55baef99bb822d3e42a"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57787-02F7-4ACD-9B1F-48156BBB8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customXml/itemProps3.xml><?xml version="1.0" encoding="utf-8"?>
<ds:datastoreItem xmlns:ds="http://schemas.openxmlformats.org/officeDocument/2006/customXml" ds:itemID="{781CD2BB-BF1D-4B11-81BA-DF150C5F2DC0}">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4.xml><?xml version="1.0" encoding="utf-8"?>
<ds:datastoreItem xmlns:ds="http://schemas.openxmlformats.org/officeDocument/2006/customXml" ds:itemID="{21925655-AE50-4686-AD2A-975906A68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511</Words>
  <Characters>2824</Characters>
  <Application>Microsoft Office Word</Application>
  <DocSecurity>0</DocSecurity>
  <Lines>54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Affari Generali</dc:creator>
  <cp:keywords/>
  <cp:lastModifiedBy>Sharon Kante</cp:lastModifiedBy>
  <cp:revision>7</cp:revision>
  <cp:lastPrinted>2022-02-03T11:08:00Z</cp:lastPrinted>
  <dcterms:created xsi:type="dcterms:W3CDTF">2024-07-09T09:56:00Z</dcterms:created>
  <dcterms:modified xsi:type="dcterms:W3CDTF">2024-07-09T10:33:00Z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1367800</vt:r8>
  </property>
  <property fmtid="{D5CDD505-2E9C-101B-9397-08002B2CF9AE}" pid="4" name="MediaServiceImageTags">
    <vt:lpwstr/>
  </property>
</Properties>
</file>