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91FE7" w14:textId="77777777" w:rsidR="00FD0B85" w:rsidRPr="00FE0DBD" w:rsidRDefault="00FD0B85" w:rsidP="00FD0B85">
      <w:pPr>
        <w:pStyle w:val="Default"/>
        <w:ind w:left="7788"/>
        <w:jc w:val="both"/>
      </w:pPr>
      <w:proofErr w:type="spellStart"/>
      <w:r w:rsidRPr="00FE0DBD">
        <w:rPr>
          <w:rFonts w:ascii="Calibri" w:eastAsia="Batang" w:hAnsi="Calibri" w:cs="Calibri"/>
          <w:sz w:val="20"/>
          <w:szCs w:val="20"/>
        </w:rPr>
        <w:t>Annex</w:t>
      </w:r>
      <w:proofErr w:type="spellEnd"/>
      <w:r w:rsidRPr="00FE0DBD">
        <w:rPr>
          <w:rFonts w:ascii="Calibri" w:eastAsia="Batang" w:hAnsi="Calibri" w:cs="Calibri"/>
          <w:sz w:val="20"/>
          <w:szCs w:val="20"/>
        </w:rPr>
        <w:t xml:space="preserve"> 1</w:t>
      </w:r>
    </w:p>
    <w:p w14:paraId="4199C3F9" w14:textId="77777777" w:rsidR="00FD0B85" w:rsidRPr="00FE0DBD" w:rsidRDefault="00FD0B85" w:rsidP="00FD0B85">
      <w:pPr>
        <w:tabs>
          <w:tab w:val="left" w:pos="993"/>
        </w:tabs>
        <w:suppressAutoHyphens/>
        <w:spacing w:after="60"/>
        <w:ind w:right="381"/>
        <w:jc w:val="right"/>
        <w:rPr>
          <w:rFonts w:ascii="Calibri" w:eastAsia="Batang" w:hAnsi="Calibri" w:cs="Calibri"/>
          <w:sz w:val="20"/>
          <w:szCs w:val="20"/>
          <w:lang w:val="it-IT"/>
        </w:rPr>
      </w:pPr>
    </w:p>
    <w:p w14:paraId="4300063E" w14:textId="77777777" w:rsidR="00FD0B85" w:rsidRPr="00FE0DBD" w:rsidRDefault="00FD0B85" w:rsidP="00FD0B85">
      <w:pPr>
        <w:tabs>
          <w:tab w:val="left" w:pos="993"/>
        </w:tabs>
        <w:suppressAutoHyphens/>
        <w:spacing w:after="60"/>
        <w:ind w:right="381"/>
        <w:jc w:val="center"/>
        <w:rPr>
          <w:lang w:val="it-IT"/>
        </w:rPr>
      </w:pPr>
      <w:r w:rsidRPr="00FE0DBD">
        <w:rPr>
          <w:rFonts w:ascii="Calibri" w:hAnsi="Calibri" w:cs="Calibri"/>
          <w:lang w:val="it-IT"/>
        </w:rPr>
        <w:t xml:space="preserve">Application </w:t>
      </w:r>
      <w:proofErr w:type="spellStart"/>
      <w:r w:rsidRPr="00FE0DBD">
        <w:rPr>
          <w:rFonts w:ascii="Calibri" w:hAnsi="Calibri" w:cs="Calibri"/>
          <w:lang w:val="it-IT"/>
        </w:rPr>
        <w:t>form</w:t>
      </w:r>
      <w:proofErr w:type="spellEnd"/>
      <w:r w:rsidRPr="00FE0DBD">
        <w:rPr>
          <w:rFonts w:ascii="Calibri" w:hAnsi="Calibri" w:cs="Calibri"/>
          <w:lang w:val="it-IT"/>
        </w:rPr>
        <w:t xml:space="preserve"> </w:t>
      </w:r>
    </w:p>
    <w:p w14:paraId="72FC49BE" w14:textId="77777777" w:rsidR="00FD0B85" w:rsidRPr="00FE0DBD" w:rsidRDefault="00FD0B85" w:rsidP="00FD0B85">
      <w:pPr>
        <w:tabs>
          <w:tab w:val="left" w:pos="993"/>
        </w:tabs>
        <w:suppressAutoHyphens/>
        <w:spacing w:after="60"/>
        <w:ind w:right="381"/>
        <w:jc w:val="right"/>
        <w:rPr>
          <w:rFonts w:ascii="Calibri" w:eastAsia="Batang" w:hAnsi="Calibri" w:cs="Calibri"/>
          <w:sz w:val="20"/>
          <w:szCs w:val="20"/>
          <w:lang w:val="it-IT"/>
        </w:rPr>
      </w:pPr>
    </w:p>
    <w:p w14:paraId="53A5FA54" w14:textId="77777777" w:rsidR="00FD0B85" w:rsidRPr="00FE0DBD" w:rsidRDefault="00FD0B85" w:rsidP="00FD0B85">
      <w:pPr>
        <w:tabs>
          <w:tab w:val="left" w:pos="993"/>
        </w:tabs>
        <w:suppressAutoHyphens/>
        <w:spacing w:after="60"/>
        <w:ind w:right="381"/>
        <w:jc w:val="right"/>
        <w:rPr>
          <w:lang w:val="it-IT"/>
        </w:rPr>
      </w:pPr>
      <w:r w:rsidRPr="00FE0DBD">
        <w:rPr>
          <w:rFonts w:ascii="Calibri" w:eastAsia="Batang" w:hAnsi="Calibri" w:cs="Calibri"/>
          <w:i/>
          <w:sz w:val="20"/>
          <w:szCs w:val="20"/>
          <w:lang w:val="it-IT"/>
        </w:rPr>
        <w:t>To: Istituto Nazionale di Oceanografia</w:t>
      </w:r>
    </w:p>
    <w:p w14:paraId="21814F8B" w14:textId="77777777" w:rsidR="00FD0B85" w:rsidRPr="00FE0DBD" w:rsidRDefault="00FD0B85" w:rsidP="00FD0B85">
      <w:pPr>
        <w:tabs>
          <w:tab w:val="left" w:pos="993"/>
        </w:tabs>
        <w:suppressAutoHyphens/>
        <w:spacing w:after="60"/>
        <w:ind w:right="381"/>
        <w:jc w:val="right"/>
        <w:rPr>
          <w:lang w:val="it-IT"/>
        </w:rPr>
      </w:pPr>
      <w:r w:rsidRPr="00FE0DBD">
        <w:rPr>
          <w:rFonts w:ascii="Calibri" w:eastAsia="Batang" w:hAnsi="Calibri" w:cs="Calibri"/>
          <w:i/>
          <w:sz w:val="20"/>
          <w:szCs w:val="20"/>
          <w:lang w:val="it-IT"/>
        </w:rPr>
        <w:t>e di Geofisica Sperimentale – OGS</w:t>
      </w:r>
    </w:p>
    <w:p w14:paraId="78D557F7" w14:textId="77777777" w:rsidR="00FD0B85" w:rsidRPr="00FE0DBD" w:rsidRDefault="00FD0B85" w:rsidP="00FD0B85">
      <w:pPr>
        <w:tabs>
          <w:tab w:val="left" w:pos="993"/>
        </w:tabs>
        <w:suppressAutoHyphens/>
        <w:spacing w:after="60"/>
        <w:ind w:right="381"/>
        <w:jc w:val="right"/>
        <w:rPr>
          <w:lang w:val="it-IT"/>
        </w:rPr>
      </w:pPr>
      <w:r w:rsidRPr="00FE0DBD">
        <w:rPr>
          <w:rFonts w:ascii="Calibri" w:eastAsia="Batang" w:hAnsi="Calibri" w:cs="Calibri"/>
          <w:i/>
          <w:sz w:val="20"/>
          <w:szCs w:val="20"/>
          <w:lang w:val="it-IT"/>
        </w:rPr>
        <w:t>Località Borgo Grotta Gigante, 42/c</w:t>
      </w:r>
    </w:p>
    <w:p w14:paraId="2B9CA215" w14:textId="77777777" w:rsidR="00FD0B85" w:rsidRPr="00943293" w:rsidRDefault="00FD0B85" w:rsidP="00FD0B85">
      <w:pPr>
        <w:tabs>
          <w:tab w:val="left" w:pos="993"/>
        </w:tabs>
        <w:suppressAutoHyphens/>
        <w:spacing w:after="60"/>
        <w:ind w:right="381"/>
        <w:jc w:val="right"/>
        <w:rPr>
          <w:rFonts w:ascii="Calibri" w:eastAsia="Batang" w:hAnsi="Calibri" w:cs="Calibri"/>
          <w:i/>
          <w:sz w:val="20"/>
          <w:szCs w:val="20"/>
          <w:lang w:val="it-IT"/>
        </w:rPr>
      </w:pPr>
      <w:r w:rsidRPr="00943293">
        <w:rPr>
          <w:rFonts w:ascii="Calibri" w:eastAsia="Batang" w:hAnsi="Calibri" w:cs="Calibri"/>
          <w:i/>
          <w:sz w:val="20"/>
          <w:szCs w:val="20"/>
          <w:lang w:val="it-IT"/>
        </w:rPr>
        <w:t>34010 Sgonico – TS</w:t>
      </w:r>
    </w:p>
    <w:p w14:paraId="3302C324" w14:textId="77777777" w:rsidR="00FD0B85" w:rsidRPr="00943293" w:rsidRDefault="00FD0B85" w:rsidP="00FD0B85">
      <w:pPr>
        <w:tabs>
          <w:tab w:val="left" w:pos="993"/>
        </w:tabs>
        <w:suppressAutoHyphens/>
        <w:spacing w:after="60"/>
        <w:ind w:right="381"/>
        <w:jc w:val="right"/>
        <w:rPr>
          <w:lang w:val="it-IT"/>
        </w:rPr>
      </w:pPr>
      <w:r w:rsidRPr="00943293">
        <w:rPr>
          <w:rFonts w:ascii="Calibri" w:eastAsia="Batang" w:hAnsi="Calibri" w:cs="Calibri"/>
          <w:i/>
          <w:sz w:val="20"/>
          <w:szCs w:val="20"/>
          <w:lang w:val="it-IT"/>
        </w:rPr>
        <w:t>ogs@pec.it</w:t>
      </w:r>
    </w:p>
    <w:p w14:paraId="0C0508CF" w14:textId="77777777" w:rsidR="00FD0B85" w:rsidRPr="00943293" w:rsidRDefault="00FD0B85" w:rsidP="00FD0B85">
      <w:pPr>
        <w:tabs>
          <w:tab w:val="left" w:pos="993"/>
        </w:tabs>
        <w:suppressAutoHyphens/>
        <w:spacing w:after="60"/>
        <w:ind w:right="381"/>
        <w:jc w:val="right"/>
        <w:rPr>
          <w:rFonts w:ascii="Calibri" w:eastAsia="Batang" w:hAnsi="Calibri" w:cs="Calibri"/>
          <w:i/>
          <w:sz w:val="20"/>
          <w:szCs w:val="20"/>
          <w:lang w:val="it-IT"/>
        </w:rPr>
      </w:pPr>
    </w:p>
    <w:p w14:paraId="382FA0AD" w14:textId="77777777" w:rsidR="00FD0B85" w:rsidRPr="00FD0B85" w:rsidRDefault="00FD0B85" w:rsidP="00FD0B85">
      <w:pPr>
        <w:suppressAutoHyphens/>
        <w:rPr>
          <w:rFonts w:ascii="Calibri" w:hAnsi="Calibri" w:cs="Calibri"/>
          <w:b/>
          <w:sz w:val="20"/>
          <w:szCs w:val="20"/>
          <w:lang w:val="it-IT"/>
        </w:rPr>
      </w:pPr>
      <w:r w:rsidRPr="00FD0B85">
        <w:rPr>
          <w:rFonts w:ascii="Calibri" w:hAnsi="Calibri" w:cs="Calibri"/>
          <w:b/>
          <w:sz w:val="20"/>
          <w:szCs w:val="20"/>
          <w:lang w:val="it-IT"/>
        </w:rPr>
        <w:t>Call 40/2023</w:t>
      </w:r>
    </w:p>
    <w:p w14:paraId="1633DE86" w14:textId="77777777" w:rsidR="00FD0B85" w:rsidRPr="00C82FAB" w:rsidRDefault="00FD0B85" w:rsidP="00FD0B85">
      <w:pPr>
        <w:suppressAutoHyphens/>
        <w:jc w:val="both"/>
        <w:rPr>
          <w:rFonts w:ascii="Calibri" w:hAnsi="Calibri" w:cs="Calibri"/>
          <w:b/>
          <w:sz w:val="20"/>
          <w:szCs w:val="20"/>
          <w:lang w:val="en-GB"/>
        </w:rPr>
      </w:pPr>
      <w:r w:rsidRPr="00C82FAB">
        <w:rPr>
          <w:rFonts w:ascii="Calibri" w:hAnsi="Calibri" w:cs="Calibri"/>
          <w:b/>
          <w:sz w:val="20"/>
          <w:szCs w:val="20"/>
          <w:lang w:val="en-GB"/>
        </w:rPr>
        <w:t>Announcement of public selection based on qualifications and interview for no.</w:t>
      </w:r>
      <w:r>
        <w:rPr>
          <w:rFonts w:ascii="Calibri" w:hAnsi="Calibri" w:cs="Calibri"/>
          <w:b/>
          <w:sz w:val="20"/>
          <w:szCs w:val="20"/>
          <w:lang w:val="en-GB"/>
        </w:rPr>
        <w:t xml:space="preserve"> 1</w:t>
      </w:r>
      <w:r w:rsidRPr="00C82FAB">
        <w:rPr>
          <w:rFonts w:ascii="Calibri" w:hAnsi="Calibri" w:cs="Calibri"/>
          <w:b/>
          <w:sz w:val="20"/>
          <w:szCs w:val="20"/>
          <w:lang w:val="en-GB"/>
        </w:rPr>
        <w:t xml:space="preserve"> Professionalizing fellowship in the field of “</w:t>
      </w:r>
      <w:r w:rsidRPr="00CE6837">
        <w:rPr>
          <w:rFonts w:ascii="Calibri" w:hAnsi="Calibri" w:cs="Calibri"/>
          <w:b/>
          <w:sz w:val="20"/>
          <w:szCs w:val="20"/>
        </w:rPr>
        <w:t>Analysis of data from oceanographic and meteorological measurement systems and networks with special reference to the study of air-sea interaction</w:t>
      </w:r>
      <w:r w:rsidRPr="00C82FAB">
        <w:rPr>
          <w:rFonts w:ascii="Calibri" w:hAnsi="Calibri" w:cs="Calibri"/>
          <w:b/>
          <w:sz w:val="20"/>
          <w:szCs w:val="20"/>
          <w:lang w:val="en-GB"/>
        </w:rPr>
        <w:t>”,</w:t>
      </w:r>
      <w:r>
        <w:rPr>
          <w:rFonts w:ascii="Calibri" w:hAnsi="Calibri" w:cs="Calibri"/>
          <w:b/>
          <w:sz w:val="20"/>
          <w:szCs w:val="20"/>
          <w:lang w:val="en-GB"/>
        </w:rPr>
        <w:t xml:space="preserve"> by the research section “</w:t>
      </w:r>
      <w:proofErr w:type="spellStart"/>
      <w:r>
        <w:rPr>
          <w:rFonts w:ascii="Calibri" w:hAnsi="Calibri" w:cs="Calibri"/>
          <w:b/>
          <w:sz w:val="20"/>
          <w:szCs w:val="20"/>
          <w:lang w:val="en-GB"/>
        </w:rPr>
        <w:t>Oceanografia</w:t>
      </w:r>
      <w:proofErr w:type="spellEnd"/>
      <w:r>
        <w:rPr>
          <w:rFonts w:ascii="Calibri" w:hAnsi="Calibri" w:cs="Calibri"/>
          <w:b/>
          <w:sz w:val="20"/>
          <w:szCs w:val="20"/>
          <w:lang w:val="en-GB"/>
        </w:rPr>
        <w:t xml:space="preserve">” </w:t>
      </w:r>
      <w:r w:rsidRPr="00C82FAB">
        <w:rPr>
          <w:rFonts w:ascii="Calibri" w:hAnsi="Calibri" w:cs="Calibri"/>
          <w:b/>
          <w:sz w:val="20"/>
          <w:szCs w:val="20"/>
          <w:lang w:val="en-GB"/>
        </w:rPr>
        <w:t xml:space="preserve">of the </w:t>
      </w:r>
      <w:r w:rsidRPr="00C104F9">
        <w:rPr>
          <w:rFonts w:ascii="Calibri" w:hAnsi="Calibri" w:cs="Calibri"/>
          <w:b/>
          <w:sz w:val="20"/>
          <w:szCs w:val="20"/>
          <w:lang w:val="en-GB"/>
        </w:rPr>
        <w:t>National Institute of Oceanography and Applied Geophysics – OGS.</w:t>
      </w:r>
    </w:p>
    <w:p w14:paraId="5EEC6DB4" w14:textId="77777777" w:rsidR="00FD0B85" w:rsidRPr="00C82FAB" w:rsidRDefault="00FD0B85" w:rsidP="00FD0B85">
      <w:pPr>
        <w:suppressAutoHyphens/>
        <w:jc w:val="both"/>
        <w:rPr>
          <w:rFonts w:ascii="Calibri" w:hAnsi="Calibri" w:cs="Calibri"/>
          <w:b/>
          <w:sz w:val="20"/>
          <w:szCs w:val="20"/>
          <w:lang w:val="en-GB"/>
        </w:rPr>
      </w:pPr>
    </w:p>
    <w:p w14:paraId="2F3986FB" w14:textId="77777777" w:rsidR="00FD0B85" w:rsidRDefault="00FD0B85" w:rsidP="00FD0B85">
      <w:pPr>
        <w:suppressAutoHyphens/>
        <w:jc w:val="both"/>
        <w:rPr>
          <w:rFonts w:ascii="Calibri" w:eastAsia="Batang" w:hAnsi="Calibri" w:cs="Calibri"/>
          <w:sz w:val="20"/>
          <w:szCs w:val="20"/>
          <w:lang w:val="en-GB"/>
        </w:rPr>
      </w:pPr>
    </w:p>
    <w:p w14:paraId="4CFC16F0" w14:textId="77777777" w:rsidR="00FD0B85" w:rsidRPr="00711D95" w:rsidRDefault="00FD0B85" w:rsidP="00FD0B85">
      <w:pPr>
        <w:suppressAutoHyphens/>
        <w:spacing w:after="60"/>
        <w:ind w:right="381"/>
      </w:pPr>
      <w:r>
        <w:rPr>
          <w:rFonts w:ascii="Calibri" w:eastAsia="Batang" w:hAnsi="Calibri" w:cs="Calibri"/>
          <w:sz w:val="20"/>
          <w:szCs w:val="20"/>
          <w:lang w:val="en-GB"/>
        </w:rPr>
        <w:t>The undersigned (name) _________________________ (surname) _____________________________</w:t>
      </w:r>
    </w:p>
    <w:p w14:paraId="7E08C129" w14:textId="77777777" w:rsidR="00FD0B85" w:rsidRPr="00711D95" w:rsidRDefault="00FD0B85" w:rsidP="00FD0B85">
      <w:pPr>
        <w:suppressAutoHyphens/>
        <w:spacing w:after="60"/>
        <w:ind w:right="381"/>
        <w:jc w:val="both"/>
      </w:pPr>
      <w:r>
        <w:rPr>
          <w:rFonts w:ascii="Calibri" w:eastAsia="Batang" w:hAnsi="Calibri" w:cs="Calibri"/>
          <w:sz w:val="20"/>
          <w:szCs w:val="20"/>
          <w:lang w:val="en-GB"/>
        </w:rPr>
        <w:t>Born in (</w:t>
      </w:r>
      <w:r w:rsidRPr="009D2AEC">
        <w:rPr>
          <w:rFonts w:ascii="Calibri" w:eastAsia="Batang" w:hAnsi="Calibri" w:cs="Calibri"/>
          <w:sz w:val="18"/>
          <w:szCs w:val="18"/>
          <w:lang w:val="en-GB"/>
        </w:rPr>
        <w:t>City/State/</w:t>
      </w:r>
      <w:proofErr w:type="gramStart"/>
      <w:r w:rsidRPr="009D2AEC">
        <w:rPr>
          <w:rFonts w:ascii="Calibri" w:eastAsia="Batang" w:hAnsi="Calibri" w:cs="Calibri"/>
          <w:sz w:val="18"/>
          <w:szCs w:val="18"/>
          <w:lang w:val="en-GB"/>
        </w:rPr>
        <w:t>Country</w:t>
      </w:r>
      <w:r>
        <w:rPr>
          <w:rFonts w:ascii="Calibri" w:eastAsia="Batang" w:hAnsi="Calibri" w:cs="Calibri"/>
          <w:sz w:val="20"/>
          <w:szCs w:val="20"/>
          <w:lang w:val="en-GB"/>
        </w:rPr>
        <w:t>)_</w:t>
      </w:r>
      <w:proofErr w:type="gramEnd"/>
      <w:r>
        <w:rPr>
          <w:rFonts w:ascii="Calibri" w:eastAsia="Batang" w:hAnsi="Calibri" w:cs="Calibri"/>
          <w:sz w:val="20"/>
          <w:szCs w:val="20"/>
          <w:lang w:val="en-GB"/>
        </w:rPr>
        <w:t>_________________________________________ on __________________</w:t>
      </w:r>
    </w:p>
    <w:p w14:paraId="30E74924" w14:textId="77777777" w:rsidR="00FD0B85" w:rsidRDefault="00FD0B85" w:rsidP="00FD0B85">
      <w:pPr>
        <w:suppressAutoHyphens/>
        <w:spacing w:after="120"/>
        <w:ind w:right="380"/>
        <w:jc w:val="both"/>
        <w:rPr>
          <w:rFonts w:ascii="Calibri" w:eastAsia="Batang" w:hAnsi="Calibri" w:cs="Calibri"/>
          <w:sz w:val="20"/>
          <w:szCs w:val="20"/>
          <w:lang w:val="en-GB"/>
        </w:rPr>
      </w:pPr>
      <w:r>
        <w:rPr>
          <w:rFonts w:ascii="Calibri" w:eastAsia="Batang" w:hAnsi="Calibri" w:cs="Calibri"/>
          <w:sz w:val="20"/>
          <w:szCs w:val="20"/>
          <w:lang w:val="en-GB"/>
        </w:rPr>
        <w:t>and resident in _______________________ address _________________________________________</w:t>
      </w:r>
    </w:p>
    <w:p w14:paraId="33EDBEAC" w14:textId="77777777" w:rsidR="00FD0B85" w:rsidRPr="00711D95" w:rsidRDefault="00FD0B85" w:rsidP="00FD0B85">
      <w:pPr>
        <w:suppressAutoHyphens/>
        <w:spacing w:after="240"/>
        <w:ind w:right="380"/>
        <w:jc w:val="both"/>
      </w:pPr>
      <w:r>
        <w:rPr>
          <w:rFonts w:ascii="Calibri" w:eastAsia="Batang" w:hAnsi="Calibri" w:cs="Calibri"/>
          <w:sz w:val="20"/>
          <w:szCs w:val="20"/>
          <w:lang w:val="en-GB"/>
        </w:rPr>
        <w:t>n. _____, Prov./State____________________ zip Code_________ country________________________</w:t>
      </w:r>
    </w:p>
    <w:p w14:paraId="42B8A919" w14:textId="77777777" w:rsidR="00FD0B85" w:rsidRPr="00711D95" w:rsidRDefault="00FD0B85" w:rsidP="00FD0B85">
      <w:pPr>
        <w:tabs>
          <w:tab w:val="left" w:pos="993"/>
        </w:tabs>
        <w:suppressAutoHyphens/>
        <w:ind w:right="381"/>
        <w:jc w:val="both"/>
      </w:pPr>
      <w:r>
        <w:rPr>
          <w:rFonts w:ascii="Calibri" w:eastAsia="Batang" w:hAnsi="Calibri" w:cs="Calibri"/>
          <w:sz w:val="20"/>
          <w:szCs w:val="20"/>
          <w:lang w:val="en-GB"/>
        </w:rPr>
        <w:t>requests to participate in the present selection.</w:t>
      </w:r>
    </w:p>
    <w:p w14:paraId="413BEB0A" w14:textId="77777777" w:rsidR="00FD0B85" w:rsidRDefault="00FD0B85" w:rsidP="00FD0B85">
      <w:pPr>
        <w:tabs>
          <w:tab w:val="left" w:pos="993"/>
        </w:tabs>
        <w:suppressAutoHyphens/>
        <w:ind w:right="380"/>
        <w:jc w:val="both"/>
        <w:rPr>
          <w:rFonts w:ascii="Calibri" w:eastAsia="Batang" w:hAnsi="Calibri" w:cs="Calibri"/>
          <w:sz w:val="20"/>
          <w:szCs w:val="20"/>
          <w:lang w:val="en-GB"/>
        </w:rPr>
      </w:pPr>
    </w:p>
    <w:p w14:paraId="32B4B8FF" w14:textId="77777777" w:rsidR="00FD0B85" w:rsidRPr="00711D95" w:rsidRDefault="00FD0B85" w:rsidP="00FD0B85">
      <w:pPr>
        <w:tabs>
          <w:tab w:val="left" w:pos="993"/>
        </w:tabs>
        <w:suppressAutoHyphens/>
        <w:spacing w:after="120"/>
        <w:ind w:right="380"/>
        <w:jc w:val="both"/>
      </w:pPr>
      <w:r>
        <w:rPr>
          <w:rFonts w:ascii="Calibri" w:eastAsia="Batang" w:hAnsi="Calibri" w:cs="Calibri"/>
          <w:sz w:val="20"/>
          <w:szCs w:val="20"/>
          <w:lang w:val="en-GB"/>
        </w:rPr>
        <w:t>For this purpose, the applicant declares under his/her own responsibility:</w:t>
      </w:r>
    </w:p>
    <w:p w14:paraId="5A29EAB9" w14:textId="77777777" w:rsidR="00FD0B85" w:rsidRDefault="00FD0B85" w:rsidP="00FD0B85">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citizenship _____________________________________________________________________</w:t>
      </w:r>
    </w:p>
    <w:p w14:paraId="151E9E1E" w14:textId="77777777" w:rsidR="00FD0B85" w:rsidRPr="00711D95" w:rsidRDefault="00FD0B85" w:rsidP="00FD0B85">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iCs/>
          <w:sz w:val="20"/>
          <w:szCs w:val="20"/>
          <w:lang w:val="en-GB"/>
        </w:rPr>
        <w:t>not have been convicted or found guilty of any criminal offence</w:t>
      </w:r>
      <w:r>
        <w:rPr>
          <w:rFonts w:ascii="Calibri" w:eastAsia="Batang" w:hAnsi="Calibri" w:cs="Calibri"/>
          <w:sz w:val="20"/>
          <w:szCs w:val="20"/>
          <w:lang w:val="en-GB"/>
        </w:rPr>
        <w:t xml:space="preserve"> (if any, please specify):</w:t>
      </w:r>
    </w:p>
    <w:p w14:paraId="52A48F62" w14:textId="77777777" w:rsidR="00FD0B85" w:rsidRDefault="00FD0B85" w:rsidP="00FD0B85">
      <w:pPr>
        <w:tabs>
          <w:tab w:val="left" w:pos="993"/>
        </w:tabs>
        <w:suppressAutoHyphens/>
        <w:spacing w:after="60"/>
        <w:ind w:left="567" w:right="381" w:hanging="283"/>
        <w:jc w:val="both"/>
      </w:pPr>
      <w:r>
        <w:rPr>
          <w:rFonts w:ascii="Calibri" w:eastAsia="Batang" w:hAnsi="Calibri" w:cs="Calibri"/>
          <w:sz w:val="20"/>
          <w:szCs w:val="20"/>
          <w:lang w:val="en-GB"/>
        </w:rPr>
        <w:t>_________________________________________________________________________________</w:t>
      </w:r>
    </w:p>
    <w:p w14:paraId="0E1D7C12" w14:textId="77777777" w:rsidR="00FD0B85" w:rsidRDefault="00FD0B85" w:rsidP="00FD0B85">
      <w:pPr>
        <w:tabs>
          <w:tab w:val="left" w:pos="993"/>
        </w:tabs>
        <w:suppressAutoHyphens/>
        <w:spacing w:after="120"/>
        <w:ind w:left="568" w:right="380" w:hanging="284"/>
        <w:jc w:val="both"/>
      </w:pPr>
      <w:r>
        <w:rPr>
          <w:rFonts w:ascii="Calibri" w:eastAsia="Batang" w:hAnsi="Calibri" w:cs="Calibri"/>
          <w:sz w:val="20"/>
          <w:szCs w:val="20"/>
          <w:lang w:val="en-GB"/>
        </w:rPr>
        <w:t>_________________________________________________________________________________</w:t>
      </w:r>
    </w:p>
    <w:p w14:paraId="1C2D6D5F" w14:textId="77777777" w:rsidR="00FD0B85" w:rsidRPr="00711D95" w:rsidRDefault="00FD0B85" w:rsidP="00FD0B85">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568" w:right="380" w:hanging="284"/>
        <w:jc w:val="both"/>
      </w:pPr>
      <w:r>
        <w:rPr>
          <w:rFonts w:ascii="Calibri" w:eastAsia="Batang" w:hAnsi="Calibri" w:cs="Calibri"/>
          <w:sz w:val="20"/>
          <w:szCs w:val="20"/>
          <w:lang w:val="en-GB"/>
        </w:rPr>
        <w:t xml:space="preserve">to hold a </w:t>
      </w:r>
      <w:proofErr w:type="gramStart"/>
      <w:r>
        <w:rPr>
          <w:rFonts w:ascii="Calibri" w:eastAsia="Batang" w:hAnsi="Calibri" w:cs="Calibri"/>
          <w:sz w:val="20"/>
          <w:szCs w:val="20"/>
          <w:lang w:val="en-GB"/>
        </w:rPr>
        <w:t>Master’s Degree</w:t>
      </w:r>
      <w:proofErr w:type="gramEnd"/>
      <w:r>
        <w:rPr>
          <w:rFonts w:ascii="Calibri" w:eastAsia="Batang" w:hAnsi="Calibri" w:cs="Calibri"/>
          <w:sz w:val="20"/>
          <w:szCs w:val="20"/>
          <w:lang w:val="en-GB"/>
        </w:rPr>
        <w:t xml:space="preserve"> (please cross the type of degree you hold) </w:t>
      </w:r>
    </w:p>
    <w:p w14:paraId="15C99D25" w14:textId="77777777" w:rsidR="00FD0B85" w:rsidRPr="00711D95" w:rsidRDefault="00FD0B85" w:rsidP="00FD0B85">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hanging="142"/>
        <w:jc w:val="both"/>
      </w:pPr>
      <w:r>
        <w:rPr>
          <w:rFonts w:ascii="Calibri" w:eastAsia="Batang" w:hAnsi="Calibri" w:cs="Calibri"/>
          <w:sz w:val="20"/>
          <w:szCs w:val="20"/>
          <w:lang w:val="en-GB"/>
        </w:rPr>
        <w:t>preceding university’s reform pursuant Ministerial Decree no. 509/99</w:t>
      </w:r>
    </w:p>
    <w:p w14:paraId="729E60CA" w14:textId="77777777" w:rsidR="00FD0B85" w:rsidRPr="00711D95" w:rsidRDefault="00FD0B85" w:rsidP="00FD0B85">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hanging="142"/>
        <w:jc w:val="both"/>
      </w:pPr>
      <w:r>
        <w:rPr>
          <w:rFonts w:ascii="Calibri" w:eastAsia="Batang" w:hAnsi="Calibri" w:cs="Calibri"/>
          <w:sz w:val="20"/>
          <w:szCs w:val="20"/>
          <w:lang w:val="en-GB"/>
        </w:rPr>
        <w:t>master’s degree pursuant Ministerial Decree no. 509/99</w:t>
      </w:r>
    </w:p>
    <w:p w14:paraId="40F4291B" w14:textId="77777777" w:rsidR="00FD0B85" w:rsidRDefault="00FD0B85" w:rsidP="00FD0B85">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hanging="142"/>
        <w:jc w:val="both"/>
      </w:pPr>
      <w:r>
        <w:rPr>
          <w:rFonts w:ascii="Calibri" w:eastAsia="Batang" w:hAnsi="Calibri" w:cs="Calibri"/>
          <w:sz w:val="20"/>
          <w:szCs w:val="20"/>
          <w:lang w:val="en-GB"/>
        </w:rPr>
        <w:t>master’s degree pursuant Ministerial Decree no. D.M. 270/04</w:t>
      </w:r>
    </w:p>
    <w:p w14:paraId="71D9D73C" w14:textId="77777777" w:rsidR="00FD0B85" w:rsidRPr="00711D95" w:rsidRDefault="00FD0B85" w:rsidP="00FD0B85">
      <w:pPr>
        <w:suppressAutoHyphens/>
        <w:spacing w:after="60"/>
        <w:ind w:left="568" w:right="380" w:hanging="284"/>
        <w:jc w:val="both"/>
      </w:pPr>
      <w:r>
        <w:rPr>
          <w:rFonts w:ascii="Calibri" w:eastAsia="Batang" w:hAnsi="Calibri" w:cs="Calibri"/>
          <w:sz w:val="20"/>
          <w:szCs w:val="20"/>
          <w:lang w:val="en-GB"/>
        </w:rPr>
        <w:tab/>
        <w:t>in _________________________________________________________________ obtained on date _______________________</w:t>
      </w:r>
      <w:r>
        <w:t xml:space="preserve"> </w:t>
      </w:r>
      <w:r>
        <w:rPr>
          <w:rFonts w:ascii="Calibri" w:eastAsia="Batang" w:hAnsi="Calibri" w:cs="Calibri"/>
          <w:sz w:val="20"/>
          <w:szCs w:val="20"/>
          <w:lang w:val="en-GB"/>
        </w:rPr>
        <w:t>from the University of _________________________________</w:t>
      </w:r>
    </w:p>
    <w:p w14:paraId="4D22FE40" w14:textId="77777777" w:rsidR="00FD0B85" w:rsidRDefault="00FD0B85" w:rsidP="00FD0B85">
      <w:pPr>
        <w:suppressAutoHyphens/>
        <w:spacing w:after="60"/>
        <w:ind w:left="568" w:right="380" w:hanging="1"/>
        <w:jc w:val="both"/>
        <w:rPr>
          <w:rFonts w:ascii="Calibri" w:eastAsia="Batang" w:hAnsi="Calibri" w:cs="Calibri"/>
          <w:sz w:val="20"/>
          <w:szCs w:val="20"/>
          <w:lang w:val="en-GB"/>
        </w:rPr>
      </w:pPr>
      <w:r>
        <w:rPr>
          <w:rFonts w:ascii="Calibri" w:eastAsia="Batang" w:hAnsi="Calibri" w:cs="Calibri"/>
          <w:sz w:val="20"/>
          <w:szCs w:val="20"/>
          <w:lang w:val="en-GB"/>
        </w:rPr>
        <w:t>with the score of _______ / _______</w:t>
      </w:r>
    </w:p>
    <w:p w14:paraId="5280B4FD" w14:textId="77777777" w:rsidR="00FD0B85" w:rsidRPr="00A97D88" w:rsidRDefault="00FD0B85" w:rsidP="00FD0B85">
      <w:pPr>
        <w:suppressAutoHyphens/>
        <w:spacing w:after="60"/>
        <w:ind w:left="568" w:right="380" w:hanging="1"/>
        <w:jc w:val="both"/>
        <w:rPr>
          <w:rFonts w:ascii="Calibri" w:hAnsi="Calibri" w:cs="Calibri"/>
          <w:sz w:val="16"/>
          <w:szCs w:val="16"/>
        </w:rPr>
      </w:pPr>
    </w:p>
    <w:p w14:paraId="2EAC42A6" w14:textId="77777777" w:rsidR="00FD0B85" w:rsidRPr="00711D95" w:rsidRDefault="00FD0B85" w:rsidP="00FD0B85">
      <w:pPr>
        <w:tabs>
          <w:tab w:val="left" w:pos="10076"/>
          <w:tab w:val="left" w:pos="10992"/>
          <w:tab w:val="left" w:pos="11908"/>
          <w:tab w:val="left" w:pos="12824"/>
          <w:tab w:val="left" w:pos="13740"/>
          <w:tab w:val="left" w:pos="14656"/>
        </w:tabs>
        <w:suppressAutoHyphens/>
        <w:spacing w:after="60"/>
        <w:ind w:left="567"/>
      </w:pPr>
      <w:r>
        <w:rPr>
          <w:rFonts w:ascii="Calibri" w:eastAsia="Batang" w:hAnsi="Calibri" w:cs="Calibri"/>
          <w:b/>
          <w:sz w:val="20"/>
          <w:szCs w:val="20"/>
          <w:lang w:val="en-GB"/>
        </w:rPr>
        <w:t>if the qualification is obtained abroad</w:t>
      </w:r>
    </w:p>
    <w:p w14:paraId="2185B3FF" w14:textId="77777777" w:rsidR="00FD0B85" w:rsidRPr="00711D95" w:rsidRDefault="00FD0B85" w:rsidP="00FD0B85">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hanging="426"/>
        <w:jc w:val="both"/>
      </w:pPr>
      <w:r>
        <w:rPr>
          <w:rFonts w:ascii="Calibri" w:eastAsia="Batang" w:hAnsi="Calibri" w:cs="Calibri"/>
          <w:sz w:val="20"/>
          <w:szCs w:val="20"/>
          <w:lang w:val="en-GB"/>
        </w:rPr>
        <w:t>to have already obtained the recognition of the equivalence as per Art. 38 of the Legislative Decree dated March 30</w:t>
      </w:r>
      <w:proofErr w:type="gramStart"/>
      <w:r>
        <w:rPr>
          <w:rFonts w:ascii="Calibri" w:eastAsia="Batang" w:hAnsi="Calibri" w:cs="Calibri"/>
          <w:sz w:val="20"/>
          <w:szCs w:val="20"/>
          <w:lang w:val="en-GB"/>
        </w:rPr>
        <w:t xml:space="preserve"> 2001</w:t>
      </w:r>
      <w:proofErr w:type="gramEnd"/>
      <w:r>
        <w:rPr>
          <w:rFonts w:ascii="Calibri" w:eastAsia="Batang" w:hAnsi="Calibri" w:cs="Calibri"/>
          <w:sz w:val="20"/>
          <w:szCs w:val="20"/>
          <w:lang w:val="en-GB"/>
        </w:rPr>
        <w:t>, n. 165, in view of the documents annexed to the application</w:t>
      </w:r>
    </w:p>
    <w:p w14:paraId="21570160" w14:textId="77777777" w:rsidR="00FD0B85" w:rsidRDefault="00FD0B85" w:rsidP="00FD0B85">
      <w:pPr>
        <w:suppressAutoHyphens/>
        <w:spacing w:after="60"/>
        <w:ind w:left="993" w:right="381"/>
        <w:jc w:val="both"/>
      </w:pPr>
      <w:r>
        <w:rPr>
          <w:rFonts w:ascii="Calibri" w:eastAsia="Batang" w:hAnsi="Calibri" w:cs="Calibri"/>
          <w:i/>
          <w:sz w:val="20"/>
          <w:szCs w:val="20"/>
          <w:lang w:val="en-GB"/>
        </w:rPr>
        <w:t>or</w:t>
      </w:r>
    </w:p>
    <w:p w14:paraId="21DC7B25" w14:textId="77777777" w:rsidR="00FD0B85" w:rsidRPr="00711D95" w:rsidRDefault="00FD0B85" w:rsidP="00FD0B85">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hanging="426"/>
        <w:jc w:val="both"/>
      </w:pPr>
      <w:r>
        <w:rPr>
          <w:rFonts w:ascii="Calibri" w:eastAsia="Batang" w:hAnsi="Calibri" w:cs="Calibri"/>
          <w:sz w:val="20"/>
          <w:szCs w:val="20"/>
          <w:lang w:val="en-GB"/>
        </w:rPr>
        <w:t>to have already applied for the recognition of the equivalence as per Art. 38 of the Legislative Decree dated March 30</w:t>
      </w:r>
      <w:proofErr w:type="gramStart"/>
      <w:r>
        <w:rPr>
          <w:rFonts w:ascii="Calibri" w:eastAsia="Batang" w:hAnsi="Calibri" w:cs="Calibri"/>
          <w:sz w:val="20"/>
          <w:szCs w:val="20"/>
          <w:lang w:val="en-GB"/>
        </w:rPr>
        <w:t xml:space="preserve"> 2001</w:t>
      </w:r>
      <w:proofErr w:type="gramEnd"/>
      <w:r>
        <w:rPr>
          <w:rFonts w:ascii="Calibri" w:eastAsia="Batang" w:hAnsi="Calibri" w:cs="Calibri"/>
          <w:sz w:val="20"/>
          <w:szCs w:val="20"/>
          <w:lang w:val="en-GB"/>
        </w:rPr>
        <w:t>, n. 165, in view of the documents annexed to the application</w:t>
      </w:r>
    </w:p>
    <w:p w14:paraId="226D07EB" w14:textId="77777777" w:rsidR="00FD0B85" w:rsidRDefault="00FD0B85" w:rsidP="00FD0B85">
      <w:pPr>
        <w:suppressAutoHyphens/>
        <w:spacing w:after="60"/>
        <w:ind w:left="993" w:right="381"/>
        <w:jc w:val="both"/>
      </w:pPr>
      <w:r>
        <w:rPr>
          <w:rFonts w:ascii="Calibri" w:eastAsia="Batang" w:hAnsi="Calibri" w:cs="Calibri"/>
          <w:i/>
          <w:sz w:val="20"/>
          <w:szCs w:val="20"/>
          <w:lang w:val="en-GB"/>
        </w:rPr>
        <w:t>or</w:t>
      </w:r>
    </w:p>
    <w:p w14:paraId="4BD5952B" w14:textId="77777777" w:rsidR="00FD0B85" w:rsidRPr="00AB4C1C" w:rsidRDefault="00FD0B85" w:rsidP="00FD0B85">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hanging="426"/>
        <w:jc w:val="both"/>
      </w:pPr>
      <w:r>
        <w:rPr>
          <w:rFonts w:ascii="Calibri" w:eastAsia="Batang" w:hAnsi="Calibri" w:cs="Calibri"/>
          <w:sz w:val="20"/>
          <w:szCs w:val="20"/>
          <w:lang w:val="en-GB"/>
        </w:rPr>
        <w:lastRenderedPageBreak/>
        <w:t xml:space="preserve">to present the following detailed documentation of the attended training </w:t>
      </w:r>
      <w:proofErr w:type="gramStart"/>
      <w:r>
        <w:rPr>
          <w:rFonts w:ascii="Calibri" w:eastAsia="Batang" w:hAnsi="Calibri" w:cs="Calibri"/>
          <w:sz w:val="20"/>
          <w:szCs w:val="20"/>
          <w:lang w:val="en-GB"/>
        </w:rPr>
        <w:t>in order to</w:t>
      </w:r>
      <w:proofErr w:type="gramEnd"/>
      <w:r>
        <w:rPr>
          <w:rFonts w:ascii="Calibri" w:eastAsia="Batang" w:hAnsi="Calibri" w:cs="Calibri"/>
          <w:sz w:val="20"/>
          <w:szCs w:val="20"/>
          <w:lang w:val="en-GB"/>
        </w:rPr>
        <w:t xml:space="preserve"> allow the selection board to assess the recognition of equivalence only for the purposes of the applicant's participation in the mentioned Call ____________________________________</w:t>
      </w:r>
    </w:p>
    <w:p w14:paraId="5BC86172" w14:textId="77777777" w:rsidR="00FD0B85" w:rsidRPr="00A97D88" w:rsidRDefault="00FD0B85" w:rsidP="00FD0B85">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jc w:val="both"/>
      </w:pPr>
      <w:r>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w:t>
      </w:r>
    </w:p>
    <w:p w14:paraId="314F2F8D" w14:textId="77777777" w:rsidR="00FD0B85" w:rsidRPr="00AB4C1C" w:rsidRDefault="00FD0B85" w:rsidP="00FD0B85">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jc w:val="both"/>
        <w:rPr>
          <w:sz w:val="16"/>
          <w:szCs w:val="16"/>
        </w:rPr>
      </w:pPr>
    </w:p>
    <w:p w14:paraId="45E00598" w14:textId="77777777" w:rsidR="00FD0B85" w:rsidRPr="00711D95" w:rsidRDefault="00FD0B85" w:rsidP="00FD0B85">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 xml:space="preserve">no fellowships have been awarded </w:t>
      </w:r>
      <w:proofErr w:type="gramStart"/>
      <w:r>
        <w:rPr>
          <w:rFonts w:ascii="Calibri" w:eastAsia="Batang" w:hAnsi="Calibri" w:cs="Calibri"/>
          <w:sz w:val="20"/>
          <w:szCs w:val="20"/>
          <w:lang w:val="en-GB"/>
        </w:rPr>
        <w:t>before;</w:t>
      </w:r>
      <w:proofErr w:type="gramEnd"/>
    </w:p>
    <w:p w14:paraId="3E437C19" w14:textId="77777777" w:rsidR="00FD0B85" w:rsidRPr="00711D95" w:rsidRDefault="00FD0B85" w:rsidP="00FD0B85">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the following fellowships have been awarded:</w:t>
      </w:r>
    </w:p>
    <w:p w14:paraId="3DFCA9CB" w14:textId="77777777" w:rsidR="00FD0B85" w:rsidRPr="00711D95" w:rsidRDefault="00FD0B85" w:rsidP="00FD0B85">
      <w:pPr>
        <w:suppressAutoHyphens/>
        <w:spacing w:after="60"/>
        <w:ind w:left="567" w:right="381"/>
        <w:jc w:val="both"/>
      </w:pPr>
      <w:r>
        <w:rPr>
          <w:rFonts w:ascii="Calibri" w:eastAsia="Batang" w:hAnsi="Calibri" w:cs="Calibri"/>
          <w:sz w:val="20"/>
          <w:szCs w:val="20"/>
          <w:lang w:val="en-GB"/>
        </w:rPr>
        <w:t>from _________________________________ to ______________________________________</w:t>
      </w:r>
    </w:p>
    <w:p w14:paraId="210A9B01" w14:textId="77777777" w:rsidR="00FD0B85" w:rsidRPr="00711D95" w:rsidRDefault="00FD0B85" w:rsidP="00FD0B85">
      <w:pPr>
        <w:suppressAutoHyphens/>
        <w:spacing w:after="60"/>
        <w:ind w:left="567" w:right="381"/>
        <w:jc w:val="both"/>
      </w:pPr>
      <w:r>
        <w:rPr>
          <w:rFonts w:ascii="Calibri" w:eastAsia="Batang" w:hAnsi="Calibri" w:cs="Calibri"/>
          <w:sz w:val="20"/>
          <w:szCs w:val="20"/>
          <w:lang w:val="en-GB"/>
        </w:rPr>
        <w:t>at ____________________________________________________________________________</w:t>
      </w:r>
    </w:p>
    <w:p w14:paraId="2EE92911" w14:textId="77777777" w:rsidR="00FD0B85" w:rsidRPr="00711D95" w:rsidRDefault="00FD0B85" w:rsidP="00FD0B85">
      <w:pPr>
        <w:suppressAutoHyphens/>
        <w:spacing w:after="60"/>
        <w:ind w:left="567" w:right="381"/>
        <w:jc w:val="both"/>
      </w:pPr>
      <w:r>
        <w:rPr>
          <w:rFonts w:ascii="Calibri" w:eastAsia="Batang" w:hAnsi="Calibri" w:cs="Calibri"/>
          <w:sz w:val="20"/>
          <w:szCs w:val="20"/>
          <w:lang w:val="en-GB"/>
        </w:rPr>
        <w:t>from _________________________________ to ______________________________________</w:t>
      </w:r>
    </w:p>
    <w:p w14:paraId="41D93164" w14:textId="77777777" w:rsidR="00FD0B85" w:rsidRDefault="00FD0B85" w:rsidP="00FD0B85">
      <w:pPr>
        <w:suppressAutoHyphens/>
        <w:spacing w:after="60"/>
        <w:ind w:left="567" w:right="381"/>
        <w:jc w:val="both"/>
      </w:pPr>
      <w:r>
        <w:rPr>
          <w:rFonts w:ascii="Calibri" w:eastAsia="Batang" w:hAnsi="Calibri" w:cs="Calibri"/>
          <w:sz w:val="20"/>
          <w:szCs w:val="20"/>
          <w:lang w:val="en-GB"/>
        </w:rPr>
        <w:t>at ____________________________________________________________________________</w:t>
      </w:r>
    </w:p>
    <w:p w14:paraId="4448965B" w14:textId="77777777" w:rsidR="00FD0B85" w:rsidRDefault="00FD0B85" w:rsidP="00FD0B85">
      <w:pPr>
        <w:suppressAutoHyphens/>
        <w:spacing w:after="60"/>
        <w:ind w:left="567" w:right="381"/>
        <w:jc w:val="both"/>
      </w:pPr>
      <w:r>
        <w:rPr>
          <w:rFonts w:ascii="Calibri" w:eastAsia="Batang" w:hAnsi="Calibri" w:cs="Calibri"/>
          <w:sz w:val="20"/>
          <w:szCs w:val="20"/>
          <w:lang w:val="en-GB"/>
        </w:rPr>
        <w:t>from _________________________________ to ______________________________________</w:t>
      </w:r>
    </w:p>
    <w:p w14:paraId="2FBCF069" w14:textId="77777777" w:rsidR="00FD0B85" w:rsidRDefault="00FD0B85" w:rsidP="00FD0B85">
      <w:pPr>
        <w:suppressAutoHyphens/>
        <w:spacing w:after="120"/>
        <w:ind w:left="567" w:right="380"/>
        <w:jc w:val="both"/>
      </w:pPr>
      <w:r>
        <w:rPr>
          <w:rFonts w:ascii="Calibri" w:eastAsia="Batang" w:hAnsi="Calibri" w:cs="Calibri"/>
          <w:sz w:val="20"/>
          <w:szCs w:val="20"/>
          <w:lang w:val="en-GB"/>
        </w:rPr>
        <w:t>at ____________________________________________________________________________</w:t>
      </w:r>
    </w:p>
    <w:p w14:paraId="7E5FAD54" w14:textId="77777777" w:rsidR="00FD0B85" w:rsidRDefault="00FD0B85" w:rsidP="00FD0B85">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568" w:right="380" w:hanging="284"/>
        <w:jc w:val="both"/>
      </w:pPr>
      <w:r>
        <w:rPr>
          <w:rFonts w:ascii="Calibri" w:eastAsia="Batang" w:hAnsi="Calibri" w:cs="Calibri"/>
          <w:sz w:val="20"/>
          <w:szCs w:val="20"/>
          <w:lang w:val="en-GB"/>
        </w:rPr>
        <w:t>to currently hold a fellowship</w:t>
      </w:r>
    </w:p>
    <w:p w14:paraId="378970C5" w14:textId="77777777" w:rsidR="00FD0B85" w:rsidRDefault="00FD0B85" w:rsidP="00FD0B85">
      <w:pPr>
        <w:suppressAutoHyphens/>
        <w:spacing w:after="60"/>
        <w:ind w:left="567" w:right="381"/>
        <w:jc w:val="both"/>
      </w:pPr>
      <w:r>
        <w:rPr>
          <w:rFonts w:ascii="Calibri" w:eastAsia="Batang" w:hAnsi="Calibri" w:cs="Calibri"/>
          <w:sz w:val="20"/>
          <w:szCs w:val="20"/>
          <w:lang w:val="en-GB"/>
        </w:rPr>
        <w:t>from _________________________________ to ______________________________________</w:t>
      </w:r>
    </w:p>
    <w:p w14:paraId="2EB7F5C8" w14:textId="77777777" w:rsidR="00FD0B85" w:rsidRDefault="00FD0B85" w:rsidP="00FD0B85">
      <w:pPr>
        <w:suppressAutoHyphens/>
        <w:spacing w:after="120"/>
        <w:ind w:left="567" w:right="380"/>
        <w:jc w:val="both"/>
        <w:rPr>
          <w:rFonts w:ascii="Calibri" w:eastAsia="Batang" w:hAnsi="Calibri" w:cs="Calibri"/>
          <w:sz w:val="20"/>
          <w:szCs w:val="20"/>
          <w:lang w:val="en-GB"/>
        </w:rPr>
      </w:pPr>
      <w:r>
        <w:rPr>
          <w:rFonts w:ascii="Calibri" w:eastAsia="Batang" w:hAnsi="Calibri" w:cs="Calibri"/>
          <w:sz w:val="20"/>
          <w:szCs w:val="20"/>
          <w:lang w:val="en-GB"/>
        </w:rPr>
        <w:t>at ____________________________________________________________________________</w:t>
      </w:r>
    </w:p>
    <w:p w14:paraId="625CC6AE" w14:textId="77777777" w:rsidR="00FD0B85" w:rsidRPr="004A27AA" w:rsidRDefault="00FD0B85" w:rsidP="00FD0B85">
      <w:pPr>
        <w:suppressAutoHyphens/>
        <w:spacing w:after="120"/>
        <w:ind w:left="567" w:right="380"/>
        <w:jc w:val="both"/>
        <w:rPr>
          <w:sz w:val="10"/>
          <w:szCs w:val="10"/>
        </w:rPr>
      </w:pPr>
    </w:p>
    <w:p w14:paraId="1C3EF6ED" w14:textId="77777777" w:rsidR="00FD0B85" w:rsidRPr="006870F8" w:rsidRDefault="00FD0B85" w:rsidP="00FD0B85">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380" w:hanging="284"/>
        <w:jc w:val="both"/>
      </w:pPr>
      <w:r>
        <w:rPr>
          <w:rFonts w:ascii="Calibri" w:eastAsia="Batang" w:hAnsi="Calibri" w:cs="Calibri"/>
          <w:sz w:val="20"/>
          <w:szCs w:val="20"/>
          <w:lang w:val="en-GB"/>
        </w:rPr>
        <w:t xml:space="preserve">to possess the further requirements included in the art. 3 of the present </w:t>
      </w:r>
      <w:proofErr w:type="gramStart"/>
      <w:r>
        <w:rPr>
          <w:rFonts w:ascii="Calibri" w:eastAsia="Batang" w:hAnsi="Calibri" w:cs="Calibri"/>
          <w:sz w:val="20"/>
          <w:szCs w:val="20"/>
          <w:lang w:val="en-GB"/>
        </w:rPr>
        <w:t>Call;</w:t>
      </w:r>
      <w:proofErr w:type="gramEnd"/>
    </w:p>
    <w:p w14:paraId="3693A349" w14:textId="77777777" w:rsidR="00FD0B85" w:rsidRPr="004A27AA" w:rsidRDefault="00FD0B85" w:rsidP="00FD0B8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380"/>
        <w:jc w:val="both"/>
        <w:rPr>
          <w:rFonts w:ascii="Calibri" w:hAnsi="Calibri" w:cs="Calibri"/>
          <w:sz w:val="10"/>
          <w:szCs w:val="10"/>
        </w:rPr>
      </w:pPr>
    </w:p>
    <w:p w14:paraId="58EC0268" w14:textId="77777777" w:rsidR="00FD0B85" w:rsidRPr="00711D95" w:rsidRDefault="00FD0B85" w:rsidP="00FD0B85">
      <w:pPr>
        <w:suppressAutoHyphens/>
        <w:spacing w:after="60"/>
        <w:ind w:left="568" w:right="380" w:hanging="284"/>
        <w:jc w:val="both"/>
      </w:pPr>
      <w:r>
        <w:rPr>
          <w:rFonts w:ascii="Calibri" w:eastAsia="Batang" w:hAnsi="Calibri" w:cs="Calibri"/>
          <w:sz w:val="20"/>
          <w:szCs w:val="20"/>
          <w:lang w:val="en-GB"/>
        </w:rPr>
        <w:t>-</w:t>
      </w:r>
      <w:r>
        <w:rPr>
          <w:rFonts w:ascii="Calibri" w:eastAsia="Batang" w:hAnsi="Calibri" w:cs="Calibri"/>
          <w:sz w:val="20"/>
          <w:szCs w:val="20"/>
          <w:lang w:val="en-GB"/>
        </w:rPr>
        <w:tab/>
        <w:t>to hold the following titles that may be evaluated:</w:t>
      </w:r>
    </w:p>
    <w:p w14:paraId="71253648" w14:textId="77777777" w:rsidR="00FD0B85" w:rsidRPr="00711D95" w:rsidRDefault="00FD0B85" w:rsidP="00FD0B85">
      <w:pPr>
        <w:suppressAutoHyphens/>
        <w:spacing w:after="60"/>
        <w:ind w:left="567" w:right="380"/>
        <w:jc w:val="both"/>
      </w:pPr>
      <w:r>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A05494" w14:textId="77777777" w:rsidR="00FD0B85" w:rsidRDefault="00FD0B85" w:rsidP="00FD0B85">
      <w:pPr>
        <w:tabs>
          <w:tab w:val="left" w:pos="993"/>
        </w:tabs>
        <w:suppressAutoHyphens/>
        <w:spacing w:after="60"/>
        <w:ind w:right="381" w:firstLine="426"/>
        <w:jc w:val="both"/>
        <w:rPr>
          <w:rFonts w:ascii="Calibri" w:eastAsia="Batang" w:hAnsi="Calibri" w:cs="Calibri"/>
          <w:sz w:val="20"/>
          <w:szCs w:val="20"/>
          <w:lang w:val="en-GB"/>
        </w:rPr>
      </w:pPr>
    </w:p>
    <w:p w14:paraId="10D98550" w14:textId="77777777" w:rsidR="00FD0B85" w:rsidRPr="00711D95" w:rsidRDefault="00FD0B85" w:rsidP="00FD0B85">
      <w:pPr>
        <w:suppressAutoHyphens/>
        <w:spacing w:after="60"/>
        <w:ind w:left="426" w:right="381"/>
        <w:jc w:val="both"/>
      </w:pPr>
      <w:r>
        <w:rPr>
          <w:rFonts w:ascii="Calibri" w:eastAsia="Batang" w:hAnsi="Calibri" w:cs="Calibri"/>
          <w:sz w:val="20"/>
          <w:szCs w:val="20"/>
          <w:lang w:val="en-GB"/>
        </w:rPr>
        <w:t>To attach to this form:</w:t>
      </w:r>
    </w:p>
    <w:p w14:paraId="03DC15D9" w14:textId="77777777" w:rsidR="00FD0B85" w:rsidRPr="00711D95" w:rsidRDefault="00FD0B85" w:rsidP="00FD0B85">
      <w:pPr>
        <w:suppressAutoHyphens/>
        <w:spacing w:after="60"/>
        <w:ind w:left="426" w:right="381"/>
        <w:jc w:val="both"/>
      </w:pPr>
      <w:r w:rsidRPr="00711D95">
        <w:rPr>
          <w:rFonts w:ascii="Calibri" w:eastAsia="Batang"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3ED9C2" w14:textId="77777777" w:rsidR="00FD0B85" w:rsidRDefault="00FD0B85" w:rsidP="00FD0B85">
      <w:pPr>
        <w:tabs>
          <w:tab w:val="left" w:pos="993"/>
        </w:tabs>
        <w:suppressAutoHyphens/>
        <w:spacing w:after="60"/>
        <w:ind w:right="381" w:firstLine="993"/>
        <w:jc w:val="both"/>
        <w:rPr>
          <w:rFonts w:ascii="Calibri" w:eastAsia="Batang" w:hAnsi="Calibri" w:cs="Calibri"/>
          <w:sz w:val="20"/>
          <w:szCs w:val="20"/>
          <w:lang w:val="en-GB"/>
        </w:rPr>
      </w:pPr>
    </w:p>
    <w:p w14:paraId="5F34BC98" w14:textId="77777777" w:rsidR="00FD0B85" w:rsidRPr="00711D95" w:rsidRDefault="00FD0B85" w:rsidP="00FD0B85">
      <w:pPr>
        <w:suppressAutoHyphens/>
        <w:spacing w:after="60"/>
        <w:ind w:right="381" w:firstLine="426"/>
        <w:jc w:val="both"/>
      </w:pPr>
      <w:r>
        <w:rPr>
          <w:rFonts w:ascii="Calibri" w:eastAsia="Batang" w:hAnsi="Calibri" w:cs="Calibri"/>
          <w:sz w:val="20"/>
          <w:szCs w:val="20"/>
          <w:lang w:val="en-GB"/>
        </w:rPr>
        <w:t>to wish to receive all communication referring to this Call to the following address:</w:t>
      </w:r>
    </w:p>
    <w:p w14:paraId="0533FA40" w14:textId="77777777" w:rsidR="00FD0B85" w:rsidRDefault="00FD0B85" w:rsidP="00FD0B85">
      <w:pPr>
        <w:tabs>
          <w:tab w:val="left" w:pos="993"/>
        </w:tabs>
        <w:suppressAutoHyphens/>
        <w:spacing w:after="60"/>
        <w:ind w:right="381" w:firstLine="426"/>
        <w:jc w:val="both"/>
        <w:rPr>
          <w:rFonts w:ascii="Calibri" w:eastAsia="Batang" w:hAnsi="Calibri" w:cs="Calibri"/>
          <w:sz w:val="20"/>
          <w:szCs w:val="20"/>
          <w:lang w:val="en-GB"/>
        </w:rPr>
      </w:pPr>
      <w:r>
        <w:rPr>
          <w:rFonts w:ascii="Calibri" w:eastAsia="Batang" w:hAnsi="Calibri" w:cs="Calibri"/>
          <w:sz w:val="20"/>
          <w:szCs w:val="20"/>
          <w:lang w:val="en-GB"/>
        </w:rPr>
        <w:t>e-mail __________________________________________________________________________</w:t>
      </w:r>
    </w:p>
    <w:p w14:paraId="3614135C" w14:textId="77777777" w:rsidR="00FD0B85" w:rsidRDefault="00FD0B85" w:rsidP="00FD0B85">
      <w:pPr>
        <w:tabs>
          <w:tab w:val="left" w:pos="993"/>
        </w:tabs>
        <w:suppressAutoHyphens/>
        <w:spacing w:after="60"/>
        <w:ind w:right="381" w:firstLine="426"/>
        <w:jc w:val="both"/>
        <w:rPr>
          <w:rFonts w:ascii="Calibri" w:eastAsia="Batang" w:hAnsi="Calibri" w:cs="Calibri"/>
          <w:sz w:val="20"/>
          <w:szCs w:val="20"/>
          <w:lang w:val="en-GB"/>
        </w:rPr>
      </w:pPr>
      <w:r>
        <w:rPr>
          <w:rFonts w:ascii="Calibri" w:eastAsia="Batang" w:hAnsi="Calibri" w:cs="Calibri"/>
          <w:sz w:val="20"/>
          <w:szCs w:val="20"/>
          <w:lang w:val="en-GB"/>
        </w:rPr>
        <w:t>pec_____________________________________________________________________________</w:t>
      </w:r>
    </w:p>
    <w:p w14:paraId="3B378D69" w14:textId="77777777" w:rsidR="00FD0B85" w:rsidRDefault="00FD0B85" w:rsidP="00FD0B85">
      <w:pPr>
        <w:tabs>
          <w:tab w:val="left" w:pos="993"/>
        </w:tabs>
        <w:suppressAutoHyphens/>
        <w:spacing w:after="60"/>
        <w:ind w:right="381" w:firstLine="426"/>
        <w:jc w:val="both"/>
        <w:rPr>
          <w:rFonts w:ascii="Calibri" w:eastAsia="Batang" w:hAnsi="Calibri" w:cs="Calibri"/>
          <w:sz w:val="20"/>
          <w:szCs w:val="20"/>
          <w:lang w:val="en-GB"/>
        </w:rPr>
      </w:pPr>
    </w:p>
    <w:p w14:paraId="5D38B894" w14:textId="77777777" w:rsidR="00FD0B85" w:rsidRDefault="00FD0B85" w:rsidP="00FD0B85">
      <w:pPr>
        <w:tabs>
          <w:tab w:val="left" w:pos="993"/>
        </w:tabs>
        <w:suppressAutoHyphens/>
        <w:spacing w:after="60"/>
        <w:ind w:right="381" w:firstLine="426"/>
        <w:jc w:val="both"/>
        <w:rPr>
          <w:rFonts w:ascii="Calibri" w:hAnsi="Calibri" w:cs="Calibri"/>
          <w:sz w:val="20"/>
          <w:szCs w:val="20"/>
          <w:bdr w:val="none" w:sz="0" w:space="0" w:color="auto" w:frame="1"/>
        </w:rPr>
      </w:pPr>
      <w:r>
        <w:rPr>
          <w:rFonts w:ascii="Calibri" w:hAnsi="Calibri" w:cs="Calibri"/>
          <w:sz w:val="20"/>
          <w:szCs w:val="20"/>
          <w:bdr w:val="none" w:sz="0" w:space="0" w:color="auto" w:frame="1"/>
        </w:rPr>
        <w:t xml:space="preserve">For the purpose of this procedure, I </w:t>
      </w:r>
      <w:proofErr w:type="gramStart"/>
      <w:r>
        <w:rPr>
          <w:rFonts w:ascii="Calibri" w:hAnsi="Calibri" w:cs="Calibri"/>
          <w:sz w:val="20"/>
          <w:szCs w:val="20"/>
          <w:bdr w:val="none" w:sz="0" w:space="0" w:color="auto" w:frame="1"/>
        </w:rPr>
        <w:t>authorizes</w:t>
      </w:r>
      <w:proofErr w:type="gramEnd"/>
      <w:r>
        <w:rPr>
          <w:rFonts w:ascii="Calibri" w:hAnsi="Calibri" w:cs="Calibri"/>
          <w:sz w:val="20"/>
          <w:szCs w:val="20"/>
          <w:bdr w:val="none" w:sz="0" w:space="0" w:color="auto" w:frame="1"/>
        </w:rPr>
        <w:t>, in accordance with Legislative Decree No. 196 of June 30, 2003 "Code for the Protection of Personal Data" and the GDPR (EU Regulation 2016/679), the processing of personal data concerning the application for participation in this selective procedure and its annexes.</w:t>
      </w:r>
    </w:p>
    <w:p w14:paraId="640DF1E3" w14:textId="77777777" w:rsidR="00FD0B85" w:rsidRPr="008B615B" w:rsidRDefault="00FD0B85" w:rsidP="00FD0B85">
      <w:pPr>
        <w:tabs>
          <w:tab w:val="left" w:pos="993"/>
        </w:tabs>
        <w:suppressAutoHyphens/>
        <w:spacing w:after="60"/>
        <w:ind w:right="381" w:firstLine="426"/>
        <w:jc w:val="both"/>
        <w:rPr>
          <w:rFonts w:ascii="Calibri" w:eastAsia="Batang" w:hAnsi="Calibri" w:cs="Calibri"/>
          <w:sz w:val="20"/>
          <w:szCs w:val="20"/>
        </w:rPr>
      </w:pPr>
    </w:p>
    <w:p w14:paraId="06056F6E" w14:textId="77777777" w:rsidR="00FD0B85" w:rsidRPr="00711D95" w:rsidRDefault="00FD0B85" w:rsidP="00FD0B85">
      <w:pPr>
        <w:tabs>
          <w:tab w:val="left" w:pos="993"/>
        </w:tabs>
        <w:suppressAutoHyphens/>
        <w:spacing w:after="60"/>
        <w:ind w:right="381" w:firstLine="426"/>
        <w:jc w:val="both"/>
      </w:pPr>
    </w:p>
    <w:p w14:paraId="199079E6" w14:textId="77777777" w:rsidR="00FD0B85" w:rsidRDefault="00FD0B85" w:rsidP="00FD0B85">
      <w:pPr>
        <w:tabs>
          <w:tab w:val="left" w:pos="993"/>
        </w:tabs>
        <w:suppressAutoHyphens/>
        <w:spacing w:after="60"/>
        <w:ind w:right="381" w:firstLine="993"/>
        <w:jc w:val="both"/>
        <w:rPr>
          <w:rFonts w:ascii="Calibri" w:eastAsia="Batang" w:hAnsi="Calibri" w:cs="Calibri"/>
          <w:sz w:val="20"/>
          <w:szCs w:val="20"/>
          <w:lang w:val="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7"/>
        <w:gridCol w:w="4606"/>
      </w:tblGrid>
      <w:tr w:rsidR="00E42A52" w:rsidRPr="000B2E21" w14:paraId="264B0782" w14:textId="77777777" w:rsidTr="001711F4">
        <w:tc>
          <w:tcPr>
            <w:tcW w:w="4638" w:type="dxa"/>
          </w:tcPr>
          <w:p w14:paraId="70BAF341" w14:textId="77777777" w:rsidR="00E42A52" w:rsidRPr="000B2E21" w:rsidRDefault="00E42A52" w:rsidP="001711F4">
            <w:pPr>
              <w:tabs>
                <w:tab w:val="left" w:pos="993"/>
              </w:tabs>
              <w:suppressAutoHyphens/>
              <w:spacing w:after="60"/>
              <w:rPr>
                <w:rFonts w:eastAsia="Batang"/>
                <w:sz w:val="20"/>
                <w:szCs w:val="20"/>
                <w:lang w:val="en-GB"/>
              </w:rPr>
            </w:pPr>
            <w:r w:rsidRPr="000B2E21">
              <w:rPr>
                <w:rFonts w:eastAsia="Batang"/>
                <w:sz w:val="20"/>
                <w:szCs w:val="20"/>
                <w:lang w:val="en-GB"/>
              </w:rPr>
              <w:t>Date</w:t>
            </w:r>
          </w:p>
        </w:tc>
        <w:tc>
          <w:tcPr>
            <w:tcW w:w="4638" w:type="dxa"/>
          </w:tcPr>
          <w:p w14:paraId="4F12FB99" w14:textId="77777777" w:rsidR="00E42A52" w:rsidRPr="000B2E21" w:rsidRDefault="00E42A52" w:rsidP="001711F4">
            <w:pPr>
              <w:tabs>
                <w:tab w:val="left" w:pos="993"/>
              </w:tabs>
              <w:suppressAutoHyphens/>
              <w:spacing w:after="60"/>
              <w:rPr>
                <w:rFonts w:eastAsia="Batang"/>
                <w:sz w:val="20"/>
                <w:szCs w:val="20"/>
                <w:lang w:val="en-GB"/>
              </w:rPr>
            </w:pPr>
            <w:r w:rsidRPr="000B2E21">
              <w:rPr>
                <w:rFonts w:eastAsia="Batang"/>
                <w:sz w:val="20"/>
                <w:szCs w:val="20"/>
                <w:lang w:val="en-GB"/>
              </w:rPr>
              <w:t>Signature</w:t>
            </w:r>
          </w:p>
        </w:tc>
      </w:tr>
      <w:tr w:rsidR="00E42A52" w:rsidRPr="000B2E21" w14:paraId="4123D9F1" w14:textId="77777777" w:rsidTr="001711F4">
        <w:tc>
          <w:tcPr>
            <w:tcW w:w="4638" w:type="dxa"/>
          </w:tcPr>
          <w:p w14:paraId="276BC16C" w14:textId="77777777" w:rsidR="00E42A52" w:rsidRPr="000B2E21" w:rsidRDefault="00E42A52" w:rsidP="001711F4">
            <w:pPr>
              <w:tabs>
                <w:tab w:val="left" w:pos="993"/>
              </w:tabs>
              <w:suppressAutoHyphens/>
              <w:spacing w:after="60"/>
              <w:rPr>
                <w:rFonts w:eastAsia="Batang"/>
                <w:sz w:val="20"/>
                <w:szCs w:val="20"/>
                <w:lang w:val="en-GB"/>
              </w:rPr>
            </w:pPr>
            <w:r w:rsidRPr="000B2E21">
              <w:rPr>
                <w:rFonts w:eastAsia="Batang"/>
                <w:sz w:val="20"/>
                <w:szCs w:val="20"/>
                <w:lang w:val="en-GB"/>
              </w:rPr>
              <w:t>______________________________________</w:t>
            </w:r>
          </w:p>
        </w:tc>
        <w:tc>
          <w:tcPr>
            <w:tcW w:w="4638" w:type="dxa"/>
          </w:tcPr>
          <w:p w14:paraId="6BE812BD" w14:textId="77777777" w:rsidR="00E42A52" w:rsidRPr="000B2E21" w:rsidRDefault="00E42A52" w:rsidP="001711F4">
            <w:pPr>
              <w:tabs>
                <w:tab w:val="left" w:pos="993"/>
              </w:tabs>
              <w:suppressAutoHyphens/>
              <w:spacing w:after="60"/>
            </w:pPr>
            <w:r w:rsidRPr="000B2E21">
              <w:rPr>
                <w:rFonts w:eastAsia="Batang"/>
                <w:sz w:val="20"/>
                <w:szCs w:val="20"/>
                <w:lang w:val="en-GB"/>
              </w:rPr>
              <w:t>______________________________________</w:t>
            </w:r>
          </w:p>
        </w:tc>
      </w:tr>
    </w:tbl>
    <w:p w14:paraId="028AEB1A" w14:textId="77777777" w:rsidR="00FD0B85" w:rsidRPr="00DA7943" w:rsidRDefault="00FD0B85" w:rsidP="00FD0B85">
      <w:pPr>
        <w:suppressAutoHyphens/>
        <w:spacing w:after="60"/>
        <w:ind w:right="381"/>
        <w:jc w:val="both"/>
        <w:rPr>
          <w:rFonts w:ascii="Calibri" w:eastAsia="Batang" w:hAnsi="Calibri" w:cs="Calibri"/>
          <w:sz w:val="20"/>
          <w:szCs w:val="20"/>
          <w:lang w:val="en-GB"/>
        </w:rPr>
      </w:pPr>
      <w:r>
        <w:rPr>
          <w:rFonts w:ascii="Calibri" w:eastAsia="Batang" w:hAnsi="Calibri" w:cs="Calibri"/>
          <w:sz w:val="20"/>
          <w:szCs w:val="20"/>
          <w:lang w:val="en-GB"/>
        </w:rPr>
        <w:br w:type="page"/>
      </w:r>
      <w:r w:rsidRPr="00DA7943">
        <w:rPr>
          <w:rFonts w:ascii="Calibri" w:eastAsia="Batang" w:hAnsi="Calibri" w:cs="Calibri"/>
          <w:sz w:val="20"/>
          <w:szCs w:val="20"/>
          <w:lang w:val="en-GB"/>
        </w:rPr>
        <w:lastRenderedPageBreak/>
        <w:t>The undersigned ______________________________________________________________________</w:t>
      </w:r>
    </w:p>
    <w:p w14:paraId="266A075C" w14:textId="77777777" w:rsidR="00FD0B85" w:rsidRPr="00DA7943" w:rsidRDefault="00FD0B85" w:rsidP="00FD0B85">
      <w:pPr>
        <w:suppressAutoHyphens/>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t xml:space="preserve">For participating in this </w:t>
      </w:r>
      <w:r>
        <w:rPr>
          <w:rFonts w:ascii="Calibri" w:eastAsia="Batang" w:hAnsi="Calibri" w:cs="Calibri"/>
          <w:sz w:val="20"/>
          <w:szCs w:val="20"/>
          <w:lang w:val="en-GB"/>
        </w:rPr>
        <w:t>Call</w:t>
      </w:r>
      <w:r w:rsidRPr="00DA7943">
        <w:rPr>
          <w:rFonts w:ascii="Calibri" w:eastAsia="Batang" w:hAnsi="Calibri" w:cs="Calibri"/>
          <w:sz w:val="20"/>
          <w:szCs w:val="20"/>
          <w:lang w:val="en-GB"/>
        </w:rPr>
        <w:t xml:space="preserve"> no._____________ requests to take the exam in one of the following languages:</w:t>
      </w:r>
    </w:p>
    <w:p w14:paraId="4CA90FC4" w14:textId="77777777" w:rsidR="00FD0B85" w:rsidRPr="00DA7943" w:rsidRDefault="00FD0B85" w:rsidP="00FD0B85">
      <w:pPr>
        <w:suppressAutoHyphens/>
        <w:spacing w:after="60"/>
        <w:ind w:right="381"/>
        <w:jc w:val="both"/>
        <w:rPr>
          <w:rFonts w:ascii="Calibri" w:eastAsia="Batang" w:hAnsi="Calibri" w:cs="Calibri"/>
          <w:sz w:val="20"/>
          <w:szCs w:val="20"/>
          <w:lang w:val="en-GB"/>
        </w:rPr>
      </w:pPr>
    </w:p>
    <w:p w14:paraId="0CCEBDA7" w14:textId="77777777" w:rsidR="00FD0B85" w:rsidRDefault="00FD0B85" w:rsidP="00FD0B8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t>Italian</w:t>
      </w:r>
    </w:p>
    <w:p w14:paraId="724E7546" w14:textId="77777777" w:rsidR="00FD0B85" w:rsidRPr="003F3467" w:rsidRDefault="00FD0B85" w:rsidP="00FD0B8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rFonts w:ascii="Calibri" w:eastAsia="Batang" w:hAnsi="Calibri" w:cs="Calibri"/>
          <w:sz w:val="20"/>
          <w:szCs w:val="20"/>
          <w:lang w:val="en-GB"/>
        </w:rPr>
      </w:pPr>
      <w:r w:rsidRPr="003F3467">
        <w:rPr>
          <w:rFonts w:ascii="Calibri" w:eastAsia="Batang" w:hAnsi="Calibri" w:cs="Calibri"/>
          <w:sz w:val="20"/>
          <w:szCs w:val="20"/>
          <w:lang w:val="en-GB"/>
        </w:rPr>
        <w:t>English</w:t>
      </w:r>
    </w:p>
    <w:p w14:paraId="46F5F4D1" w14:textId="77777777" w:rsidR="00FD0B85" w:rsidRDefault="00FD0B85" w:rsidP="00FD0B85">
      <w:pPr>
        <w:suppressAutoHyphens/>
        <w:spacing w:after="60"/>
        <w:ind w:right="381"/>
        <w:jc w:val="both"/>
        <w:rPr>
          <w:rFonts w:ascii="Calibri" w:eastAsia="Batang" w:hAnsi="Calibri" w:cs="Calibri"/>
          <w:sz w:val="20"/>
          <w:szCs w:val="20"/>
          <w:lang w:val="en-GB"/>
        </w:rPr>
      </w:pPr>
    </w:p>
    <w:p w14:paraId="64BDCF77" w14:textId="77777777" w:rsidR="00FD0B85" w:rsidRPr="00DA7943" w:rsidRDefault="00FD0B85" w:rsidP="00FD0B85">
      <w:pPr>
        <w:suppressAutoHyphens/>
        <w:spacing w:after="60"/>
        <w:ind w:right="381"/>
        <w:jc w:val="both"/>
        <w:rPr>
          <w:rFonts w:ascii="Calibri" w:eastAsia="Batang" w:hAnsi="Calibri" w:cs="Calibri"/>
          <w:sz w:val="20"/>
          <w:szCs w:val="20"/>
          <w:lang w:val="en-GB"/>
        </w:rPr>
      </w:pPr>
    </w:p>
    <w:p w14:paraId="60CCE464" w14:textId="77777777" w:rsidR="00FD0B85" w:rsidRPr="00DA7943" w:rsidRDefault="00FD0B85" w:rsidP="00FD0B85">
      <w:pPr>
        <w:suppressAutoHyphens/>
        <w:spacing w:after="60"/>
        <w:ind w:left="5040" w:right="381"/>
        <w:jc w:val="both"/>
        <w:rPr>
          <w:rFonts w:ascii="Calibri" w:eastAsia="Batang" w:hAnsi="Calibri" w:cs="Calibri"/>
          <w:sz w:val="20"/>
          <w:szCs w:val="20"/>
          <w:lang w:val="en-GB"/>
        </w:rPr>
      </w:pPr>
    </w:p>
    <w:p w14:paraId="2F62BA34" w14:textId="77777777" w:rsidR="00FD0B85" w:rsidRPr="00DA7943" w:rsidRDefault="00FD0B85" w:rsidP="00FD0B85">
      <w:pPr>
        <w:suppressAutoHyphens/>
        <w:spacing w:after="60"/>
        <w:ind w:left="5760" w:right="381" w:firstLine="556"/>
        <w:jc w:val="both"/>
        <w:rPr>
          <w:rFonts w:ascii="Calibri" w:eastAsia="Batang" w:hAnsi="Calibri" w:cs="Calibri"/>
          <w:sz w:val="20"/>
          <w:szCs w:val="20"/>
          <w:lang w:val="en-GB"/>
        </w:rPr>
      </w:pPr>
      <w:r w:rsidRPr="00DA7943">
        <w:rPr>
          <w:rFonts w:ascii="Calibri" w:eastAsia="Batang" w:hAnsi="Calibri" w:cs="Calibri"/>
          <w:sz w:val="20"/>
          <w:szCs w:val="20"/>
          <w:lang w:val="en-GB"/>
        </w:rPr>
        <w:t xml:space="preserve">Signature </w:t>
      </w:r>
    </w:p>
    <w:p w14:paraId="798E299D" w14:textId="77777777" w:rsidR="00FD0B85" w:rsidRPr="00DA7943" w:rsidRDefault="00FD0B85" w:rsidP="00FD0B85">
      <w:pPr>
        <w:suppressAutoHyphens/>
        <w:spacing w:after="60"/>
        <w:ind w:left="5040" w:right="381"/>
        <w:jc w:val="both"/>
        <w:rPr>
          <w:rFonts w:ascii="Calibri" w:eastAsia="Batang" w:hAnsi="Calibri" w:cs="Calibri"/>
          <w:sz w:val="20"/>
          <w:szCs w:val="20"/>
          <w:lang w:val="en-GB"/>
        </w:rPr>
      </w:pPr>
    </w:p>
    <w:p w14:paraId="5DDF6C3C" w14:textId="77777777" w:rsidR="00FD0B85" w:rsidRDefault="00FD0B85" w:rsidP="00FD0B85">
      <w:pPr>
        <w:suppressAutoHyphens/>
        <w:spacing w:after="60"/>
        <w:ind w:left="5040" w:right="381"/>
        <w:jc w:val="both"/>
        <w:rPr>
          <w:rFonts w:ascii="Calibri" w:eastAsia="Batang" w:hAnsi="Calibri" w:cs="Calibri"/>
          <w:sz w:val="20"/>
          <w:szCs w:val="20"/>
          <w:lang w:val="en-GB"/>
        </w:rPr>
      </w:pPr>
      <w:r>
        <w:rPr>
          <w:rFonts w:ascii="Calibri" w:eastAsia="Batang" w:hAnsi="Calibri" w:cs="Calibri"/>
          <w:sz w:val="20"/>
          <w:szCs w:val="20"/>
          <w:lang w:val="en-GB"/>
        </w:rPr>
        <w:t>_________________________________</w:t>
      </w:r>
    </w:p>
    <w:p w14:paraId="5F4831E8" w14:textId="77777777" w:rsidR="00FD0B85" w:rsidRDefault="00FD0B85" w:rsidP="00FD0B85">
      <w:pPr>
        <w:rPr>
          <w:rFonts w:ascii="Calibri" w:eastAsia="Batang" w:hAnsi="Calibri" w:cs="Calibri"/>
          <w:sz w:val="20"/>
          <w:szCs w:val="20"/>
          <w:lang w:val="en-GB"/>
        </w:rPr>
      </w:pPr>
      <w:r>
        <w:rPr>
          <w:rFonts w:ascii="Calibri" w:eastAsia="Batang" w:hAnsi="Calibri" w:cs="Calibri"/>
          <w:sz w:val="20"/>
          <w:szCs w:val="20"/>
          <w:lang w:val="en-GB"/>
        </w:rPr>
        <w:br w:type="page"/>
      </w:r>
    </w:p>
    <w:p w14:paraId="6FAF71A3" w14:textId="77777777" w:rsidR="00FD0B85" w:rsidRPr="00711D95" w:rsidRDefault="00FD0B85" w:rsidP="00FD0B85">
      <w:pPr>
        <w:pageBreakBefore/>
        <w:tabs>
          <w:tab w:val="left" w:pos="993"/>
        </w:tabs>
        <w:suppressAutoHyphens/>
        <w:spacing w:after="60"/>
        <w:ind w:right="381"/>
        <w:jc w:val="right"/>
      </w:pPr>
      <w:r>
        <w:rPr>
          <w:rFonts w:ascii="Calibri" w:eastAsia="Batang" w:hAnsi="Calibri" w:cs="Calibri"/>
          <w:sz w:val="20"/>
          <w:szCs w:val="20"/>
          <w:lang w:val="en-GB"/>
        </w:rPr>
        <w:lastRenderedPageBreak/>
        <w:t>Annex 2</w:t>
      </w:r>
    </w:p>
    <w:p w14:paraId="38A76AAF" w14:textId="77777777" w:rsidR="00FD0B85" w:rsidRDefault="00FD0B85" w:rsidP="00FD0B85">
      <w:pPr>
        <w:tabs>
          <w:tab w:val="left" w:pos="993"/>
        </w:tabs>
        <w:suppressAutoHyphens/>
        <w:spacing w:after="60"/>
        <w:ind w:right="381"/>
        <w:jc w:val="center"/>
        <w:rPr>
          <w:rFonts w:ascii="Calibri" w:eastAsia="Batang" w:hAnsi="Calibri" w:cs="Calibri"/>
          <w:sz w:val="20"/>
          <w:szCs w:val="20"/>
          <w:lang w:val="en-GB"/>
        </w:rPr>
      </w:pPr>
    </w:p>
    <w:p w14:paraId="09B487C8" w14:textId="77777777" w:rsidR="00FD0B85" w:rsidRPr="00711D95" w:rsidRDefault="00FD0B85" w:rsidP="00FD0B85">
      <w:pPr>
        <w:tabs>
          <w:tab w:val="left" w:pos="993"/>
        </w:tabs>
        <w:suppressAutoHyphens/>
        <w:spacing w:after="60"/>
        <w:ind w:right="381"/>
        <w:jc w:val="center"/>
      </w:pPr>
      <w:r>
        <w:rPr>
          <w:rFonts w:ascii="Calibri" w:eastAsia="Batang" w:hAnsi="Calibri" w:cs="Calibri"/>
          <w:sz w:val="20"/>
          <w:szCs w:val="20"/>
          <w:lang w:val="en-GB"/>
        </w:rPr>
        <w:t>SELF DECLARATION AFFIDAVIT</w:t>
      </w:r>
    </w:p>
    <w:p w14:paraId="6DC9ACB7" w14:textId="77777777" w:rsidR="00FD0B85" w:rsidRDefault="00FD0B85" w:rsidP="00FD0B85">
      <w:pPr>
        <w:tabs>
          <w:tab w:val="left" w:pos="993"/>
        </w:tabs>
        <w:suppressAutoHyphens/>
        <w:spacing w:after="120"/>
        <w:ind w:right="380"/>
        <w:jc w:val="center"/>
        <w:rPr>
          <w:rFonts w:ascii="Calibri" w:eastAsia="Batang" w:hAnsi="Calibri" w:cs="Calibri"/>
          <w:sz w:val="20"/>
          <w:szCs w:val="20"/>
          <w:lang w:val="en-GB"/>
        </w:rPr>
      </w:pPr>
      <w:r>
        <w:rPr>
          <w:rFonts w:ascii="Calibri" w:eastAsia="Batang" w:hAnsi="Calibri" w:cs="Calibri"/>
          <w:sz w:val="20"/>
          <w:szCs w:val="20"/>
          <w:lang w:val="en-GB"/>
        </w:rPr>
        <w:t>(art. 46 Presidential Decree 28.12.2000 no. 445)</w:t>
      </w:r>
    </w:p>
    <w:p w14:paraId="6CF3D6FF" w14:textId="77777777" w:rsidR="00FD0B85" w:rsidRDefault="00FD0B85" w:rsidP="00FD0B85">
      <w:pPr>
        <w:tabs>
          <w:tab w:val="left" w:pos="993"/>
        </w:tabs>
        <w:suppressAutoHyphens/>
        <w:spacing w:after="120"/>
        <w:ind w:right="380"/>
        <w:jc w:val="center"/>
        <w:rPr>
          <w:rFonts w:ascii="Calibri" w:eastAsia="Batang" w:hAnsi="Calibri" w:cs="Calibri"/>
          <w:sz w:val="20"/>
          <w:szCs w:val="20"/>
          <w:lang w:val="en-GB"/>
        </w:rPr>
      </w:pPr>
    </w:p>
    <w:p w14:paraId="618BF1D7" w14:textId="77777777" w:rsidR="00FD0B85" w:rsidRPr="00711D95" w:rsidRDefault="00FD0B85" w:rsidP="00FD0B85">
      <w:pPr>
        <w:suppressAutoHyphens/>
        <w:spacing w:after="60"/>
        <w:ind w:right="381"/>
      </w:pPr>
      <w:r>
        <w:rPr>
          <w:rFonts w:ascii="Calibri" w:eastAsia="Batang" w:hAnsi="Calibri" w:cs="Calibri"/>
          <w:sz w:val="20"/>
          <w:szCs w:val="20"/>
          <w:lang w:val="en-GB"/>
        </w:rPr>
        <w:t>The undersigned (name) _________________________ (surname) _____________________________</w:t>
      </w:r>
    </w:p>
    <w:p w14:paraId="50C9B306" w14:textId="77777777" w:rsidR="00FD0B85" w:rsidRPr="00711D95" w:rsidRDefault="00FD0B85" w:rsidP="00FD0B85">
      <w:pPr>
        <w:suppressAutoHyphens/>
        <w:spacing w:after="60"/>
        <w:ind w:right="381"/>
        <w:jc w:val="both"/>
      </w:pPr>
      <w:r>
        <w:rPr>
          <w:rFonts w:ascii="Calibri" w:eastAsia="Batang" w:hAnsi="Calibri" w:cs="Calibri"/>
          <w:sz w:val="20"/>
          <w:szCs w:val="20"/>
          <w:lang w:val="en-GB"/>
        </w:rPr>
        <w:t>Born in (</w:t>
      </w:r>
      <w:r w:rsidRPr="009D2AEC">
        <w:rPr>
          <w:rFonts w:ascii="Calibri" w:eastAsia="Batang" w:hAnsi="Calibri" w:cs="Calibri"/>
          <w:sz w:val="18"/>
          <w:szCs w:val="18"/>
          <w:lang w:val="en-GB"/>
        </w:rPr>
        <w:t>City/State/</w:t>
      </w:r>
      <w:proofErr w:type="gramStart"/>
      <w:r w:rsidRPr="009D2AEC">
        <w:rPr>
          <w:rFonts w:ascii="Calibri" w:eastAsia="Batang" w:hAnsi="Calibri" w:cs="Calibri"/>
          <w:sz w:val="18"/>
          <w:szCs w:val="18"/>
          <w:lang w:val="en-GB"/>
        </w:rPr>
        <w:t>Country</w:t>
      </w:r>
      <w:r>
        <w:rPr>
          <w:rFonts w:ascii="Calibri" w:eastAsia="Batang" w:hAnsi="Calibri" w:cs="Calibri"/>
          <w:sz w:val="20"/>
          <w:szCs w:val="20"/>
          <w:lang w:val="en-GB"/>
        </w:rPr>
        <w:t>)_</w:t>
      </w:r>
      <w:proofErr w:type="gramEnd"/>
      <w:r>
        <w:rPr>
          <w:rFonts w:ascii="Calibri" w:eastAsia="Batang" w:hAnsi="Calibri" w:cs="Calibri"/>
          <w:sz w:val="20"/>
          <w:szCs w:val="20"/>
          <w:lang w:val="en-GB"/>
        </w:rPr>
        <w:t>_________________________________________ on __________________</w:t>
      </w:r>
    </w:p>
    <w:p w14:paraId="64E5D8ED" w14:textId="77777777" w:rsidR="00FD0B85" w:rsidRDefault="00FD0B85" w:rsidP="00FD0B85">
      <w:pPr>
        <w:suppressAutoHyphens/>
        <w:spacing w:after="120"/>
        <w:ind w:right="380"/>
        <w:jc w:val="both"/>
        <w:rPr>
          <w:rFonts w:ascii="Calibri" w:eastAsia="Batang" w:hAnsi="Calibri" w:cs="Calibri"/>
          <w:sz w:val="20"/>
          <w:szCs w:val="20"/>
          <w:lang w:val="en-GB"/>
        </w:rPr>
      </w:pPr>
      <w:r>
        <w:rPr>
          <w:rFonts w:ascii="Calibri" w:eastAsia="Batang" w:hAnsi="Calibri" w:cs="Calibri"/>
          <w:sz w:val="20"/>
          <w:szCs w:val="20"/>
          <w:lang w:val="en-GB"/>
        </w:rPr>
        <w:t>and resident in _______________________ address _________________________________________</w:t>
      </w:r>
    </w:p>
    <w:p w14:paraId="60BFDD94" w14:textId="77777777" w:rsidR="00FD0B85" w:rsidRPr="00711D95" w:rsidRDefault="00FD0B85" w:rsidP="00FD0B85">
      <w:pPr>
        <w:suppressAutoHyphens/>
        <w:spacing w:after="240"/>
        <w:ind w:right="380"/>
        <w:jc w:val="both"/>
      </w:pPr>
      <w:r>
        <w:rPr>
          <w:rFonts w:ascii="Calibri" w:eastAsia="Batang" w:hAnsi="Calibri" w:cs="Calibri"/>
          <w:sz w:val="20"/>
          <w:szCs w:val="20"/>
          <w:lang w:val="en-GB"/>
        </w:rPr>
        <w:t>n. _____, Prov./State____________________ zip Code_________ country________________________</w:t>
      </w:r>
    </w:p>
    <w:p w14:paraId="3BA45CAB" w14:textId="77777777" w:rsidR="00FD0B85" w:rsidRDefault="00FD0B85" w:rsidP="00FD0B85">
      <w:pPr>
        <w:tabs>
          <w:tab w:val="left" w:pos="993"/>
        </w:tabs>
        <w:suppressAutoHyphens/>
        <w:ind w:right="380"/>
        <w:jc w:val="both"/>
        <w:rPr>
          <w:rFonts w:ascii="Calibri" w:eastAsia="Batang" w:hAnsi="Calibri" w:cs="Calibri"/>
          <w:sz w:val="20"/>
          <w:szCs w:val="20"/>
          <w:lang w:val="en-GB"/>
        </w:rPr>
      </w:pPr>
      <w:r>
        <w:rPr>
          <w:rFonts w:ascii="Calibri" w:eastAsia="Batang" w:hAnsi="Calibri" w:cs="Calibri"/>
          <w:sz w:val="20"/>
          <w:szCs w:val="20"/>
          <w:lang w:val="en-GB"/>
        </w:rPr>
        <w:t>aware that false declarations are punishable by law (art. 76 Presidential Decree 28.12.2000 no. 445)</w:t>
      </w:r>
    </w:p>
    <w:p w14:paraId="2B83E729" w14:textId="77777777" w:rsidR="00FD0B85" w:rsidRPr="00711D95" w:rsidRDefault="00FD0B85" w:rsidP="00FD0B85">
      <w:pPr>
        <w:tabs>
          <w:tab w:val="left" w:pos="993"/>
        </w:tabs>
        <w:suppressAutoHyphens/>
        <w:ind w:right="380"/>
        <w:jc w:val="both"/>
      </w:pPr>
    </w:p>
    <w:p w14:paraId="7E47DDF7" w14:textId="77777777" w:rsidR="00FD0B85" w:rsidRDefault="00FD0B85" w:rsidP="00FD0B85">
      <w:pPr>
        <w:tabs>
          <w:tab w:val="left" w:pos="993"/>
        </w:tabs>
        <w:suppressAutoHyphens/>
        <w:spacing w:after="60"/>
        <w:ind w:right="381"/>
        <w:jc w:val="center"/>
      </w:pPr>
      <w:r>
        <w:rPr>
          <w:rFonts w:ascii="Calibri" w:eastAsia="Batang" w:hAnsi="Calibri" w:cs="Calibri"/>
          <w:sz w:val="20"/>
          <w:szCs w:val="20"/>
          <w:lang w:val="en-GB"/>
        </w:rPr>
        <w:t>DECLARES</w:t>
      </w:r>
    </w:p>
    <w:p w14:paraId="261B5746" w14:textId="77777777" w:rsidR="00FD0B85" w:rsidRPr="00711D95" w:rsidRDefault="00FD0B85" w:rsidP="00FD0B85">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 xml:space="preserve">to hold a degree (please cross the type of degree you hold) </w:t>
      </w:r>
    </w:p>
    <w:p w14:paraId="01EFECBA" w14:textId="77777777" w:rsidR="00FD0B85" w:rsidRPr="00711D95" w:rsidRDefault="00FD0B85" w:rsidP="00FD0B85">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t>preceding university’s reform pursuant Ministerial Decree no. 509/99</w:t>
      </w:r>
    </w:p>
    <w:p w14:paraId="6C595C4E" w14:textId="77777777" w:rsidR="00FD0B85" w:rsidRPr="00711D95" w:rsidRDefault="00FD0B85" w:rsidP="00FD0B85">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t>master’s degree pursuant Ministerial Decree no. 509/99</w:t>
      </w:r>
    </w:p>
    <w:p w14:paraId="3B371A25" w14:textId="77777777" w:rsidR="00FD0B85" w:rsidRDefault="00FD0B85" w:rsidP="00FD0B85">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t>master’s degree pursuant Ministerial Decree no. D.M. 270/04</w:t>
      </w:r>
    </w:p>
    <w:p w14:paraId="4BF2C6F2" w14:textId="77777777" w:rsidR="00FD0B85" w:rsidRDefault="00FD0B85" w:rsidP="00FD0B85">
      <w:pPr>
        <w:tabs>
          <w:tab w:val="left" w:pos="993"/>
        </w:tabs>
        <w:suppressAutoHyphens/>
        <w:spacing w:after="60"/>
        <w:ind w:left="720" w:right="381"/>
        <w:jc w:val="both"/>
        <w:rPr>
          <w:rFonts w:ascii="Calibri" w:eastAsia="Batang" w:hAnsi="Calibri" w:cs="Calibri"/>
          <w:sz w:val="20"/>
          <w:szCs w:val="20"/>
          <w:lang w:val="en-GB"/>
        </w:rPr>
      </w:pPr>
    </w:p>
    <w:p w14:paraId="3BC71306" w14:textId="77777777" w:rsidR="00FD0B85" w:rsidRPr="00711D95" w:rsidRDefault="00FD0B85" w:rsidP="00FD0B85">
      <w:pPr>
        <w:suppressAutoHyphens/>
        <w:spacing w:after="60"/>
        <w:ind w:left="567" w:right="380"/>
        <w:jc w:val="both"/>
      </w:pPr>
      <w:r>
        <w:rPr>
          <w:rFonts w:ascii="Calibri" w:eastAsia="Batang" w:hAnsi="Calibri" w:cs="Calibri"/>
          <w:sz w:val="20"/>
          <w:szCs w:val="20"/>
          <w:lang w:val="en-GB"/>
        </w:rPr>
        <w:t>in _________________________________________________________________ obtained on date _______________________</w:t>
      </w:r>
      <w:r>
        <w:t xml:space="preserve"> </w:t>
      </w:r>
      <w:r>
        <w:rPr>
          <w:rFonts w:ascii="Calibri" w:eastAsia="Batang" w:hAnsi="Calibri" w:cs="Calibri"/>
          <w:sz w:val="20"/>
          <w:szCs w:val="20"/>
          <w:lang w:val="en-GB"/>
        </w:rPr>
        <w:t>from the University of _________________________________</w:t>
      </w:r>
    </w:p>
    <w:p w14:paraId="5F31903D" w14:textId="77777777" w:rsidR="00FD0B85" w:rsidRPr="00711D95" w:rsidRDefault="00FD0B85" w:rsidP="00FD0B85">
      <w:pPr>
        <w:suppressAutoHyphens/>
        <w:spacing w:after="60"/>
        <w:ind w:left="568" w:right="380" w:hanging="1"/>
        <w:jc w:val="both"/>
      </w:pPr>
      <w:r>
        <w:rPr>
          <w:rFonts w:ascii="Calibri" w:eastAsia="Batang" w:hAnsi="Calibri" w:cs="Calibri"/>
          <w:sz w:val="20"/>
          <w:szCs w:val="20"/>
          <w:lang w:val="en-GB"/>
        </w:rPr>
        <w:t>with the score of _______ / _______</w:t>
      </w:r>
    </w:p>
    <w:p w14:paraId="0B7763CF" w14:textId="77777777" w:rsidR="00FD0B85" w:rsidRPr="00711D95" w:rsidRDefault="00FD0B85" w:rsidP="00FD0B85">
      <w:pPr>
        <w:suppressAutoHyphens/>
        <w:spacing w:after="60"/>
        <w:ind w:left="567" w:right="381" w:hanging="283"/>
        <w:jc w:val="both"/>
      </w:pPr>
      <w:r>
        <w:rPr>
          <w:rFonts w:ascii="Calibri" w:eastAsia="Batang" w:hAnsi="Calibri" w:cs="Calibri"/>
          <w:sz w:val="20"/>
          <w:szCs w:val="20"/>
          <w:lang w:val="en-GB"/>
        </w:rPr>
        <w:t>-</w:t>
      </w:r>
      <w:r>
        <w:rPr>
          <w:rFonts w:ascii="Calibri" w:eastAsia="Batang" w:hAnsi="Calibri" w:cs="Calibri"/>
          <w:sz w:val="20"/>
          <w:szCs w:val="20"/>
          <w:lang w:val="en-GB"/>
        </w:rPr>
        <w:tab/>
        <w:t>to be in possession of the PhD in____________________________________________________</w:t>
      </w:r>
    </w:p>
    <w:p w14:paraId="7E3CA209" w14:textId="77777777" w:rsidR="00FD0B85" w:rsidRPr="00711D95" w:rsidRDefault="00FD0B85" w:rsidP="00FD0B85">
      <w:pPr>
        <w:suppressAutoHyphens/>
        <w:spacing w:after="60"/>
        <w:ind w:left="567" w:right="381"/>
        <w:jc w:val="both"/>
      </w:pPr>
      <w:r>
        <w:rPr>
          <w:rFonts w:ascii="Calibri" w:eastAsia="Batang" w:hAnsi="Calibri" w:cs="Calibri"/>
          <w:sz w:val="20"/>
          <w:szCs w:val="20"/>
          <w:lang w:val="en-GB"/>
        </w:rPr>
        <w:t>__________________________________________ obtained on date ______________________</w:t>
      </w:r>
    </w:p>
    <w:p w14:paraId="7721290E" w14:textId="77777777" w:rsidR="00FD0B85" w:rsidRPr="00711D95" w:rsidRDefault="00FD0B85" w:rsidP="00FD0B85">
      <w:pPr>
        <w:suppressAutoHyphens/>
        <w:spacing w:after="60"/>
        <w:ind w:left="568" w:right="380" w:hanging="1"/>
        <w:jc w:val="both"/>
      </w:pPr>
      <w:r>
        <w:rPr>
          <w:rFonts w:ascii="Calibri" w:eastAsia="Batang" w:hAnsi="Calibri" w:cs="Calibri"/>
          <w:sz w:val="20"/>
          <w:szCs w:val="20"/>
          <w:lang w:val="en-GB"/>
        </w:rPr>
        <w:t>from the University of ____________________________________________________________</w:t>
      </w:r>
    </w:p>
    <w:p w14:paraId="4E30EC9B" w14:textId="77777777" w:rsidR="00FD0B85" w:rsidRDefault="00FD0B85" w:rsidP="00FD0B85">
      <w:pPr>
        <w:suppressAutoHyphens/>
        <w:spacing w:after="120"/>
        <w:ind w:left="567" w:right="380"/>
        <w:jc w:val="both"/>
      </w:pPr>
      <w:r>
        <w:rPr>
          <w:rFonts w:ascii="Calibri" w:eastAsia="Batang" w:hAnsi="Calibri" w:cs="Calibri"/>
          <w:sz w:val="20"/>
          <w:szCs w:val="20"/>
          <w:lang w:val="en-GB"/>
        </w:rPr>
        <w:t>or</w:t>
      </w:r>
    </w:p>
    <w:p w14:paraId="45F1CD27" w14:textId="77777777" w:rsidR="00FD0B85" w:rsidRPr="00711D95" w:rsidRDefault="00FD0B85" w:rsidP="00FD0B85">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8" w:right="380" w:hanging="284"/>
        <w:jc w:val="both"/>
      </w:pPr>
      <w:r>
        <w:rPr>
          <w:rFonts w:ascii="Calibri" w:eastAsia="Batang" w:hAnsi="Calibri" w:cs="Calibri"/>
          <w:sz w:val="20"/>
          <w:szCs w:val="20"/>
          <w:lang w:val="en-GB"/>
        </w:rPr>
        <w:t>to be enrolled on a PhD course in ___________________________________________________</w:t>
      </w:r>
    </w:p>
    <w:p w14:paraId="685818A6" w14:textId="77777777" w:rsidR="00FD0B85" w:rsidRPr="00711D95" w:rsidRDefault="00FD0B85" w:rsidP="00FD0B85">
      <w:pPr>
        <w:suppressAutoHyphens/>
        <w:ind w:left="568" w:right="380"/>
        <w:jc w:val="both"/>
      </w:pPr>
      <w:r>
        <w:rPr>
          <w:rFonts w:ascii="Calibri" w:eastAsia="Batang" w:hAnsi="Calibri" w:cs="Calibri"/>
          <w:sz w:val="20"/>
          <w:szCs w:val="20"/>
          <w:lang w:val="en-GB"/>
        </w:rPr>
        <w:t>by ____________________________________________________________________________</w:t>
      </w:r>
    </w:p>
    <w:p w14:paraId="16B67D16" w14:textId="77777777" w:rsidR="00FD0B85" w:rsidRPr="00711D95" w:rsidRDefault="00FD0B85" w:rsidP="00FD0B85">
      <w:pPr>
        <w:suppressAutoHyphens/>
        <w:spacing w:after="60"/>
        <w:ind w:left="567" w:right="381"/>
        <w:jc w:val="both"/>
      </w:pPr>
      <w:r>
        <w:rPr>
          <w:rFonts w:ascii="Calibri" w:eastAsia="Batang" w:hAnsi="Calibri" w:cs="Calibri"/>
          <w:sz w:val="20"/>
          <w:szCs w:val="20"/>
          <w:lang w:val="en-GB"/>
        </w:rPr>
        <w:t xml:space="preserve">from________________ and to have completed no. of year(s) _______ </w:t>
      </w:r>
    </w:p>
    <w:p w14:paraId="71E9743B" w14:textId="77777777" w:rsidR="00FD0B85" w:rsidRDefault="00FD0B85" w:rsidP="00FD0B85">
      <w:pPr>
        <w:tabs>
          <w:tab w:val="left" w:pos="993"/>
        </w:tabs>
        <w:suppressAutoHyphens/>
        <w:spacing w:after="60"/>
        <w:ind w:left="720" w:right="380"/>
        <w:jc w:val="both"/>
        <w:rPr>
          <w:rFonts w:ascii="Calibri" w:eastAsia="Batang" w:hAnsi="Calibri" w:cs="Calibri"/>
          <w:sz w:val="20"/>
          <w:szCs w:val="20"/>
          <w:lang w:val="en-GB"/>
        </w:rPr>
      </w:pPr>
    </w:p>
    <w:p w14:paraId="241CE0F7" w14:textId="77777777" w:rsidR="00FD0B85" w:rsidRPr="00711D95" w:rsidRDefault="00FD0B85" w:rsidP="00FD0B85">
      <w:pPr>
        <w:suppressAutoHyphens/>
        <w:spacing w:after="60"/>
        <w:ind w:left="567" w:right="381" w:hanging="283"/>
        <w:jc w:val="both"/>
      </w:pPr>
      <w:r>
        <w:rPr>
          <w:rFonts w:ascii="Calibri" w:eastAsia="Batang" w:hAnsi="Calibri" w:cs="Calibri"/>
          <w:sz w:val="20"/>
          <w:szCs w:val="20"/>
          <w:lang w:val="en-GB"/>
        </w:rPr>
        <w:t>-</w:t>
      </w:r>
      <w:r>
        <w:rPr>
          <w:rFonts w:ascii="Calibri" w:eastAsia="Batang" w:hAnsi="Calibri" w:cs="Calibri"/>
          <w:sz w:val="20"/>
          <w:szCs w:val="20"/>
          <w:lang w:val="en-GB"/>
        </w:rPr>
        <w:tab/>
        <w:t xml:space="preserve">to be in possession of the following title of specialisation or certificate of attendance to a post </w:t>
      </w:r>
      <w:proofErr w:type="spellStart"/>
      <w:r>
        <w:rPr>
          <w:rFonts w:ascii="Calibri" w:eastAsia="Batang" w:hAnsi="Calibri" w:cs="Calibri"/>
          <w:sz w:val="20"/>
          <w:szCs w:val="20"/>
          <w:lang w:val="en-GB"/>
        </w:rPr>
        <w:t>lauream</w:t>
      </w:r>
      <w:proofErr w:type="spellEnd"/>
      <w:r>
        <w:rPr>
          <w:rFonts w:ascii="Calibri" w:eastAsia="Batang" w:hAnsi="Calibri" w:cs="Calibri"/>
          <w:sz w:val="20"/>
          <w:szCs w:val="20"/>
          <w:lang w:val="en-GB"/>
        </w:rPr>
        <w:t xml:space="preserve"> specialisation course ______________________________________________________</w:t>
      </w:r>
    </w:p>
    <w:p w14:paraId="02EF1C01" w14:textId="77777777" w:rsidR="00FD0B85" w:rsidRPr="00711D95" w:rsidRDefault="00FD0B85" w:rsidP="00FD0B85">
      <w:pPr>
        <w:suppressAutoHyphens/>
        <w:spacing w:after="60"/>
        <w:ind w:left="567" w:right="381"/>
        <w:jc w:val="both"/>
      </w:pPr>
      <w:r>
        <w:rPr>
          <w:rFonts w:ascii="Calibri" w:eastAsia="Batang" w:hAnsi="Calibri" w:cs="Calibri"/>
          <w:sz w:val="20"/>
          <w:szCs w:val="20"/>
          <w:lang w:val="en-GB"/>
        </w:rPr>
        <w:t>obtained on date_________________ issued by _______________________________________</w:t>
      </w:r>
    </w:p>
    <w:p w14:paraId="2A1215A7" w14:textId="77777777" w:rsidR="00FD0B85" w:rsidRPr="00711D95" w:rsidRDefault="00FD0B85" w:rsidP="00FD0B85">
      <w:pPr>
        <w:suppressAutoHyphens/>
        <w:spacing w:after="60"/>
        <w:ind w:left="567" w:right="381"/>
        <w:jc w:val="both"/>
      </w:pPr>
      <w:r>
        <w:rPr>
          <w:rFonts w:ascii="Calibri" w:eastAsia="Batang" w:hAnsi="Calibri" w:cs="Calibri"/>
          <w:sz w:val="20"/>
          <w:szCs w:val="20"/>
          <w:lang w:val="en-GB"/>
        </w:rPr>
        <w:t>with the score of _________________.</w:t>
      </w:r>
    </w:p>
    <w:p w14:paraId="12D55F7F" w14:textId="77777777" w:rsidR="00FD0B85" w:rsidRPr="00DD4078" w:rsidRDefault="00FD0B85" w:rsidP="00FD0B85">
      <w:pPr>
        <w:suppressAutoHyphens/>
        <w:spacing w:after="60"/>
        <w:ind w:right="381" w:firstLine="284"/>
        <w:jc w:val="both"/>
        <w:rPr>
          <w:rFonts w:ascii="Calibri" w:eastAsia="Batang" w:hAnsi="Calibri" w:cs="Calibri"/>
          <w:sz w:val="10"/>
          <w:szCs w:val="10"/>
          <w:lang w:val="en-GB"/>
        </w:rPr>
      </w:pPr>
    </w:p>
    <w:p w14:paraId="1EBD3B9E" w14:textId="77777777" w:rsidR="00FD0B85" w:rsidRPr="00711D95" w:rsidRDefault="00FD0B85" w:rsidP="00FD0B85">
      <w:pPr>
        <w:suppressAutoHyphens/>
        <w:spacing w:after="60"/>
        <w:ind w:right="381" w:firstLine="284"/>
        <w:jc w:val="both"/>
      </w:pPr>
      <w:r>
        <w:rPr>
          <w:rFonts w:ascii="Calibri" w:eastAsia="Batang" w:hAnsi="Calibri" w:cs="Calibri"/>
          <w:sz w:val="20"/>
          <w:szCs w:val="20"/>
          <w:lang w:val="en-GB"/>
        </w:rPr>
        <w:t>The undersigned also declares that he/she has been informed that, in accordance with current legislation, personal data will be treated, by computer tools also, exclusively within the object for which the declaration has been drawn up.</w:t>
      </w:r>
    </w:p>
    <w:p w14:paraId="5CA4E3E1" w14:textId="77777777" w:rsidR="00FD0B85" w:rsidRDefault="00FD0B85" w:rsidP="00FD0B85">
      <w:pPr>
        <w:suppressAutoHyphens/>
        <w:spacing w:after="60"/>
        <w:ind w:right="381" w:firstLine="284"/>
        <w:jc w:val="both"/>
        <w:rPr>
          <w:rFonts w:ascii="Calibri" w:eastAsia="Batang" w:hAnsi="Calibri" w:cs="Calibri"/>
          <w:sz w:val="20"/>
          <w:szCs w:val="20"/>
          <w:lang w:val="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7"/>
        <w:gridCol w:w="4606"/>
      </w:tblGrid>
      <w:tr w:rsidR="00E42A52" w:rsidRPr="000B2E21" w14:paraId="35296E6D" w14:textId="77777777" w:rsidTr="001711F4">
        <w:tc>
          <w:tcPr>
            <w:tcW w:w="4638" w:type="dxa"/>
          </w:tcPr>
          <w:p w14:paraId="6DC24601" w14:textId="77777777" w:rsidR="00E42A52" w:rsidRPr="000B2E21" w:rsidRDefault="00E42A52" w:rsidP="001711F4">
            <w:pPr>
              <w:tabs>
                <w:tab w:val="left" w:pos="993"/>
              </w:tabs>
              <w:suppressAutoHyphens/>
              <w:spacing w:after="60"/>
              <w:rPr>
                <w:rFonts w:eastAsia="Batang"/>
                <w:sz w:val="20"/>
                <w:szCs w:val="20"/>
                <w:lang w:val="en-GB"/>
              </w:rPr>
            </w:pPr>
            <w:r w:rsidRPr="000B2E21">
              <w:rPr>
                <w:rFonts w:eastAsia="Batang"/>
                <w:sz w:val="20"/>
                <w:szCs w:val="20"/>
                <w:lang w:val="en-GB"/>
              </w:rPr>
              <w:t>Date</w:t>
            </w:r>
          </w:p>
        </w:tc>
        <w:tc>
          <w:tcPr>
            <w:tcW w:w="4638" w:type="dxa"/>
          </w:tcPr>
          <w:p w14:paraId="5104832E" w14:textId="77777777" w:rsidR="00E42A52" w:rsidRPr="000B2E21" w:rsidRDefault="00E42A52" w:rsidP="001711F4">
            <w:pPr>
              <w:tabs>
                <w:tab w:val="left" w:pos="993"/>
              </w:tabs>
              <w:suppressAutoHyphens/>
              <w:spacing w:after="60"/>
              <w:rPr>
                <w:rFonts w:eastAsia="Batang"/>
                <w:sz w:val="20"/>
                <w:szCs w:val="20"/>
                <w:lang w:val="en-GB"/>
              </w:rPr>
            </w:pPr>
            <w:r w:rsidRPr="000B2E21">
              <w:rPr>
                <w:rFonts w:eastAsia="Batang"/>
                <w:sz w:val="20"/>
                <w:szCs w:val="20"/>
                <w:lang w:val="en-GB"/>
              </w:rPr>
              <w:t>Signature</w:t>
            </w:r>
          </w:p>
        </w:tc>
      </w:tr>
      <w:tr w:rsidR="00E42A52" w:rsidRPr="000B2E21" w14:paraId="110112AD" w14:textId="77777777" w:rsidTr="001711F4">
        <w:tc>
          <w:tcPr>
            <w:tcW w:w="4638" w:type="dxa"/>
          </w:tcPr>
          <w:p w14:paraId="117E28F6" w14:textId="77777777" w:rsidR="00E42A52" w:rsidRPr="000B2E21" w:rsidRDefault="00E42A52" w:rsidP="001711F4">
            <w:pPr>
              <w:tabs>
                <w:tab w:val="left" w:pos="993"/>
              </w:tabs>
              <w:suppressAutoHyphens/>
              <w:spacing w:after="60"/>
              <w:rPr>
                <w:rFonts w:eastAsia="Batang"/>
                <w:sz w:val="20"/>
                <w:szCs w:val="20"/>
                <w:lang w:val="en-GB"/>
              </w:rPr>
            </w:pPr>
            <w:r w:rsidRPr="000B2E21">
              <w:rPr>
                <w:rFonts w:eastAsia="Batang"/>
                <w:sz w:val="20"/>
                <w:szCs w:val="20"/>
                <w:lang w:val="en-GB"/>
              </w:rPr>
              <w:t>______________________________________</w:t>
            </w:r>
          </w:p>
        </w:tc>
        <w:tc>
          <w:tcPr>
            <w:tcW w:w="4638" w:type="dxa"/>
          </w:tcPr>
          <w:p w14:paraId="2FF62548" w14:textId="77777777" w:rsidR="00E42A52" w:rsidRPr="000B2E21" w:rsidRDefault="00E42A52" w:rsidP="001711F4">
            <w:pPr>
              <w:tabs>
                <w:tab w:val="left" w:pos="993"/>
              </w:tabs>
              <w:suppressAutoHyphens/>
              <w:spacing w:after="60"/>
            </w:pPr>
            <w:r w:rsidRPr="000B2E21">
              <w:rPr>
                <w:rFonts w:eastAsia="Batang"/>
                <w:sz w:val="20"/>
                <w:szCs w:val="20"/>
                <w:lang w:val="en-GB"/>
              </w:rPr>
              <w:t>______________________________________</w:t>
            </w:r>
          </w:p>
        </w:tc>
      </w:tr>
    </w:tbl>
    <w:p w14:paraId="5780AF66" w14:textId="77777777" w:rsidR="00FD0B85" w:rsidRDefault="00FD0B85" w:rsidP="00FD0B85">
      <w:pPr>
        <w:suppressAutoHyphens/>
      </w:pPr>
      <w:r>
        <w:br w:type="page"/>
      </w:r>
    </w:p>
    <w:p w14:paraId="7ED5BE5B" w14:textId="77777777" w:rsidR="00FD0B85" w:rsidRPr="00711D95" w:rsidRDefault="00FD0B85" w:rsidP="00FD0B85">
      <w:pPr>
        <w:tabs>
          <w:tab w:val="left" w:pos="993"/>
        </w:tabs>
        <w:suppressAutoHyphens/>
        <w:spacing w:after="60"/>
        <w:ind w:right="381"/>
        <w:jc w:val="right"/>
      </w:pPr>
      <w:r>
        <w:rPr>
          <w:rFonts w:ascii="Calibri" w:eastAsia="Batang" w:hAnsi="Calibri" w:cs="Calibri"/>
          <w:sz w:val="20"/>
          <w:szCs w:val="20"/>
          <w:lang w:val="en-GB"/>
        </w:rPr>
        <w:lastRenderedPageBreak/>
        <w:t>Annex 3</w:t>
      </w:r>
    </w:p>
    <w:p w14:paraId="68F4B53F" w14:textId="77777777" w:rsidR="00FD0B85" w:rsidRDefault="00FD0B85" w:rsidP="00FD0B85">
      <w:pPr>
        <w:tabs>
          <w:tab w:val="left" w:pos="993"/>
        </w:tabs>
        <w:suppressAutoHyphens/>
        <w:spacing w:after="60"/>
        <w:ind w:right="381"/>
        <w:jc w:val="center"/>
        <w:rPr>
          <w:rFonts w:ascii="Calibri" w:eastAsia="Batang" w:hAnsi="Calibri" w:cs="Calibri"/>
          <w:sz w:val="20"/>
          <w:szCs w:val="20"/>
          <w:lang w:val="en-GB"/>
        </w:rPr>
      </w:pPr>
    </w:p>
    <w:p w14:paraId="0EDA2C66" w14:textId="77777777" w:rsidR="00FD0B85" w:rsidRDefault="00FD0B85" w:rsidP="00FD0B85">
      <w:pPr>
        <w:tabs>
          <w:tab w:val="left" w:pos="993"/>
        </w:tabs>
        <w:suppressAutoHyphens/>
        <w:spacing w:after="60"/>
        <w:ind w:right="381"/>
        <w:jc w:val="center"/>
        <w:rPr>
          <w:rFonts w:ascii="Calibri" w:eastAsia="Batang" w:hAnsi="Calibri" w:cs="Calibri"/>
          <w:sz w:val="20"/>
          <w:szCs w:val="20"/>
          <w:lang w:val="en-GB"/>
        </w:rPr>
      </w:pPr>
    </w:p>
    <w:p w14:paraId="62E5F7DB" w14:textId="77777777" w:rsidR="00FD0B85" w:rsidRPr="00711D95" w:rsidRDefault="00FD0B85" w:rsidP="00FD0B85">
      <w:pPr>
        <w:tabs>
          <w:tab w:val="left" w:pos="993"/>
        </w:tabs>
        <w:suppressAutoHyphens/>
        <w:spacing w:after="60"/>
        <w:ind w:right="381"/>
        <w:jc w:val="center"/>
      </w:pPr>
      <w:r>
        <w:rPr>
          <w:rFonts w:ascii="Calibri" w:eastAsia="Batang" w:hAnsi="Calibri" w:cs="Calibri"/>
          <w:sz w:val="20"/>
          <w:szCs w:val="20"/>
          <w:lang w:val="en-GB"/>
        </w:rPr>
        <w:t>SELF DECLARATION AFFIDAVIT</w:t>
      </w:r>
    </w:p>
    <w:p w14:paraId="2B626C3E" w14:textId="77777777" w:rsidR="00FD0B85" w:rsidRDefault="00FD0B85" w:rsidP="00FD0B85">
      <w:pPr>
        <w:tabs>
          <w:tab w:val="left" w:pos="993"/>
        </w:tabs>
        <w:suppressAutoHyphens/>
        <w:spacing w:after="120"/>
        <w:ind w:right="380"/>
        <w:jc w:val="center"/>
        <w:rPr>
          <w:rFonts w:ascii="Calibri" w:eastAsia="Batang" w:hAnsi="Calibri" w:cs="Calibri"/>
          <w:sz w:val="20"/>
          <w:szCs w:val="20"/>
          <w:lang w:val="en-GB"/>
        </w:rPr>
      </w:pPr>
      <w:r>
        <w:rPr>
          <w:rFonts w:ascii="Calibri" w:eastAsia="Batang" w:hAnsi="Calibri" w:cs="Calibri"/>
          <w:sz w:val="20"/>
          <w:szCs w:val="20"/>
          <w:lang w:val="en-GB"/>
        </w:rPr>
        <w:t>(art. 47 Presidential Decree 28.12.2000 no. 445)</w:t>
      </w:r>
    </w:p>
    <w:p w14:paraId="79DF5EA3" w14:textId="77777777" w:rsidR="00FD0B85" w:rsidRPr="00711D95" w:rsidRDefault="00FD0B85" w:rsidP="00FD0B85">
      <w:pPr>
        <w:tabs>
          <w:tab w:val="left" w:pos="993"/>
        </w:tabs>
        <w:suppressAutoHyphens/>
        <w:spacing w:after="120"/>
        <w:ind w:right="380"/>
        <w:jc w:val="center"/>
      </w:pPr>
    </w:p>
    <w:p w14:paraId="093E846F" w14:textId="77777777" w:rsidR="00FD0B85" w:rsidRPr="00711D95" w:rsidRDefault="00FD0B85" w:rsidP="00FD0B85">
      <w:pPr>
        <w:suppressAutoHyphens/>
        <w:spacing w:after="60"/>
        <w:ind w:right="381"/>
      </w:pPr>
      <w:r>
        <w:rPr>
          <w:rFonts w:ascii="Calibri" w:eastAsia="Batang" w:hAnsi="Calibri" w:cs="Calibri"/>
          <w:sz w:val="20"/>
          <w:szCs w:val="20"/>
          <w:lang w:val="en-GB"/>
        </w:rPr>
        <w:t>The undersigned (name) _________________________ (surname) _____________________________</w:t>
      </w:r>
    </w:p>
    <w:p w14:paraId="3E6B5B7C" w14:textId="77777777" w:rsidR="00FD0B85" w:rsidRPr="00711D95" w:rsidRDefault="00FD0B85" w:rsidP="00FD0B85">
      <w:pPr>
        <w:suppressAutoHyphens/>
        <w:spacing w:after="60"/>
        <w:ind w:right="381"/>
        <w:jc w:val="both"/>
      </w:pPr>
      <w:r>
        <w:rPr>
          <w:rFonts w:ascii="Calibri" w:eastAsia="Batang" w:hAnsi="Calibri" w:cs="Calibri"/>
          <w:sz w:val="20"/>
          <w:szCs w:val="20"/>
          <w:lang w:val="en-GB"/>
        </w:rPr>
        <w:t>Born in (</w:t>
      </w:r>
      <w:r w:rsidRPr="009D2AEC">
        <w:rPr>
          <w:rFonts w:ascii="Calibri" w:eastAsia="Batang" w:hAnsi="Calibri" w:cs="Calibri"/>
          <w:sz w:val="18"/>
          <w:szCs w:val="18"/>
          <w:lang w:val="en-GB"/>
        </w:rPr>
        <w:t>City/State/</w:t>
      </w:r>
      <w:proofErr w:type="gramStart"/>
      <w:r w:rsidRPr="009D2AEC">
        <w:rPr>
          <w:rFonts w:ascii="Calibri" w:eastAsia="Batang" w:hAnsi="Calibri" w:cs="Calibri"/>
          <w:sz w:val="18"/>
          <w:szCs w:val="18"/>
          <w:lang w:val="en-GB"/>
        </w:rPr>
        <w:t>Country</w:t>
      </w:r>
      <w:r>
        <w:rPr>
          <w:rFonts w:ascii="Calibri" w:eastAsia="Batang" w:hAnsi="Calibri" w:cs="Calibri"/>
          <w:sz w:val="20"/>
          <w:szCs w:val="20"/>
          <w:lang w:val="en-GB"/>
        </w:rPr>
        <w:t>)_</w:t>
      </w:r>
      <w:proofErr w:type="gramEnd"/>
      <w:r>
        <w:rPr>
          <w:rFonts w:ascii="Calibri" w:eastAsia="Batang" w:hAnsi="Calibri" w:cs="Calibri"/>
          <w:sz w:val="20"/>
          <w:szCs w:val="20"/>
          <w:lang w:val="en-GB"/>
        </w:rPr>
        <w:t>_________________________________________ on __________________</w:t>
      </w:r>
    </w:p>
    <w:p w14:paraId="37A170A0" w14:textId="77777777" w:rsidR="00FD0B85" w:rsidRDefault="00FD0B85" w:rsidP="00FD0B85">
      <w:pPr>
        <w:suppressAutoHyphens/>
        <w:spacing w:after="120"/>
        <w:ind w:right="380"/>
        <w:jc w:val="both"/>
        <w:rPr>
          <w:rFonts w:ascii="Calibri" w:eastAsia="Batang" w:hAnsi="Calibri" w:cs="Calibri"/>
          <w:sz w:val="20"/>
          <w:szCs w:val="20"/>
          <w:lang w:val="en-GB"/>
        </w:rPr>
      </w:pPr>
      <w:r>
        <w:rPr>
          <w:rFonts w:ascii="Calibri" w:eastAsia="Batang" w:hAnsi="Calibri" w:cs="Calibri"/>
          <w:sz w:val="20"/>
          <w:szCs w:val="20"/>
          <w:lang w:val="en-GB"/>
        </w:rPr>
        <w:t>and resident in _______________________ address _________________________________________</w:t>
      </w:r>
    </w:p>
    <w:p w14:paraId="476A7607" w14:textId="77777777" w:rsidR="00FD0B85" w:rsidRPr="00711D95" w:rsidRDefault="00FD0B85" w:rsidP="00FD0B85">
      <w:pPr>
        <w:suppressAutoHyphens/>
        <w:spacing w:after="240"/>
        <w:ind w:right="380"/>
        <w:jc w:val="both"/>
      </w:pPr>
      <w:r>
        <w:rPr>
          <w:rFonts w:ascii="Calibri" w:eastAsia="Batang" w:hAnsi="Calibri" w:cs="Calibri"/>
          <w:sz w:val="20"/>
          <w:szCs w:val="20"/>
          <w:lang w:val="en-GB"/>
        </w:rPr>
        <w:t>n. _____, Prov./State____________________ zip Code_________ country________________________</w:t>
      </w:r>
    </w:p>
    <w:p w14:paraId="5A3EC475" w14:textId="77777777" w:rsidR="00FD0B85" w:rsidRPr="00711D95" w:rsidRDefault="00FD0B85" w:rsidP="00FD0B85">
      <w:pPr>
        <w:tabs>
          <w:tab w:val="left" w:pos="993"/>
        </w:tabs>
        <w:suppressAutoHyphens/>
        <w:spacing w:after="120"/>
        <w:ind w:right="380"/>
        <w:jc w:val="both"/>
      </w:pPr>
      <w:r>
        <w:rPr>
          <w:rFonts w:ascii="Calibri" w:eastAsia="Batang" w:hAnsi="Calibri" w:cs="Calibri"/>
          <w:sz w:val="20"/>
          <w:szCs w:val="20"/>
          <w:lang w:val="en-GB"/>
        </w:rPr>
        <w:t>aware that false declarations are punishable by law (art. 76 Presidential Decree 28.12.2000 no. 445)</w:t>
      </w:r>
    </w:p>
    <w:p w14:paraId="35039525" w14:textId="77777777" w:rsidR="00FD0B85" w:rsidRDefault="00FD0B85" w:rsidP="00FD0B85">
      <w:pPr>
        <w:tabs>
          <w:tab w:val="left" w:pos="993"/>
        </w:tabs>
        <w:suppressAutoHyphens/>
        <w:spacing w:after="120"/>
        <w:ind w:right="380"/>
        <w:jc w:val="both"/>
        <w:rPr>
          <w:rFonts w:ascii="Calibri" w:eastAsia="Batang" w:hAnsi="Calibri" w:cs="Calibri"/>
          <w:sz w:val="20"/>
          <w:szCs w:val="20"/>
          <w:lang w:val="en-GB"/>
        </w:rPr>
      </w:pPr>
    </w:p>
    <w:p w14:paraId="657D81B5" w14:textId="77777777" w:rsidR="00FD0B85" w:rsidRPr="00711D95" w:rsidRDefault="00FD0B85" w:rsidP="00FD0B85">
      <w:pPr>
        <w:tabs>
          <w:tab w:val="left" w:pos="993"/>
        </w:tabs>
        <w:suppressAutoHyphens/>
        <w:spacing w:after="60"/>
        <w:ind w:right="381"/>
        <w:jc w:val="center"/>
      </w:pPr>
      <w:r>
        <w:rPr>
          <w:rFonts w:ascii="Calibri" w:eastAsia="Batang" w:hAnsi="Calibri" w:cs="Calibri"/>
          <w:sz w:val="20"/>
          <w:szCs w:val="20"/>
          <w:lang w:val="en-GB"/>
        </w:rPr>
        <w:t>DECLARES</w:t>
      </w:r>
      <w:r>
        <w:rPr>
          <w:rStyle w:val="Rimandonotaapidipagina"/>
          <w:rFonts w:ascii="Calibri" w:eastAsia="Batang" w:hAnsi="Calibri" w:cs="Calibri"/>
          <w:sz w:val="20"/>
          <w:szCs w:val="20"/>
          <w:lang w:val="en-GB"/>
        </w:rPr>
        <w:footnoteReference w:id="1"/>
      </w:r>
    </w:p>
    <w:p w14:paraId="1AE5F1B8" w14:textId="77777777" w:rsidR="00FD0B85" w:rsidRPr="00711D95" w:rsidRDefault="00FD0B85" w:rsidP="00FD0B85">
      <w:pPr>
        <w:suppressAutoHyphens/>
        <w:spacing w:after="60"/>
        <w:ind w:right="381"/>
        <w:jc w:val="both"/>
      </w:pPr>
      <w:r>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w:t>
      </w:r>
    </w:p>
    <w:p w14:paraId="0276E814" w14:textId="77777777" w:rsidR="00FD0B85" w:rsidRDefault="00FD0B85" w:rsidP="00FD0B85">
      <w:pPr>
        <w:suppressAutoHyphens/>
        <w:spacing w:after="60"/>
        <w:ind w:right="381"/>
        <w:jc w:val="both"/>
        <w:rPr>
          <w:rFonts w:ascii="Calibri" w:eastAsia="Batang" w:hAnsi="Calibri" w:cs="Calibri"/>
          <w:sz w:val="20"/>
          <w:szCs w:val="20"/>
          <w:lang w:val="en-GB"/>
        </w:rPr>
      </w:pPr>
    </w:p>
    <w:p w14:paraId="26B1FEA4" w14:textId="77777777" w:rsidR="00FD0B85" w:rsidRPr="00711D95" w:rsidRDefault="00FD0B85" w:rsidP="00FD0B85">
      <w:pPr>
        <w:suppressAutoHyphens/>
        <w:spacing w:after="60"/>
        <w:ind w:right="381" w:firstLine="284"/>
        <w:jc w:val="both"/>
      </w:pPr>
      <w:r>
        <w:rPr>
          <w:rFonts w:ascii="Calibri" w:eastAsia="Batang" w:hAnsi="Calibri" w:cs="Calibri"/>
          <w:sz w:val="20"/>
          <w:szCs w:val="20"/>
          <w:lang w:val="en-GB"/>
        </w:rPr>
        <w:t xml:space="preserve">The undersigned also declares that he/she has been informed that, in accordance with current legislation, personal data will be treated, by computer tools also, exclusively within the object for which the declaration has been drawn </w:t>
      </w:r>
      <w:proofErr w:type="gramStart"/>
      <w:r>
        <w:rPr>
          <w:rFonts w:ascii="Calibri" w:eastAsia="Batang" w:hAnsi="Calibri" w:cs="Calibri"/>
          <w:sz w:val="20"/>
          <w:szCs w:val="20"/>
          <w:lang w:val="en-GB"/>
        </w:rPr>
        <w:t>up</w:t>
      </w:r>
      <w:proofErr w:type="gramEnd"/>
    </w:p>
    <w:p w14:paraId="158295FA" w14:textId="77777777" w:rsidR="00FD0B85" w:rsidRDefault="00FD0B85" w:rsidP="00FD0B85">
      <w:pPr>
        <w:suppressAutoHyphens/>
        <w:spacing w:after="60"/>
        <w:ind w:right="381" w:firstLine="284"/>
        <w:jc w:val="both"/>
        <w:rPr>
          <w:rFonts w:ascii="Calibri" w:eastAsia="Batang" w:hAnsi="Calibri" w:cs="Calibri"/>
          <w:sz w:val="20"/>
          <w:szCs w:val="20"/>
          <w:lang w:val="en-GB"/>
        </w:rPr>
      </w:pPr>
    </w:p>
    <w:p w14:paraId="4DC04B5F" w14:textId="77777777" w:rsidR="00FD0B85" w:rsidRDefault="00FD0B85" w:rsidP="00FD0B85">
      <w:pPr>
        <w:suppressAutoHyphens/>
        <w:spacing w:after="60"/>
        <w:ind w:right="381" w:firstLine="284"/>
        <w:jc w:val="both"/>
        <w:rPr>
          <w:rFonts w:ascii="Calibri" w:eastAsia="Batang" w:hAnsi="Calibri" w:cs="Calibri"/>
          <w:sz w:val="20"/>
          <w:szCs w:val="20"/>
          <w:lang w:val="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7"/>
        <w:gridCol w:w="4606"/>
      </w:tblGrid>
      <w:tr w:rsidR="00E42A52" w:rsidRPr="000B2E21" w14:paraId="37747DCB" w14:textId="77777777" w:rsidTr="001711F4">
        <w:tc>
          <w:tcPr>
            <w:tcW w:w="4638" w:type="dxa"/>
          </w:tcPr>
          <w:p w14:paraId="3A65482E" w14:textId="77777777" w:rsidR="00E42A52" w:rsidRPr="000B2E21" w:rsidRDefault="00E42A52" w:rsidP="001711F4">
            <w:pPr>
              <w:tabs>
                <w:tab w:val="left" w:pos="993"/>
              </w:tabs>
              <w:suppressAutoHyphens/>
              <w:spacing w:after="60"/>
              <w:rPr>
                <w:rFonts w:eastAsia="Batang"/>
                <w:sz w:val="20"/>
                <w:szCs w:val="20"/>
                <w:lang w:val="en-GB"/>
              </w:rPr>
            </w:pPr>
            <w:r w:rsidRPr="000B2E21">
              <w:rPr>
                <w:rFonts w:eastAsia="Batang"/>
                <w:sz w:val="20"/>
                <w:szCs w:val="20"/>
                <w:lang w:val="en-GB"/>
              </w:rPr>
              <w:t>Date</w:t>
            </w:r>
          </w:p>
        </w:tc>
        <w:tc>
          <w:tcPr>
            <w:tcW w:w="4638" w:type="dxa"/>
          </w:tcPr>
          <w:p w14:paraId="5A8EE859" w14:textId="77777777" w:rsidR="00E42A52" w:rsidRPr="000B2E21" w:rsidRDefault="00E42A52" w:rsidP="001711F4">
            <w:pPr>
              <w:tabs>
                <w:tab w:val="left" w:pos="993"/>
              </w:tabs>
              <w:suppressAutoHyphens/>
              <w:spacing w:after="60"/>
              <w:rPr>
                <w:rFonts w:eastAsia="Batang"/>
                <w:sz w:val="20"/>
                <w:szCs w:val="20"/>
                <w:lang w:val="en-GB"/>
              </w:rPr>
            </w:pPr>
            <w:r w:rsidRPr="000B2E21">
              <w:rPr>
                <w:rFonts w:eastAsia="Batang"/>
                <w:sz w:val="20"/>
                <w:szCs w:val="20"/>
                <w:lang w:val="en-GB"/>
              </w:rPr>
              <w:t>Signature</w:t>
            </w:r>
          </w:p>
        </w:tc>
      </w:tr>
      <w:tr w:rsidR="00E42A52" w:rsidRPr="000B2E21" w14:paraId="7CF573AA" w14:textId="77777777" w:rsidTr="001711F4">
        <w:tc>
          <w:tcPr>
            <w:tcW w:w="4638" w:type="dxa"/>
          </w:tcPr>
          <w:p w14:paraId="0B0A97F6" w14:textId="77777777" w:rsidR="00E42A52" w:rsidRPr="000B2E21" w:rsidRDefault="00E42A52" w:rsidP="001711F4">
            <w:pPr>
              <w:tabs>
                <w:tab w:val="left" w:pos="993"/>
              </w:tabs>
              <w:suppressAutoHyphens/>
              <w:spacing w:after="60"/>
              <w:rPr>
                <w:rFonts w:eastAsia="Batang"/>
                <w:sz w:val="20"/>
                <w:szCs w:val="20"/>
                <w:lang w:val="en-GB"/>
              </w:rPr>
            </w:pPr>
            <w:r w:rsidRPr="000B2E21">
              <w:rPr>
                <w:rFonts w:eastAsia="Batang"/>
                <w:sz w:val="20"/>
                <w:szCs w:val="20"/>
                <w:lang w:val="en-GB"/>
              </w:rPr>
              <w:t>______________________________________</w:t>
            </w:r>
          </w:p>
        </w:tc>
        <w:tc>
          <w:tcPr>
            <w:tcW w:w="4638" w:type="dxa"/>
          </w:tcPr>
          <w:p w14:paraId="30746939" w14:textId="77777777" w:rsidR="00E42A52" w:rsidRPr="000B2E21" w:rsidRDefault="00E42A52" w:rsidP="001711F4">
            <w:pPr>
              <w:tabs>
                <w:tab w:val="left" w:pos="993"/>
              </w:tabs>
              <w:suppressAutoHyphens/>
              <w:spacing w:after="60"/>
            </w:pPr>
            <w:r w:rsidRPr="000B2E21">
              <w:rPr>
                <w:rFonts w:eastAsia="Batang"/>
                <w:sz w:val="20"/>
                <w:szCs w:val="20"/>
                <w:lang w:val="en-GB"/>
              </w:rPr>
              <w:t>______________________________________</w:t>
            </w:r>
          </w:p>
        </w:tc>
      </w:tr>
    </w:tbl>
    <w:p w14:paraId="51BE9D24" w14:textId="4B23E06B" w:rsidR="00FD0B85" w:rsidRPr="003773AF" w:rsidRDefault="00FD0B85" w:rsidP="00FD0B85">
      <w:pPr>
        <w:tabs>
          <w:tab w:val="left" w:pos="993"/>
        </w:tabs>
        <w:suppressAutoHyphens/>
        <w:spacing w:after="60"/>
        <w:ind w:left="4248" w:right="381"/>
        <w:jc w:val="center"/>
      </w:pPr>
    </w:p>
    <w:p w14:paraId="189F4CB7" w14:textId="77777777" w:rsidR="00FD0B85" w:rsidRDefault="00FD0B85" w:rsidP="00FD0B85">
      <w:pPr>
        <w:suppressAutoHyphens/>
        <w:spacing w:after="60"/>
        <w:ind w:left="644" w:right="381"/>
        <w:jc w:val="both"/>
        <w:rPr>
          <w:rFonts w:ascii="Calibri" w:eastAsia="Batang" w:hAnsi="Calibri" w:cs="Calibri"/>
          <w:sz w:val="20"/>
          <w:szCs w:val="20"/>
          <w:lang w:val="en-GB"/>
        </w:rPr>
      </w:pPr>
    </w:p>
    <w:p w14:paraId="324ECBC4" w14:textId="77777777" w:rsidR="00FD0B85" w:rsidRPr="00711D95" w:rsidRDefault="00FD0B85" w:rsidP="00FD0B85">
      <w:pPr>
        <w:suppressAutoHyphens/>
        <w:spacing w:after="60"/>
        <w:ind w:right="381" w:firstLine="284"/>
        <w:jc w:val="both"/>
      </w:pPr>
      <w:r>
        <w:rPr>
          <w:rFonts w:ascii="Calibri" w:eastAsia="Batang" w:hAnsi="Calibri" w:cs="Calibri"/>
          <w:sz w:val="20"/>
          <w:szCs w:val="20"/>
          <w:lang w:val="en-GB"/>
        </w:rPr>
        <w:t xml:space="preserve">(1) The declarant shall send attached to the declaration </w:t>
      </w:r>
      <w:r w:rsidRPr="00074405">
        <w:rPr>
          <w:rFonts w:ascii="Calibri" w:eastAsia="Batang" w:hAnsi="Calibri" w:cs="Calibri"/>
          <w:b/>
          <w:sz w:val="20"/>
          <w:szCs w:val="20"/>
          <w:lang w:val="en-GB"/>
        </w:rPr>
        <w:t>a copy of a valid identification document</w:t>
      </w:r>
      <w:r>
        <w:rPr>
          <w:rFonts w:ascii="Calibri" w:eastAsia="Batang" w:hAnsi="Calibri" w:cs="Calibri"/>
          <w:sz w:val="20"/>
          <w:szCs w:val="20"/>
          <w:lang w:val="en-GB"/>
        </w:rPr>
        <w:t xml:space="preserve">. </w:t>
      </w:r>
    </w:p>
    <w:p w14:paraId="13EBFC64" w14:textId="77777777" w:rsidR="00FD0B85" w:rsidRDefault="00FD0B85" w:rsidP="00FD0B8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5F3E482A" w14:textId="77777777" w:rsidR="00FD0B85" w:rsidRDefault="00FD0B85" w:rsidP="00FD0B8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73636A2B" w14:textId="77777777" w:rsidR="00FD0B85" w:rsidRDefault="00FD0B85" w:rsidP="00FD0B8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47ECD793" w14:textId="77777777" w:rsidR="00FD0B85" w:rsidRDefault="00FD0B85" w:rsidP="00FD0B8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6417083A" w14:textId="77777777" w:rsidR="00FD0B85" w:rsidRDefault="00FD0B85" w:rsidP="00FD0B8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62A39380" w14:textId="77777777" w:rsidR="00FD0B85" w:rsidRPr="00FE0DBD" w:rsidRDefault="00FD0B85" w:rsidP="00FD0B8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385E8E0F" w14:textId="77777777" w:rsidR="00FD0B85" w:rsidRPr="00FE0DBD" w:rsidRDefault="00FD0B85" w:rsidP="00FD0B85">
      <w:pPr>
        <w:suppressAutoHyphens/>
        <w:spacing w:after="60"/>
        <w:ind w:right="381"/>
        <w:jc w:val="right"/>
        <w:rPr>
          <w:rFonts w:ascii="Calibri" w:hAnsi="Calibri" w:cs="Calibri"/>
        </w:rPr>
      </w:pPr>
    </w:p>
    <w:p w14:paraId="61CB0A8E" w14:textId="77777777" w:rsidR="003C2B03" w:rsidRPr="00FD0B85" w:rsidRDefault="003C2B03" w:rsidP="00FD0B85">
      <w:pPr>
        <w:rPr>
          <w:rFonts w:hint="eastAsia"/>
        </w:rPr>
      </w:pPr>
    </w:p>
    <w:sectPr w:rsidR="003C2B03" w:rsidRPr="00FD0B85" w:rsidSect="006C3BD6">
      <w:headerReference w:type="even" r:id="rId10"/>
      <w:headerReference w:type="default" r:id="rId11"/>
      <w:footerReference w:type="even" r:id="rId12"/>
      <w:footerReference w:type="default" r:id="rId13"/>
      <w:headerReference w:type="first" r:id="rId14"/>
      <w:footerReference w:type="first" r:id="rId15"/>
      <w:pgSz w:w="11900" w:h="16840"/>
      <w:pgMar w:top="2836" w:right="1127" w:bottom="850" w:left="1560" w:header="709" w:footer="85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3A83A" w14:textId="77777777" w:rsidR="000D3CEA" w:rsidRDefault="000D3CEA">
      <w:r>
        <w:separator/>
      </w:r>
    </w:p>
  </w:endnote>
  <w:endnote w:type="continuationSeparator" w:id="0">
    <w:p w14:paraId="0874CD90" w14:textId="77777777" w:rsidR="000D3CEA" w:rsidRDefault="000D3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3AF84" w14:textId="77777777" w:rsidR="00720CFE" w:rsidRDefault="00720CF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1C116" w14:textId="77777777" w:rsidR="00720CFE" w:rsidRDefault="00720CF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63FA0" w14:textId="77777777" w:rsidR="00720CFE" w:rsidRDefault="00720CF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A2FCC" w14:textId="77777777" w:rsidR="000D3CEA" w:rsidRDefault="000D3CEA">
      <w:r>
        <w:separator/>
      </w:r>
    </w:p>
  </w:footnote>
  <w:footnote w:type="continuationSeparator" w:id="0">
    <w:p w14:paraId="50CE9A43" w14:textId="77777777" w:rsidR="000D3CEA" w:rsidRDefault="000D3CEA">
      <w:r>
        <w:continuationSeparator/>
      </w:r>
    </w:p>
  </w:footnote>
  <w:footnote w:id="1">
    <w:p w14:paraId="1E7CB942" w14:textId="77777777" w:rsidR="00FD0B85" w:rsidRPr="00D52622" w:rsidRDefault="00FD0B85" w:rsidP="00FD0B85">
      <w:pPr>
        <w:suppressAutoHyphens/>
        <w:spacing w:after="60"/>
        <w:ind w:right="381"/>
        <w:jc w:val="both"/>
        <w:rPr>
          <w:rFonts w:ascii="Calibri" w:eastAsia="Batang" w:hAnsi="Calibri" w:cs="Calibri"/>
          <w:sz w:val="20"/>
          <w:szCs w:val="20"/>
          <w:u w:val="single"/>
          <w:lang w:val="en-GB"/>
        </w:rPr>
      </w:pPr>
      <w:r>
        <w:rPr>
          <w:rStyle w:val="Rimandonotaapidipagina"/>
        </w:rPr>
        <w:footnoteRef/>
      </w:r>
      <w:r>
        <w:t xml:space="preserve"> </w:t>
      </w:r>
      <w:r>
        <w:rPr>
          <w:rFonts w:ascii="Calibri" w:eastAsia="Batang" w:hAnsi="Calibri" w:cs="Calibri"/>
          <w:sz w:val="20"/>
          <w:szCs w:val="20"/>
          <w:lang w:val="en-GB"/>
        </w:rPr>
        <w:t>Purely as</w:t>
      </w:r>
      <w:r w:rsidRPr="00D52622">
        <w:rPr>
          <w:rFonts w:ascii="Calibri" w:eastAsia="Batang" w:hAnsi="Calibri" w:cs="Calibri"/>
          <w:sz w:val="20"/>
          <w:szCs w:val="20"/>
          <w:u w:val="single"/>
          <w:lang w:val="en-GB"/>
        </w:rPr>
        <w:t xml:space="preserve"> an example:</w:t>
      </w:r>
    </w:p>
    <w:p w14:paraId="31DBCA5B" w14:textId="77777777" w:rsidR="00FD0B85" w:rsidRPr="00D52622" w:rsidRDefault="00FD0B85" w:rsidP="00FD0B85">
      <w:pPr>
        <w:suppressAutoHyphens/>
        <w:spacing w:after="60"/>
        <w:ind w:right="381"/>
        <w:jc w:val="both"/>
        <w:rPr>
          <w:u w:val="single"/>
        </w:rPr>
      </w:pPr>
      <w:r w:rsidRPr="00D52622">
        <w:rPr>
          <w:rFonts w:ascii="Calibri" w:eastAsia="Batang" w:hAnsi="Calibri" w:cs="Calibri"/>
          <w:sz w:val="20"/>
          <w:szCs w:val="20"/>
          <w:u w:val="single"/>
          <w:lang w:val="en-GB"/>
        </w:rPr>
        <w:t>the copy of the following title or document or publication attached to the application form of no. ______ pages is a true copy of the original.</w:t>
      </w:r>
    </w:p>
    <w:p w14:paraId="57EED36F" w14:textId="77777777" w:rsidR="00FD0B85" w:rsidRPr="003F64FF" w:rsidRDefault="00FD0B85" w:rsidP="00FD0B85">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79A0B" w14:textId="77777777" w:rsidR="00720CFE" w:rsidRDefault="00720CF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16CFC" w14:textId="77777777" w:rsidR="00EF3322" w:rsidRDefault="005D39C9">
    <w:r>
      <w:rPr>
        <w:noProof/>
        <w:lang w:val="en-GB" w:eastAsia="en-GB"/>
      </w:rPr>
      <w:drawing>
        <wp:anchor distT="152400" distB="152400" distL="152400" distR="152400" simplePos="0" relativeHeight="251662336" behindDoc="1" locked="0" layoutInCell="1" allowOverlap="1" wp14:anchorId="52EFF9C0" wp14:editId="5B4D2A04">
          <wp:simplePos x="0" y="0"/>
          <wp:positionH relativeFrom="page">
            <wp:align>left</wp:align>
          </wp:positionH>
          <wp:positionV relativeFrom="page">
            <wp:posOffset>-7619</wp:posOffset>
          </wp:positionV>
          <wp:extent cx="2001520" cy="1219151"/>
          <wp:effectExtent l="0" t="0" r="9525" b="635"/>
          <wp:wrapNone/>
          <wp:docPr id="25"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rotWithShape="1">
                  <a:blip r:embed="rId1"/>
                  <a:srcRect r="64973"/>
                  <a:stretch/>
                </pic:blipFill>
                <pic:spPr bwMode="auto">
                  <a:xfrm>
                    <a:off x="0" y="0"/>
                    <a:ext cx="2003526" cy="1220373"/>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92E41" w14:textId="77777777" w:rsidR="005D39C9" w:rsidRDefault="003C23CD">
    <w:pPr>
      <w:pStyle w:val="Intestazione"/>
    </w:pPr>
    <w:r>
      <w:rPr>
        <w:noProof/>
        <w:lang w:val="en-GB" w:eastAsia="en-GB"/>
      </w:rPr>
      <mc:AlternateContent>
        <mc:Choice Requires="wps">
          <w:drawing>
            <wp:anchor distT="0" distB="0" distL="0" distR="0" simplePos="0" relativeHeight="251660288" behindDoc="1" locked="0" layoutInCell="1" allowOverlap="1" wp14:anchorId="3A51D18A" wp14:editId="6FE07F29">
              <wp:simplePos x="0" y="0"/>
              <wp:positionH relativeFrom="page">
                <wp:posOffset>4995545</wp:posOffset>
              </wp:positionH>
              <wp:positionV relativeFrom="page">
                <wp:posOffset>0</wp:posOffset>
              </wp:positionV>
              <wp:extent cx="1920247" cy="1483599"/>
              <wp:effectExtent l="0" t="0" r="0" b="0"/>
              <wp:wrapNone/>
              <wp:docPr id="1073741827" name="officeArt object" descr="officeArt object"/>
              <wp:cNvGraphicFramePr/>
              <a:graphic xmlns:a="http://schemas.openxmlformats.org/drawingml/2006/main">
                <a:graphicData uri="http://schemas.microsoft.com/office/word/2010/wordprocessingShape">
                  <wps:wsp>
                    <wps:cNvSpPr txBox="1"/>
                    <wps:spPr>
                      <a:xfrm>
                        <a:off x="0" y="0"/>
                        <a:ext cx="1920247" cy="1483599"/>
                      </a:xfrm>
                      <a:prstGeom prst="rect">
                        <a:avLst/>
                      </a:prstGeom>
                      <a:noFill/>
                      <a:ln w="12700" cap="flat">
                        <a:noFill/>
                        <a:miter lim="400000"/>
                      </a:ln>
                      <a:effectLst/>
                    </wps:spPr>
                    <wps:txbx>
                      <w:txbxContent>
                        <w:p w14:paraId="7D394734" w14:textId="77777777" w:rsidR="00EF3322" w:rsidRDefault="008073ED">
                          <w:pPr>
                            <w:pStyle w:val="Didefault"/>
                            <w:spacing w:before="0" w:line="216" w:lineRule="exact"/>
                            <w:rPr>
                              <w:rFonts w:ascii="Helvetica" w:eastAsia="Helvetica" w:hAnsi="Helvetica" w:cs="Helvetica"/>
                              <w:color w:val="14387F"/>
                              <w:sz w:val="18"/>
                              <w:szCs w:val="18"/>
                              <w:u w:color="14387F"/>
                            </w:rPr>
                          </w:pPr>
                          <w:r>
                            <w:rPr>
                              <w:rFonts w:ascii="Helvetica" w:hAnsi="Helvetica"/>
                              <w:color w:val="14387F"/>
                              <w:sz w:val="18"/>
                              <w:szCs w:val="18"/>
                              <w:u w:color="14387F"/>
                            </w:rPr>
                            <w:t>Borgo Grotta Gigante 42/c</w:t>
                          </w:r>
                          <w:r>
                            <w:rPr>
                              <w:rFonts w:ascii="Helvetica" w:hAnsi="Helvetica"/>
                              <w:color w:val="14387F"/>
                              <w:sz w:val="18"/>
                              <w:szCs w:val="18"/>
                              <w:u w:color="14387F"/>
                            </w:rPr>
                            <w:tab/>
                          </w:r>
                        </w:p>
                        <w:p w14:paraId="196D884F" w14:textId="77777777" w:rsidR="00EF3322" w:rsidRDefault="008073ED">
                          <w:pPr>
                            <w:pStyle w:val="Didefault"/>
                            <w:spacing w:before="0" w:line="216" w:lineRule="exact"/>
                            <w:rPr>
                              <w:rFonts w:ascii="Helvetica" w:eastAsia="Helvetica" w:hAnsi="Helvetica" w:cs="Helvetica"/>
                              <w:color w:val="14387F"/>
                              <w:sz w:val="18"/>
                              <w:szCs w:val="18"/>
                              <w:u w:color="14387F"/>
                            </w:rPr>
                          </w:pPr>
                          <w:r>
                            <w:rPr>
                              <w:rFonts w:ascii="Helvetica" w:hAnsi="Helvetica"/>
                              <w:color w:val="14387F"/>
                              <w:sz w:val="18"/>
                              <w:szCs w:val="18"/>
                              <w:u w:color="14387F"/>
                            </w:rPr>
                            <w:t>34010 Sgonico (Trieste)</w:t>
                          </w:r>
                          <w:r>
                            <w:rPr>
                              <w:rFonts w:ascii="Helvetica" w:hAnsi="Helvetica"/>
                              <w:color w:val="14387F"/>
                              <w:sz w:val="18"/>
                              <w:szCs w:val="18"/>
                              <w:u w:color="14387F"/>
                            </w:rPr>
                            <w:tab/>
                          </w:r>
                        </w:p>
                        <w:p w14:paraId="1A130044" w14:textId="77777777" w:rsidR="00EF3322" w:rsidRDefault="008073ED">
                          <w:pPr>
                            <w:pStyle w:val="Didefault"/>
                            <w:spacing w:before="0" w:line="216" w:lineRule="exact"/>
                            <w:rPr>
                              <w:rFonts w:ascii="Helvetica" w:eastAsia="Helvetica" w:hAnsi="Helvetica" w:cs="Helvetica"/>
                              <w:color w:val="14387F"/>
                              <w:sz w:val="18"/>
                              <w:szCs w:val="18"/>
                              <w:u w:color="14387F"/>
                            </w:rPr>
                          </w:pPr>
                          <w:r>
                            <w:rPr>
                              <w:rFonts w:ascii="Helvetica" w:hAnsi="Helvetica"/>
                              <w:color w:val="14387F"/>
                              <w:sz w:val="18"/>
                              <w:szCs w:val="18"/>
                              <w:u w:color="14387F"/>
                            </w:rPr>
                            <w:t xml:space="preserve">c. </w:t>
                          </w:r>
                          <w:proofErr w:type="spellStart"/>
                          <w:r>
                            <w:rPr>
                              <w:rFonts w:ascii="Helvetica" w:hAnsi="Helvetica"/>
                              <w:color w:val="14387F"/>
                              <w:sz w:val="18"/>
                              <w:szCs w:val="18"/>
                              <w:u w:color="14387F"/>
                            </w:rPr>
                            <w:t>fisc</w:t>
                          </w:r>
                          <w:proofErr w:type="spellEnd"/>
                          <w:r>
                            <w:rPr>
                              <w:rFonts w:ascii="Helvetica" w:hAnsi="Helvetica"/>
                              <w:color w:val="14387F"/>
                              <w:sz w:val="18"/>
                              <w:szCs w:val="18"/>
                              <w:u w:color="14387F"/>
                            </w:rPr>
                            <w:t>./</w:t>
                          </w:r>
                          <w:proofErr w:type="spellStart"/>
                          <w:r>
                            <w:rPr>
                              <w:rFonts w:ascii="Helvetica" w:hAnsi="Helvetica"/>
                              <w:color w:val="14387F"/>
                              <w:sz w:val="18"/>
                              <w:szCs w:val="18"/>
                              <w:u w:color="14387F"/>
                            </w:rPr>
                            <w:t>p.iva</w:t>
                          </w:r>
                          <w:proofErr w:type="spellEnd"/>
                          <w:r>
                            <w:rPr>
                              <w:rFonts w:ascii="Helvetica" w:hAnsi="Helvetica"/>
                              <w:color w:val="14387F"/>
                              <w:sz w:val="18"/>
                              <w:szCs w:val="18"/>
                              <w:u w:color="14387F"/>
                            </w:rPr>
                            <w:t>: 00055590327</w:t>
                          </w:r>
                        </w:p>
                        <w:p w14:paraId="65FDE1B4" w14:textId="77777777" w:rsidR="00EF3322" w:rsidRDefault="008073ED">
                          <w:pPr>
                            <w:pStyle w:val="Didefault"/>
                            <w:spacing w:before="0" w:line="216" w:lineRule="exact"/>
                            <w:rPr>
                              <w:rFonts w:ascii="Helvetica" w:eastAsia="Helvetica" w:hAnsi="Helvetica" w:cs="Helvetica"/>
                              <w:color w:val="14387F"/>
                              <w:sz w:val="18"/>
                              <w:szCs w:val="18"/>
                              <w:u w:color="14387F"/>
                            </w:rPr>
                          </w:pPr>
                          <w:r>
                            <w:rPr>
                              <w:rFonts w:ascii="Helvetica" w:hAnsi="Helvetica"/>
                              <w:color w:val="14387F"/>
                              <w:sz w:val="18"/>
                              <w:szCs w:val="18"/>
                              <w:u w:color="14387F"/>
                            </w:rPr>
                            <w:t>tel. +39 040 2140215</w:t>
                          </w:r>
                          <w:r>
                            <w:rPr>
                              <w:rFonts w:ascii="Helvetica" w:hAnsi="Helvetica"/>
                              <w:color w:val="14387F"/>
                              <w:sz w:val="18"/>
                              <w:szCs w:val="18"/>
                              <w:u w:color="14387F"/>
                            </w:rPr>
                            <w:tab/>
                          </w:r>
                          <w:r>
                            <w:rPr>
                              <w:rFonts w:ascii="Helvetica" w:eastAsia="Helvetica" w:hAnsi="Helvetica" w:cs="Helvetica"/>
                              <w:color w:val="14387F"/>
                              <w:sz w:val="18"/>
                              <w:szCs w:val="18"/>
                              <w:u w:color="14387F"/>
                            </w:rPr>
                            <w:br/>
                          </w:r>
                          <w:r w:rsidR="00B858DC">
                            <w:rPr>
                              <w:rFonts w:ascii="Helvetica" w:hAnsi="Helvetica"/>
                              <w:color w:val="14387F"/>
                              <w:sz w:val="18"/>
                              <w:szCs w:val="18"/>
                              <w:u w:color="14387F"/>
                            </w:rPr>
                            <w:t>direzione</w:t>
                          </w:r>
                          <w:r>
                            <w:rPr>
                              <w:rFonts w:ascii="Helvetica" w:hAnsi="Helvetica"/>
                              <w:color w:val="14387F"/>
                              <w:sz w:val="18"/>
                              <w:szCs w:val="18"/>
                              <w:u w:color="14387F"/>
                            </w:rPr>
                            <w:t>@ogs.it</w:t>
                          </w:r>
                        </w:p>
                        <w:p w14:paraId="57C8AEA6" w14:textId="77777777" w:rsidR="00EF3322" w:rsidRDefault="008073ED">
                          <w:pPr>
                            <w:pStyle w:val="Didefault"/>
                            <w:spacing w:before="0" w:line="216" w:lineRule="exact"/>
                          </w:pPr>
                          <w:r>
                            <w:rPr>
                              <w:rFonts w:ascii="Helvetica" w:hAnsi="Helvetica"/>
                              <w:color w:val="14387F"/>
                              <w:sz w:val="18"/>
                              <w:szCs w:val="18"/>
                              <w:u w:color="14387F"/>
                            </w:rPr>
                            <w:t>www.ogs.it</w:t>
                          </w:r>
                        </w:p>
                      </w:txbxContent>
                    </wps:txbx>
                    <wps:bodyPr wrap="square" lIns="50800" tIns="50800" rIns="50800" bIns="50800" numCol="1" anchor="b">
                      <a:noAutofit/>
                    </wps:bodyPr>
                  </wps:wsp>
                </a:graphicData>
              </a:graphic>
            </wp:anchor>
          </w:drawing>
        </mc:Choice>
        <mc:Fallback>
          <w:pict>
            <v:shapetype w14:anchorId="3A51D18A" id="_x0000_t202" coordsize="21600,21600" o:spt="202" path="m,l,21600r21600,l21600,xe">
              <v:stroke joinstyle="miter"/>
              <v:path gradientshapeok="t" o:connecttype="rect"/>
            </v:shapetype>
            <v:shape id="officeArt object" o:spid="_x0000_s1026" type="#_x0000_t202" alt="officeArt object" style="position:absolute;margin-left:393.35pt;margin-top:0;width:151.2pt;height:116.8pt;z-index:-251656192;visibility:visible;mso-wrap-style:squar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" filled="f" stroked="f" strokeweight="1pt">
              <v:stroke miterlimit="4"/>
              <v:textbox inset="4pt,4pt,4pt,4pt">
                <w:txbxContent>
                  <w:p w14:paraId="7D394734" w14:textId="77777777" w:rsidR="00EF3322" w:rsidRDefault="008073ED">
                    <w:pPr>
                      <w:pStyle w:val="Didefault"/>
                      <w:spacing w:before="0" w:line="216" w:lineRule="exact"/>
                      <w:rPr>
                        <w:rFonts w:ascii="Helvetica" w:eastAsia="Helvetica" w:hAnsi="Helvetica" w:cs="Helvetica"/>
                        <w:color w:val="14387F"/>
                        <w:sz w:val="18"/>
                        <w:szCs w:val="18"/>
                        <w:u w:color="14387F"/>
                      </w:rPr>
                    </w:pPr>
                    <w:r>
                      <w:rPr>
                        <w:rFonts w:ascii="Helvetica" w:hAnsi="Helvetica"/>
                        <w:color w:val="14387F"/>
                        <w:sz w:val="18"/>
                        <w:szCs w:val="18"/>
                        <w:u w:color="14387F"/>
                      </w:rPr>
                      <w:t>Borgo Grotta Gigante 42/c</w:t>
                    </w:r>
                    <w:r>
                      <w:rPr>
                        <w:rFonts w:ascii="Helvetica" w:hAnsi="Helvetica"/>
                        <w:color w:val="14387F"/>
                        <w:sz w:val="18"/>
                        <w:szCs w:val="18"/>
                        <w:u w:color="14387F"/>
                      </w:rPr>
                      <w:tab/>
                    </w:r>
                  </w:p>
                  <w:p w14:paraId="196D884F" w14:textId="77777777" w:rsidR="00EF3322" w:rsidRDefault="008073ED">
                    <w:pPr>
                      <w:pStyle w:val="Didefault"/>
                      <w:spacing w:before="0" w:line="216" w:lineRule="exact"/>
                      <w:rPr>
                        <w:rFonts w:ascii="Helvetica" w:eastAsia="Helvetica" w:hAnsi="Helvetica" w:cs="Helvetica"/>
                        <w:color w:val="14387F"/>
                        <w:sz w:val="18"/>
                        <w:szCs w:val="18"/>
                        <w:u w:color="14387F"/>
                      </w:rPr>
                    </w:pPr>
                    <w:r>
                      <w:rPr>
                        <w:rFonts w:ascii="Helvetica" w:hAnsi="Helvetica"/>
                        <w:color w:val="14387F"/>
                        <w:sz w:val="18"/>
                        <w:szCs w:val="18"/>
                        <w:u w:color="14387F"/>
                      </w:rPr>
                      <w:t>34010 Sgonico (Trieste)</w:t>
                    </w:r>
                    <w:r>
                      <w:rPr>
                        <w:rFonts w:ascii="Helvetica" w:hAnsi="Helvetica"/>
                        <w:color w:val="14387F"/>
                        <w:sz w:val="18"/>
                        <w:szCs w:val="18"/>
                        <w:u w:color="14387F"/>
                      </w:rPr>
                      <w:tab/>
                    </w:r>
                  </w:p>
                  <w:p w14:paraId="1A130044" w14:textId="77777777" w:rsidR="00EF3322" w:rsidRDefault="008073ED">
                    <w:pPr>
                      <w:pStyle w:val="Didefault"/>
                      <w:spacing w:before="0" w:line="216" w:lineRule="exact"/>
                      <w:rPr>
                        <w:rFonts w:ascii="Helvetica" w:eastAsia="Helvetica" w:hAnsi="Helvetica" w:cs="Helvetica"/>
                        <w:color w:val="14387F"/>
                        <w:sz w:val="18"/>
                        <w:szCs w:val="18"/>
                        <w:u w:color="14387F"/>
                      </w:rPr>
                    </w:pPr>
                    <w:r>
                      <w:rPr>
                        <w:rFonts w:ascii="Helvetica" w:hAnsi="Helvetica"/>
                        <w:color w:val="14387F"/>
                        <w:sz w:val="18"/>
                        <w:szCs w:val="18"/>
                        <w:u w:color="14387F"/>
                      </w:rPr>
                      <w:t xml:space="preserve">c. </w:t>
                    </w:r>
                    <w:proofErr w:type="spellStart"/>
                    <w:r>
                      <w:rPr>
                        <w:rFonts w:ascii="Helvetica" w:hAnsi="Helvetica"/>
                        <w:color w:val="14387F"/>
                        <w:sz w:val="18"/>
                        <w:szCs w:val="18"/>
                        <w:u w:color="14387F"/>
                      </w:rPr>
                      <w:t>fisc</w:t>
                    </w:r>
                    <w:proofErr w:type="spellEnd"/>
                    <w:r>
                      <w:rPr>
                        <w:rFonts w:ascii="Helvetica" w:hAnsi="Helvetica"/>
                        <w:color w:val="14387F"/>
                        <w:sz w:val="18"/>
                        <w:szCs w:val="18"/>
                        <w:u w:color="14387F"/>
                      </w:rPr>
                      <w:t>./</w:t>
                    </w:r>
                    <w:proofErr w:type="spellStart"/>
                    <w:r>
                      <w:rPr>
                        <w:rFonts w:ascii="Helvetica" w:hAnsi="Helvetica"/>
                        <w:color w:val="14387F"/>
                        <w:sz w:val="18"/>
                        <w:szCs w:val="18"/>
                        <w:u w:color="14387F"/>
                      </w:rPr>
                      <w:t>p.iva</w:t>
                    </w:r>
                    <w:proofErr w:type="spellEnd"/>
                    <w:r>
                      <w:rPr>
                        <w:rFonts w:ascii="Helvetica" w:hAnsi="Helvetica"/>
                        <w:color w:val="14387F"/>
                        <w:sz w:val="18"/>
                        <w:szCs w:val="18"/>
                        <w:u w:color="14387F"/>
                      </w:rPr>
                      <w:t>: 00055590327</w:t>
                    </w:r>
                  </w:p>
                  <w:p w14:paraId="65FDE1B4" w14:textId="77777777" w:rsidR="00EF3322" w:rsidRDefault="008073ED">
                    <w:pPr>
                      <w:pStyle w:val="Didefault"/>
                      <w:spacing w:before="0" w:line="216" w:lineRule="exact"/>
                      <w:rPr>
                        <w:rFonts w:ascii="Helvetica" w:eastAsia="Helvetica" w:hAnsi="Helvetica" w:cs="Helvetica"/>
                        <w:color w:val="14387F"/>
                        <w:sz w:val="18"/>
                        <w:szCs w:val="18"/>
                        <w:u w:color="14387F"/>
                      </w:rPr>
                    </w:pPr>
                    <w:r>
                      <w:rPr>
                        <w:rFonts w:ascii="Helvetica" w:hAnsi="Helvetica"/>
                        <w:color w:val="14387F"/>
                        <w:sz w:val="18"/>
                        <w:szCs w:val="18"/>
                        <w:u w:color="14387F"/>
                      </w:rPr>
                      <w:t>tel. +39 040 2140215</w:t>
                    </w:r>
                    <w:r>
                      <w:rPr>
                        <w:rFonts w:ascii="Helvetica" w:hAnsi="Helvetica"/>
                        <w:color w:val="14387F"/>
                        <w:sz w:val="18"/>
                        <w:szCs w:val="18"/>
                        <w:u w:color="14387F"/>
                      </w:rPr>
                      <w:tab/>
                    </w:r>
                    <w:r>
                      <w:rPr>
                        <w:rFonts w:ascii="Helvetica" w:eastAsia="Helvetica" w:hAnsi="Helvetica" w:cs="Helvetica"/>
                        <w:color w:val="14387F"/>
                        <w:sz w:val="18"/>
                        <w:szCs w:val="18"/>
                        <w:u w:color="14387F"/>
                      </w:rPr>
                      <w:br/>
                    </w:r>
                    <w:r w:rsidR="00B858DC">
                      <w:rPr>
                        <w:rFonts w:ascii="Helvetica" w:hAnsi="Helvetica"/>
                        <w:color w:val="14387F"/>
                        <w:sz w:val="18"/>
                        <w:szCs w:val="18"/>
                        <w:u w:color="14387F"/>
                      </w:rPr>
                      <w:t>direzione</w:t>
                    </w:r>
                    <w:r>
                      <w:rPr>
                        <w:rFonts w:ascii="Helvetica" w:hAnsi="Helvetica"/>
                        <w:color w:val="14387F"/>
                        <w:sz w:val="18"/>
                        <w:szCs w:val="18"/>
                        <w:u w:color="14387F"/>
                      </w:rPr>
                      <w:t>@ogs.it</w:t>
                    </w:r>
                  </w:p>
                  <w:p w14:paraId="57C8AEA6" w14:textId="77777777" w:rsidR="00EF3322" w:rsidRDefault="008073ED">
                    <w:pPr>
                      <w:pStyle w:val="Didefault"/>
                      <w:spacing w:before="0" w:line="216" w:lineRule="exact"/>
                    </w:pPr>
                    <w:r>
                      <w:rPr>
                        <w:rFonts w:ascii="Helvetica" w:hAnsi="Helvetica"/>
                        <w:color w:val="14387F"/>
                        <w:sz w:val="18"/>
                        <w:szCs w:val="18"/>
                        <w:u w:color="14387F"/>
                      </w:rPr>
                      <w:t>www.ogs.it</w:t>
                    </w:r>
                  </w:p>
                </w:txbxContent>
              </v:textbox>
              <w10:wrap anchorx="page" anchory="page"/>
            </v:shape>
          </w:pict>
        </mc:Fallback>
      </mc:AlternateContent>
    </w:r>
    <w:r>
      <w:rPr>
        <w:noProof/>
        <w:lang w:val="en-GB" w:eastAsia="en-GB"/>
      </w:rPr>
      <mc:AlternateContent>
        <mc:Choice Requires="wps">
          <w:drawing>
            <wp:anchor distT="0" distB="0" distL="0" distR="0" simplePos="0" relativeHeight="251659264" behindDoc="1" locked="0" layoutInCell="1" allowOverlap="1" wp14:anchorId="127B348B" wp14:editId="1B9B7AA9">
              <wp:simplePos x="0" y="0"/>
              <wp:positionH relativeFrom="page">
                <wp:posOffset>2819400</wp:posOffset>
              </wp:positionH>
              <wp:positionV relativeFrom="page">
                <wp:posOffset>1117600</wp:posOffset>
              </wp:positionV>
              <wp:extent cx="1744189" cy="346865"/>
              <wp:effectExtent l="0" t="0" r="0" b="0"/>
              <wp:wrapNone/>
              <wp:docPr id="1073741826" name="officeArt object" descr="officeArt object"/>
              <wp:cNvGraphicFramePr/>
              <a:graphic xmlns:a="http://schemas.openxmlformats.org/drawingml/2006/main">
                <a:graphicData uri="http://schemas.microsoft.com/office/word/2010/wordprocessingShape">
                  <wps:wsp>
                    <wps:cNvSpPr txBox="1"/>
                    <wps:spPr>
                      <a:xfrm>
                        <a:off x="0" y="0"/>
                        <a:ext cx="1744189" cy="346865"/>
                      </a:xfrm>
                      <a:prstGeom prst="rect">
                        <a:avLst/>
                      </a:prstGeom>
                      <a:noFill/>
                      <a:ln w="12700" cap="flat">
                        <a:noFill/>
                        <a:miter lim="400000"/>
                      </a:ln>
                      <a:effectLst/>
                    </wps:spPr>
                    <wps:txbx>
                      <w:txbxContent>
                        <w:p w14:paraId="7B7A49CE" w14:textId="77777777" w:rsidR="00EF3322" w:rsidRDefault="00B858DC">
                          <w:pPr>
                            <w:pStyle w:val="Corpo"/>
                          </w:pPr>
                          <w:r>
                            <w:rPr>
                              <w:rFonts w:ascii="Helvetica" w:hAnsi="Helvetica"/>
                              <w:b/>
                              <w:bCs/>
                              <w:color w:val="14387F"/>
                              <w:sz w:val="18"/>
                              <w:szCs w:val="18"/>
                              <w:u w:color="14387F"/>
                            </w:rPr>
                            <w:t xml:space="preserve">Direttrice Generale </w:t>
                          </w:r>
                        </w:p>
                      </w:txbxContent>
                    </wps:txbx>
                    <wps:bodyPr wrap="square" lIns="50800" tIns="50800" rIns="50800" bIns="50800" numCol="1" anchor="b">
                      <a:noAutofit/>
                    </wps:bodyPr>
                  </wps:wsp>
                </a:graphicData>
              </a:graphic>
            </wp:anchor>
          </w:drawing>
        </mc:Choice>
        <mc:Fallback>
          <w:pict>
            <v:shape w14:anchorId="127B348B" id="_x0000_s1027" type="#_x0000_t202" alt="officeArt object" style="position:absolute;margin-left:222pt;margin-top:88pt;width:137.35pt;height:27.3pt;z-index:-251657216;visibility:visible;mso-wrap-style:squar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" filled="f" stroked="f" strokeweight="1pt">
              <v:stroke miterlimit="4"/>
              <v:textbox inset="4pt,4pt,4pt,4pt">
                <w:txbxContent>
                  <w:p w14:paraId="7B7A49CE" w14:textId="77777777" w:rsidR="00EF3322" w:rsidRDefault="00B858DC">
                    <w:pPr>
                      <w:pStyle w:val="Corpo"/>
                    </w:pPr>
                    <w:r>
                      <w:rPr>
                        <w:rFonts w:ascii="Helvetica" w:hAnsi="Helvetica"/>
                        <w:b/>
                        <w:bCs/>
                        <w:color w:val="14387F"/>
                        <w:sz w:val="18"/>
                        <w:szCs w:val="18"/>
                        <w:u w:color="14387F"/>
                      </w:rPr>
                      <w:t xml:space="preserve">Direttrice Generale </w:t>
                    </w:r>
                  </w:p>
                </w:txbxContent>
              </v:textbox>
              <w10:wrap anchorx="page" anchory="page"/>
            </v:shape>
          </w:pict>
        </mc:Fallback>
      </mc:AlternateContent>
    </w:r>
    <w:r w:rsidR="005D39C9">
      <w:rPr>
        <w:noProof/>
        <w:lang w:val="en-GB" w:eastAsia="en-GB"/>
      </w:rPr>
      <w:drawing>
        <wp:anchor distT="152400" distB="152400" distL="152400" distR="152400" simplePos="0" relativeHeight="251658240" behindDoc="1" locked="0" layoutInCell="1" allowOverlap="1" wp14:anchorId="36BD67C8" wp14:editId="1B433AF3">
          <wp:simplePos x="0" y="0"/>
          <wp:positionH relativeFrom="page">
            <wp:posOffset>0</wp:posOffset>
          </wp:positionH>
          <wp:positionV relativeFrom="page">
            <wp:posOffset>0</wp:posOffset>
          </wp:positionV>
          <wp:extent cx="7560151" cy="1618727"/>
          <wp:effectExtent l="0" t="0" r="0" b="0"/>
          <wp:wrapNone/>
          <wp:docPr id="26"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a:blip r:embed="rId1"/>
                  <a:stretch>
                    <a:fillRect/>
                  </a:stretch>
                </pic:blipFill>
                <pic:spPr>
                  <a:xfrm>
                    <a:off x="0" y="0"/>
                    <a:ext cx="7560151" cy="1618727"/>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0"/>
    <w:lvl w:ilvl="0">
      <w:start w:val="1"/>
      <w:numFmt w:val="bullet"/>
      <w:lvlText w:val=""/>
      <w:lvlJc w:val="left"/>
      <w:pPr>
        <w:tabs>
          <w:tab w:val="num" w:pos="0"/>
        </w:tabs>
        <w:ind w:left="720" w:hanging="360"/>
      </w:pPr>
      <w:rPr>
        <w:rFonts w:ascii="Symbol" w:hAnsi="Symbol" w:cs="Symbol" w:hint="default"/>
        <w:sz w:val="20"/>
        <w:szCs w:val="20"/>
        <w:lang w:val="en-GB"/>
      </w:rPr>
    </w:lvl>
  </w:abstractNum>
  <w:abstractNum w:abstractNumId="1" w15:restartNumberingAfterBreak="0">
    <w:nsid w:val="00000004"/>
    <w:multiLevelType w:val="singleLevel"/>
    <w:tmpl w:val="00000004"/>
    <w:name w:val="WW8Num14"/>
    <w:lvl w:ilvl="0">
      <w:numFmt w:val="bullet"/>
      <w:lvlText w:val="-"/>
      <w:lvlJc w:val="left"/>
      <w:pPr>
        <w:tabs>
          <w:tab w:val="num" w:pos="0"/>
        </w:tabs>
        <w:ind w:left="644" w:hanging="360"/>
      </w:pPr>
      <w:rPr>
        <w:rFonts w:ascii="Calibri" w:hAnsi="Calibri" w:cs="Calibri" w:hint="default"/>
        <w:sz w:val="20"/>
        <w:szCs w:val="20"/>
        <w:lang w:val="en-GB"/>
      </w:rPr>
    </w:lvl>
  </w:abstractNum>
  <w:abstractNum w:abstractNumId="2" w15:restartNumberingAfterBreak="0">
    <w:nsid w:val="00000005"/>
    <w:multiLevelType w:val="singleLevel"/>
    <w:tmpl w:val="00000005"/>
    <w:name w:val="WW8Num17"/>
    <w:lvl w:ilvl="0">
      <w:numFmt w:val="bullet"/>
      <w:lvlText w:val="-"/>
      <w:lvlJc w:val="left"/>
      <w:pPr>
        <w:tabs>
          <w:tab w:val="num" w:pos="0"/>
        </w:tabs>
        <w:ind w:left="1004" w:hanging="360"/>
      </w:pPr>
      <w:rPr>
        <w:rFonts w:ascii="Calibri" w:hAnsi="Calibri" w:cs="Calibri" w:hint="default"/>
        <w:sz w:val="20"/>
        <w:szCs w:val="20"/>
        <w:lang w:val="en-GB"/>
      </w:rPr>
    </w:lvl>
  </w:abstractNum>
  <w:abstractNum w:abstractNumId="3" w15:restartNumberingAfterBreak="0">
    <w:nsid w:val="0E3256F6"/>
    <w:multiLevelType w:val="hybridMultilevel"/>
    <w:tmpl w:val="B92ECDDA"/>
    <w:lvl w:ilvl="0" w:tplc="6B005974">
      <w:numFmt w:val="bullet"/>
      <w:lvlText w:val="-"/>
      <w:lvlJc w:val="left"/>
      <w:pPr>
        <w:ind w:left="720" w:hanging="360"/>
      </w:pPr>
      <w:rPr>
        <w:rFonts w:ascii="Calibri" w:eastAsia="Times New Roman" w:hAnsi="Calibri" w:cs="Calibri"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34D7E2D"/>
    <w:multiLevelType w:val="hybridMultilevel"/>
    <w:tmpl w:val="36A85038"/>
    <w:lvl w:ilvl="0" w:tplc="A99A11E8">
      <w:numFmt w:val="bullet"/>
      <w:lvlText w:val="•"/>
      <w:lvlJc w:val="left"/>
      <w:pPr>
        <w:ind w:left="2378" w:hanging="284"/>
      </w:pPr>
      <w:rPr>
        <w:rFonts w:ascii="Calibri" w:eastAsia="Calibri" w:hAnsi="Calibri" w:cs="Calibri" w:hint="default"/>
        <w:w w:val="100"/>
        <w:sz w:val="22"/>
        <w:szCs w:val="22"/>
        <w:lang w:val="it-IT" w:eastAsia="it-IT" w:bidi="it-IT"/>
      </w:rPr>
    </w:lvl>
    <w:lvl w:ilvl="1" w:tplc="04100001">
      <w:start w:val="1"/>
      <w:numFmt w:val="bullet"/>
      <w:lvlText w:val=""/>
      <w:lvlJc w:val="left"/>
      <w:pPr>
        <w:ind w:left="2291" w:hanging="360"/>
      </w:pPr>
      <w:rPr>
        <w:rFonts w:ascii="Symbol" w:hAnsi="Symbol"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5" w15:restartNumberingAfterBreak="0">
    <w:nsid w:val="2F7B3BF7"/>
    <w:multiLevelType w:val="hybridMultilevel"/>
    <w:tmpl w:val="2D8CC6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0892F7E"/>
    <w:multiLevelType w:val="hybridMultilevel"/>
    <w:tmpl w:val="8040B6FC"/>
    <w:lvl w:ilvl="0" w:tplc="00000003">
      <w:start w:val="1"/>
      <w:numFmt w:val="bullet"/>
      <w:lvlText w:val=""/>
      <w:lvlJc w:val="left"/>
      <w:pPr>
        <w:ind w:left="720" w:hanging="360"/>
      </w:pPr>
      <w:rPr>
        <w:rFonts w:ascii="Symbol" w:hAnsi="Symbol" w:cs="Symbol" w:hint="default"/>
        <w:sz w:val="20"/>
        <w:szCs w:val="20"/>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3A329C4"/>
    <w:multiLevelType w:val="hybridMultilevel"/>
    <w:tmpl w:val="85ACAEB4"/>
    <w:lvl w:ilvl="0" w:tplc="E4BA39B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D633C21"/>
    <w:multiLevelType w:val="hybridMultilevel"/>
    <w:tmpl w:val="F3103596"/>
    <w:lvl w:ilvl="0" w:tplc="B5F2B11C">
      <w:numFmt w:val="bullet"/>
      <w:lvlText w:val="-"/>
      <w:lvlJc w:val="left"/>
      <w:pPr>
        <w:ind w:left="720" w:hanging="360"/>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09562763">
    <w:abstractNumId w:val="8"/>
  </w:num>
  <w:num w:numId="2" w16cid:durableId="1983266354">
    <w:abstractNumId w:val="5"/>
  </w:num>
  <w:num w:numId="3" w16cid:durableId="1474955027">
    <w:abstractNumId w:val="7"/>
  </w:num>
  <w:num w:numId="4" w16cid:durableId="1929343837">
    <w:abstractNumId w:val="3"/>
  </w:num>
  <w:num w:numId="5" w16cid:durableId="1884099621">
    <w:abstractNumId w:val="4"/>
  </w:num>
  <w:num w:numId="6" w16cid:durableId="1906142475">
    <w:abstractNumId w:val="1"/>
  </w:num>
  <w:num w:numId="7" w16cid:durableId="68239381">
    <w:abstractNumId w:val="0"/>
  </w:num>
  <w:num w:numId="8" w16cid:durableId="766465728">
    <w:abstractNumId w:val="2"/>
  </w:num>
  <w:num w:numId="9" w16cid:durableId="14469965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C83"/>
    <w:rsid w:val="0004221D"/>
    <w:rsid w:val="00051FA4"/>
    <w:rsid w:val="000742FA"/>
    <w:rsid w:val="00083203"/>
    <w:rsid w:val="000947C0"/>
    <w:rsid w:val="000B145E"/>
    <w:rsid w:val="000D3CEA"/>
    <w:rsid w:val="000D4C7B"/>
    <w:rsid w:val="000E5A66"/>
    <w:rsid w:val="001024B7"/>
    <w:rsid w:val="00120446"/>
    <w:rsid w:val="00123B2C"/>
    <w:rsid w:val="001337A7"/>
    <w:rsid w:val="001E0A5C"/>
    <w:rsid w:val="001F1697"/>
    <w:rsid w:val="00222E73"/>
    <w:rsid w:val="00352DDA"/>
    <w:rsid w:val="003773AF"/>
    <w:rsid w:val="00386E2D"/>
    <w:rsid w:val="003964E8"/>
    <w:rsid w:val="003A7A99"/>
    <w:rsid w:val="003B30C2"/>
    <w:rsid w:val="003B6542"/>
    <w:rsid w:val="003C23CD"/>
    <w:rsid w:val="003C2B03"/>
    <w:rsid w:val="003F4AB4"/>
    <w:rsid w:val="00514DC8"/>
    <w:rsid w:val="005350E0"/>
    <w:rsid w:val="00580DAF"/>
    <w:rsid w:val="005D39C9"/>
    <w:rsid w:val="005F35F1"/>
    <w:rsid w:val="00682D82"/>
    <w:rsid w:val="006B4011"/>
    <w:rsid w:val="006C3BD6"/>
    <w:rsid w:val="006C61DD"/>
    <w:rsid w:val="006D426D"/>
    <w:rsid w:val="00710355"/>
    <w:rsid w:val="00720938"/>
    <w:rsid w:val="00720CFE"/>
    <w:rsid w:val="00780FC8"/>
    <w:rsid w:val="007E0C83"/>
    <w:rsid w:val="008073ED"/>
    <w:rsid w:val="00886A40"/>
    <w:rsid w:val="00937AD1"/>
    <w:rsid w:val="009B3C3E"/>
    <w:rsid w:val="00AC4986"/>
    <w:rsid w:val="00B40298"/>
    <w:rsid w:val="00B675B7"/>
    <w:rsid w:val="00B74809"/>
    <w:rsid w:val="00B858DC"/>
    <w:rsid w:val="00C004D4"/>
    <w:rsid w:val="00C2479E"/>
    <w:rsid w:val="00CA0BE9"/>
    <w:rsid w:val="00CC6346"/>
    <w:rsid w:val="00CD572B"/>
    <w:rsid w:val="00CD6197"/>
    <w:rsid w:val="00CF1020"/>
    <w:rsid w:val="00CF7E75"/>
    <w:rsid w:val="00D43FD0"/>
    <w:rsid w:val="00D71F38"/>
    <w:rsid w:val="00E42A52"/>
    <w:rsid w:val="00E46078"/>
    <w:rsid w:val="00E66C86"/>
    <w:rsid w:val="00EE5729"/>
    <w:rsid w:val="00EF3322"/>
    <w:rsid w:val="00F62614"/>
    <w:rsid w:val="00FC125E"/>
    <w:rsid w:val="00FD0B85"/>
    <w:rsid w:val="00FF36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5A080"/>
  <w15:docId w15:val="{CEA93257-74FC-4712-A1D7-A6A986AFA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lang w:val="en-US"/>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Didefault">
    <w:name w:val="Di 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PreformattatoHTML">
    <w:name w:val="HTML Preformatted"/>
    <w:link w:val="PreformattatoHTMLCarattere"/>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u w:color="000000"/>
    </w:rPr>
  </w:style>
  <w:style w:type="paragraph" w:styleId="Intestazione">
    <w:name w:val="header"/>
    <w:basedOn w:val="Normale"/>
    <w:link w:val="IntestazioneCarattere"/>
    <w:uiPriority w:val="99"/>
    <w:unhideWhenUsed/>
    <w:rsid w:val="005D39C9"/>
    <w:pPr>
      <w:tabs>
        <w:tab w:val="center" w:pos="4819"/>
        <w:tab w:val="right" w:pos="9638"/>
      </w:tabs>
    </w:pPr>
  </w:style>
  <w:style w:type="character" w:customStyle="1" w:styleId="IntestazioneCarattere">
    <w:name w:val="Intestazione Carattere"/>
    <w:basedOn w:val="Carpredefinitoparagrafo"/>
    <w:link w:val="Intestazione"/>
    <w:uiPriority w:val="99"/>
    <w:rsid w:val="005D39C9"/>
    <w:rPr>
      <w:rFonts w:cs="Arial Unicode MS"/>
      <w:color w:val="000000"/>
      <w:sz w:val="24"/>
      <w:szCs w:val="24"/>
      <w:u w:color="000000"/>
      <w:lang w:val="en-US"/>
      <w14:textOutline w14:w="0" w14:cap="flat" w14:cmpd="sng" w14:algn="ctr">
        <w14:noFill/>
        <w14:prstDash w14:val="solid"/>
        <w14:bevel/>
      </w14:textOutline>
    </w:rPr>
  </w:style>
  <w:style w:type="paragraph" w:styleId="Pidipagina">
    <w:name w:val="footer"/>
    <w:basedOn w:val="Normale"/>
    <w:link w:val="PidipaginaCarattere"/>
    <w:uiPriority w:val="99"/>
    <w:unhideWhenUsed/>
    <w:rsid w:val="005D39C9"/>
    <w:pPr>
      <w:tabs>
        <w:tab w:val="center" w:pos="4819"/>
        <w:tab w:val="right" w:pos="9638"/>
      </w:tabs>
    </w:pPr>
  </w:style>
  <w:style w:type="character" w:customStyle="1" w:styleId="PidipaginaCarattere">
    <w:name w:val="Piè di pagina Carattere"/>
    <w:basedOn w:val="Carpredefinitoparagrafo"/>
    <w:link w:val="Pidipagina"/>
    <w:uiPriority w:val="99"/>
    <w:rsid w:val="005D39C9"/>
    <w:rPr>
      <w:rFonts w:cs="Arial Unicode MS"/>
      <w:color w:val="000000"/>
      <w:sz w:val="24"/>
      <w:szCs w:val="24"/>
      <w:u w:color="000000"/>
      <w:lang w:val="en-US"/>
      <w14:textOutline w14:w="0" w14:cap="flat" w14:cmpd="sng" w14:algn="ctr">
        <w14:noFill/>
        <w14:prstDash w14:val="solid"/>
        <w14:bevel/>
      </w14:textOutline>
    </w:rPr>
  </w:style>
  <w:style w:type="character" w:styleId="Enfasidelicata">
    <w:name w:val="Subtle Emphasis"/>
    <w:basedOn w:val="Carpredefinitoparagrafo"/>
    <w:uiPriority w:val="19"/>
    <w:qFormat/>
    <w:rsid w:val="005F35F1"/>
    <w:rPr>
      <w:i/>
      <w:iCs/>
      <w:color w:val="404040" w:themeColor="text1" w:themeTint="BF"/>
    </w:rPr>
  </w:style>
  <w:style w:type="paragraph" w:styleId="Paragrafoelenco">
    <w:name w:val="List Paragraph"/>
    <w:basedOn w:val="Normale"/>
    <w:uiPriority w:val="34"/>
    <w:qFormat/>
    <w:rsid w:val="006C61DD"/>
    <w:pPr>
      <w:ind w:left="720"/>
      <w:contextualSpacing/>
    </w:pPr>
  </w:style>
  <w:style w:type="character" w:styleId="Menzionenonrisolta">
    <w:name w:val="Unresolved Mention"/>
    <w:basedOn w:val="Carpredefinitoparagrafo"/>
    <w:uiPriority w:val="99"/>
    <w:semiHidden/>
    <w:unhideWhenUsed/>
    <w:rsid w:val="00083203"/>
    <w:rPr>
      <w:color w:val="605E5C"/>
      <w:shd w:val="clear" w:color="auto" w:fill="E1DFDD"/>
    </w:rPr>
  </w:style>
  <w:style w:type="paragraph" w:styleId="NormaleWeb">
    <w:name w:val="Normal (Web)"/>
    <w:basedOn w:val="Normale"/>
    <w:uiPriority w:val="99"/>
    <w:semiHidden/>
    <w:unhideWhenUsed/>
    <w:rsid w:val="00580D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it-IT"/>
      <w14:textOutline w14:w="0" w14:cap="rnd" w14:cmpd="sng" w14:algn="ctr">
        <w14:noFill/>
        <w14:prstDash w14:val="solid"/>
        <w14:bevel/>
      </w14:textOutline>
    </w:rPr>
  </w:style>
  <w:style w:type="paragraph" w:customStyle="1" w:styleId="Default">
    <w:name w:val="Default"/>
    <w:rsid w:val="00CD6197"/>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pPr>
    <w:rPr>
      <w:rFonts w:ascii="Tahoma" w:eastAsia="Times New Roman" w:hAnsi="Tahoma" w:cs="Tahoma"/>
      <w:color w:val="000000"/>
      <w:sz w:val="24"/>
      <w:szCs w:val="24"/>
      <w:bdr w:val="none" w:sz="0" w:space="0" w:color="auto"/>
      <w:lang w:eastAsia="zh-CN"/>
    </w:rPr>
  </w:style>
  <w:style w:type="paragraph" w:styleId="Testonotaapidipagina">
    <w:name w:val="footnote text"/>
    <w:basedOn w:val="Normale"/>
    <w:link w:val="TestonotaapidipaginaCarattere"/>
    <w:uiPriority w:val="99"/>
    <w:semiHidden/>
    <w:unhideWhenUsed/>
    <w:rsid w:val="00CD6197"/>
    <w:rPr>
      <w:sz w:val="20"/>
      <w:szCs w:val="20"/>
    </w:rPr>
  </w:style>
  <w:style w:type="character" w:customStyle="1" w:styleId="TestonotaapidipaginaCarattere">
    <w:name w:val="Testo nota a piè di pagina Carattere"/>
    <w:basedOn w:val="Carpredefinitoparagrafo"/>
    <w:link w:val="Testonotaapidipagina"/>
    <w:uiPriority w:val="99"/>
    <w:semiHidden/>
    <w:rsid w:val="00CD6197"/>
    <w:rPr>
      <w:rFonts w:cs="Arial Unicode MS"/>
      <w:color w:val="000000"/>
      <w:u w:color="000000"/>
      <w:lang w:val="en-US"/>
      <w14:textOutline w14:w="0" w14:cap="flat" w14:cmpd="sng" w14:algn="ctr">
        <w14:noFill/>
        <w14:prstDash w14:val="solid"/>
        <w14:bevel/>
      </w14:textOutline>
    </w:rPr>
  </w:style>
  <w:style w:type="character" w:styleId="Rimandonotaapidipagina">
    <w:name w:val="footnote reference"/>
    <w:basedOn w:val="Carpredefinitoparagrafo"/>
    <w:uiPriority w:val="99"/>
    <w:semiHidden/>
    <w:unhideWhenUsed/>
    <w:rsid w:val="00CD6197"/>
    <w:rPr>
      <w:vertAlign w:val="superscript"/>
    </w:rPr>
  </w:style>
  <w:style w:type="table" w:styleId="Grigliatabella">
    <w:name w:val="Table Grid"/>
    <w:basedOn w:val="Tabellanormale"/>
    <w:uiPriority w:val="39"/>
    <w:rsid w:val="00CD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atoHTMLCarattere">
    <w:name w:val="Preformattato HTML Carattere"/>
    <w:basedOn w:val="Carpredefinitoparagrafo"/>
    <w:link w:val="PreformattatoHTML"/>
    <w:uiPriority w:val="99"/>
    <w:rsid w:val="00FD0B85"/>
    <w:rPr>
      <w:rFonts w:ascii="Courier New" w:eastAsia="Courier New" w:hAnsi="Courier New" w:cs="Courier New"/>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86597">
      <w:bodyDiv w:val="1"/>
      <w:marLeft w:val="0"/>
      <w:marRight w:val="0"/>
      <w:marTop w:val="0"/>
      <w:marBottom w:val="0"/>
      <w:divBdr>
        <w:top w:val="none" w:sz="0" w:space="0" w:color="auto"/>
        <w:left w:val="none" w:sz="0" w:space="0" w:color="auto"/>
        <w:bottom w:val="none" w:sz="0" w:space="0" w:color="auto"/>
        <w:right w:val="none" w:sz="0" w:space="0" w:color="auto"/>
      </w:divBdr>
    </w:div>
    <w:div w:id="535701899">
      <w:bodyDiv w:val="1"/>
      <w:marLeft w:val="0"/>
      <w:marRight w:val="0"/>
      <w:marTop w:val="0"/>
      <w:marBottom w:val="0"/>
      <w:divBdr>
        <w:top w:val="none" w:sz="0" w:space="0" w:color="auto"/>
        <w:left w:val="none" w:sz="0" w:space="0" w:color="auto"/>
        <w:bottom w:val="none" w:sz="0" w:space="0" w:color="auto"/>
        <w:right w:val="none" w:sz="0" w:space="0" w:color="auto"/>
      </w:divBdr>
    </w:div>
    <w:div w:id="560336217">
      <w:bodyDiv w:val="1"/>
      <w:marLeft w:val="0"/>
      <w:marRight w:val="0"/>
      <w:marTop w:val="0"/>
      <w:marBottom w:val="0"/>
      <w:divBdr>
        <w:top w:val="none" w:sz="0" w:space="0" w:color="auto"/>
        <w:left w:val="none" w:sz="0" w:space="0" w:color="auto"/>
        <w:bottom w:val="none" w:sz="0" w:space="0" w:color="auto"/>
        <w:right w:val="none" w:sz="0" w:space="0" w:color="auto"/>
      </w:divBdr>
    </w:div>
    <w:div w:id="624770768">
      <w:bodyDiv w:val="1"/>
      <w:marLeft w:val="0"/>
      <w:marRight w:val="0"/>
      <w:marTop w:val="0"/>
      <w:marBottom w:val="0"/>
      <w:divBdr>
        <w:top w:val="none" w:sz="0" w:space="0" w:color="auto"/>
        <w:left w:val="none" w:sz="0" w:space="0" w:color="auto"/>
        <w:bottom w:val="none" w:sz="0" w:space="0" w:color="auto"/>
        <w:right w:val="none" w:sz="0" w:space="0" w:color="auto"/>
      </w:divBdr>
    </w:div>
    <w:div w:id="1092815811">
      <w:bodyDiv w:val="1"/>
      <w:marLeft w:val="0"/>
      <w:marRight w:val="0"/>
      <w:marTop w:val="0"/>
      <w:marBottom w:val="0"/>
      <w:divBdr>
        <w:top w:val="none" w:sz="0" w:space="0" w:color="auto"/>
        <w:left w:val="none" w:sz="0" w:space="0" w:color="auto"/>
        <w:bottom w:val="none" w:sz="0" w:space="0" w:color="auto"/>
        <w:right w:val="none" w:sz="0" w:space="0" w:color="auto"/>
      </w:divBdr>
    </w:div>
    <w:div w:id="1126197415">
      <w:bodyDiv w:val="1"/>
      <w:marLeft w:val="0"/>
      <w:marRight w:val="0"/>
      <w:marTop w:val="0"/>
      <w:marBottom w:val="0"/>
      <w:divBdr>
        <w:top w:val="none" w:sz="0" w:space="0" w:color="auto"/>
        <w:left w:val="none" w:sz="0" w:space="0" w:color="auto"/>
        <w:bottom w:val="none" w:sz="0" w:space="0" w:color="auto"/>
        <w:right w:val="none" w:sz="0" w:space="0" w:color="auto"/>
      </w:divBdr>
    </w:div>
    <w:div w:id="1131745348">
      <w:bodyDiv w:val="1"/>
      <w:marLeft w:val="0"/>
      <w:marRight w:val="0"/>
      <w:marTop w:val="0"/>
      <w:marBottom w:val="0"/>
      <w:divBdr>
        <w:top w:val="none" w:sz="0" w:space="0" w:color="auto"/>
        <w:left w:val="none" w:sz="0" w:space="0" w:color="auto"/>
        <w:bottom w:val="none" w:sz="0" w:space="0" w:color="auto"/>
        <w:right w:val="none" w:sz="0" w:space="0" w:color="auto"/>
      </w:divBdr>
    </w:div>
    <w:div w:id="1335184175">
      <w:bodyDiv w:val="1"/>
      <w:marLeft w:val="0"/>
      <w:marRight w:val="0"/>
      <w:marTop w:val="0"/>
      <w:marBottom w:val="0"/>
      <w:divBdr>
        <w:top w:val="none" w:sz="0" w:space="0" w:color="auto"/>
        <w:left w:val="none" w:sz="0" w:space="0" w:color="auto"/>
        <w:bottom w:val="none" w:sz="0" w:space="0" w:color="auto"/>
        <w:right w:val="none" w:sz="0" w:space="0" w:color="auto"/>
      </w:divBdr>
    </w:div>
    <w:div w:id="1361273634">
      <w:bodyDiv w:val="1"/>
      <w:marLeft w:val="0"/>
      <w:marRight w:val="0"/>
      <w:marTop w:val="0"/>
      <w:marBottom w:val="0"/>
      <w:divBdr>
        <w:top w:val="none" w:sz="0" w:space="0" w:color="auto"/>
        <w:left w:val="none" w:sz="0" w:space="0" w:color="auto"/>
        <w:bottom w:val="none" w:sz="0" w:space="0" w:color="auto"/>
        <w:right w:val="none" w:sz="0" w:space="0" w:color="auto"/>
      </w:divBdr>
    </w:div>
    <w:div w:id="1372419284">
      <w:bodyDiv w:val="1"/>
      <w:marLeft w:val="0"/>
      <w:marRight w:val="0"/>
      <w:marTop w:val="0"/>
      <w:marBottom w:val="0"/>
      <w:divBdr>
        <w:top w:val="none" w:sz="0" w:space="0" w:color="auto"/>
        <w:left w:val="none" w:sz="0" w:space="0" w:color="auto"/>
        <w:bottom w:val="none" w:sz="0" w:space="0" w:color="auto"/>
        <w:right w:val="none" w:sz="0" w:space="0" w:color="auto"/>
      </w:divBdr>
    </w:div>
    <w:div w:id="1431505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227450-3b93-4b54-af00-9a3b8145f862">
      <Terms xmlns="http://schemas.microsoft.com/office/infopath/2007/PartnerControls"/>
    </lcf76f155ced4ddcb4097134ff3c332f>
    <TaxCatchAll xmlns="d8c20328-b03d-4cdc-b0e1-f64a035a7c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7135DF4C4D9C342AEE1DB3155B86036" ma:contentTypeVersion="13" ma:contentTypeDescription="Creare un nuovo documento." ma:contentTypeScope="" ma:versionID="b376e83f8f2dcbb604185a573340edca">
  <xsd:schema xmlns:xsd="http://www.w3.org/2001/XMLSchema" xmlns:xs="http://www.w3.org/2001/XMLSchema" xmlns:p="http://schemas.microsoft.com/office/2006/metadata/properties" xmlns:ns2="ae227450-3b93-4b54-af00-9a3b8145f862" xmlns:ns3="d8c20328-b03d-4cdc-b0e1-f64a035a7c11" targetNamespace="http://schemas.microsoft.com/office/2006/metadata/properties" ma:root="true" ma:fieldsID="fc1545bca93a3bcfbb814fc466599190" ns2:_="" ns3:_="">
    <xsd:import namespace="ae227450-3b93-4b54-af00-9a3b8145f862"/>
    <xsd:import namespace="d8c20328-b03d-4cdc-b0e1-f64a035a7c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27450-3b93-4b54-af00-9a3b8145f8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ec27cb7f-9b06-4ee2-a9f4-26f966757d8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c20328-b03d-4cdc-b0e1-f64a035a7c11"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17" nillable="true" ma:displayName="Taxonomy Catch All Column" ma:hidden="true" ma:list="{2ce0473b-8a21-46f9-94c3-1bc6029aedad}" ma:internalName="TaxCatchAll" ma:showField="CatchAllData" ma:web="d8c20328-b03d-4cdc-b0e1-f64a035a7c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BA0B8A-0CA5-4CF6-9CAE-9570A203290C}">
  <ds:schemaRefs>
    <ds:schemaRef ds:uri="http://schemas.microsoft.com/office/2006/metadata/properties"/>
    <ds:schemaRef ds:uri="http://schemas.microsoft.com/office/infopath/2007/PartnerControls"/>
    <ds:schemaRef ds:uri="ae227450-3b93-4b54-af00-9a3b8145f862"/>
    <ds:schemaRef ds:uri="d8c20328-b03d-4cdc-b0e1-f64a035a7c11"/>
  </ds:schemaRefs>
</ds:datastoreItem>
</file>

<file path=customXml/itemProps2.xml><?xml version="1.0" encoding="utf-8"?>
<ds:datastoreItem xmlns:ds="http://schemas.openxmlformats.org/officeDocument/2006/customXml" ds:itemID="{B7764ED9-B2A6-4A23-BFC3-6ABBE0BFA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27450-3b93-4b54-af00-9a3b8145f862"/>
    <ds:schemaRef ds:uri="d8c20328-b03d-4cdc-b0e1-f64a035a7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7D479B-D93B-41E4-96D5-A16711F50E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1203</Words>
  <Characters>7531</Characters>
  <Application>Microsoft Office Word</Application>
  <DocSecurity>0</DocSecurity>
  <Lines>144</Lines>
  <Paragraphs>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Korse</dc:creator>
  <cp:lastModifiedBy>Sharon Kante</cp:lastModifiedBy>
  <cp:revision>8</cp:revision>
  <dcterms:created xsi:type="dcterms:W3CDTF">2023-08-25T09:43:00Z</dcterms:created>
  <dcterms:modified xsi:type="dcterms:W3CDTF">2023-08-25T10:09:00Z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0x010100D7135DF4C4D9C342AEE1DB3155B86036</vt:lpwstr>
  </property>
  <property fmtid="{D5CDD505-2E9C-101B-9397-08002B2CF9AE}" pid="3" name="Order">
    <vt:r8>1439800</vt:r8>
  </property>
  <property fmtid="{D5CDD505-2E9C-101B-9397-08002B2CF9AE}" pid="4" name="MediaServiceImageTags">
    <vt:lpwstr/>
  </property>
</Properties>
</file>