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FF11" w14:textId="77777777" w:rsidR="00740BEE" w:rsidRPr="006F1A21" w:rsidRDefault="00740BEE" w:rsidP="00EA691C">
      <w:pPr>
        <w:suppressAutoHyphens/>
        <w:autoSpaceDE w:val="0"/>
        <w:autoSpaceDN w:val="0"/>
        <w:adjustRightInd w:val="0"/>
        <w:ind w:right="-8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C9174B7" w14:textId="7502B1A9" w:rsidR="003637EE" w:rsidRPr="006F1A21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6F1A21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194D35A8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421024CE" w14:textId="6AF11AED" w:rsidR="000E7C89" w:rsidRPr="006F1A21" w:rsidRDefault="00F653DA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376BBE0C" w14:textId="3C557A07" w:rsidR="00B50AF6" w:rsidRPr="006F1A21" w:rsidRDefault="003867D9" w:rsidP="003828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6F1A21">
        <w:rPr>
          <w:rFonts w:ascii="Calibri" w:hAnsi="Calibri" w:cs="Calibri"/>
          <w:b/>
          <w:sz w:val="22"/>
          <w:szCs w:val="22"/>
          <w:lang w:val="it-IT"/>
        </w:rPr>
        <w:t>Selezione pubblica per titoli e colloquio per il conferimento</w:t>
      </w:r>
      <w:r w:rsidR="00AE31B7" w:rsidRPr="006F1A21">
        <w:rPr>
          <w:rFonts w:ascii="Calibri" w:hAnsi="Calibri" w:cs="Calibri"/>
          <w:b/>
          <w:sz w:val="22"/>
          <w:szCs w:val="22"/>
          <w:lang w:val="it-IT"/>
        </w:rPr>
        <w:t>,</w:t>
      </w:r>
      <w:r w:rsidR="00AE31B7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di una borsa di studio per un giovane laureato </w:t>
      </w:r>
      <w:r w:rsidR="00F653DA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in memoria del dott. Lorenzo Petronio </w:t>
      </w:r>
      <w:r w:rsidR="00AE31B7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avente ad oggetto </w:t>
      </w:r>
      <w:r w:rsidR="00382889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="00F653DA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Geofisica applicata</w:t>
      </w:r>
      <w:r w:rsidR="00382889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” – per la sezione di </w:t>
      </w:r>
      <w:r w:rsidR="00E61FA7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Geofisica</w:t>
      </w:r>
      <w:r w:rsidR="00382889" w:rsidRPr="006F1A21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dell’Istituto Nazionale di Oceanografia e di Geofisica Sperimentale – OGS</w:t>
      </w:r>
      <w:r w:rsidR="00382889" w:rsidRPr="00116E2A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576A68" w:rsidRPr="00116E2A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(Rif. Bando </w:t>
      </w:r>
      <w:r w:rsidR="00116E2A" w:rsidRPr="00116E2A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15</w:t>
      </w:r>
      <w:r w:rsidR="00576A68" w:rsidRPr="00116E2A">
        <w:rPr>
          <w:rFonts w:ascii="Calibri" w:hAnsi="Calibri" w:cs="Calibri"/>
          <w:b/>
          <w:color w:val="auto"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t>/2023)</w:t>
      </w:r>
    </w:p>
    <w:p w14:paraId="741855FE" w14:textId="77777777" w:rsidR="003867D9" w:rsidRPr="006F1A21" w:rsidRDefault="003867D9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67C4B564" w:rsidR="00147EB0" w:rsidRPr="006F1A21" w:rsidRDefault="00147EB0" w:rsidP="00D532E0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</w:t>
      </w:r>
    </w:p>
    <w:p w14:paraId="46FDC4C7" w14:textId="3EE8CE9A" w:rsidR="00147EB0" w:rsidRPr="006F1A21" w:rsidRDefault="00147EB0" w:rsidP="00D532E0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</w:t>
      </w:r>
    </w:p>
    <w:p w14:paraId="2104D5EC" w14:textId="044ABCF8" w:rsidR="00147EB0" w:rsidRPr="006F1A21" w:rsidRDefault="00147EB0" w:rsidP="00D532E0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  <w:r w:rsidRPr="006F1A21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0D007E6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fa domanda per essere ammesso/a al</w:t>
      </w:r>
      <w:r w:rsidR="00B26366" w:rsidRPr="006F1A21">
        <w:rPr>
          <w:rFonts w:ascii="Calibri" w:eastAsia="Batang" w:hAnsi="Calibri" w:cs="Calibri"/>
          <w:sz w:val="22"/>
          <w:szCs w:val="22"/>
          <w:lang w:val="it-IT"/>
        </w:rPr>
        <w:t xml:space="preserve"> concorso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73229412" w:rsidR="00B50AF6" w:rsidRPr="006F1A21" w:rsidRDefault="00B50AF6" w:rsidP="00D532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6F1A21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6F1A21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6F1A21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6F1A21">
        <w:rPr>
          <w:rFonts w:ascii="Calibri" w:eastAsia="Batang" w:hAnsi="Calibri" w:cs="Calibri"/>
          <w:sz w:val="22"/>
          <w:szCs w:val="22"/>
        </w:rPr>
        <w:t>/a _________________________________________________</w:t>
      </w:r>
      <w:r w:rsidR="007F03A1" w:rsidRPr="006F1A21">
        <w:rPr>
          <w:rFonts w:ascii="Calibri" w:eastAsia="Batang" w:hAnsi="Calibri" w:cs="Calibri"/>
          <w:sz w:val="22"/>
          <w:szCs w:val="22"/>
        </w:rPr>
        <w:t>_</w:t>
      </w:r>
      <w:r w:rsidR="00AB0E3D" w:rsidRPr="006F1A21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6F1A21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10977638" w:rsidR="00B50AF6" w:rsidRPr="006F1A21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1D9F099A" w:rsidR="00B50AF6" w:rsidRPr="006F1A21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6F1A21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6F1A21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6F1A21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6F1A21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751CCE4E" w:rsidR="00AB0E3D" w:rsidRPr="006F1A21" w:rsidRDefault="00B50AF6" w:rsidP="00D532E0">
      <w:pPr>
        <w:suppressAutoHyphens/>
        <w:spacing w:after="24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6F1A21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6F1A21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_______conseguita in data _______________</w:t>
      </w:r>
      <w:r w:rsidR="00AB0E3D" w:rsidRPr="006F1A21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6F1A21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6F1A21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6F1A21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6F1A21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6F1A21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b/>
          <w:i/>
          <w:sz w:val="22"/>
          <w:szCs w:val="22"/>
          <w:lang w:val="it-IT"/>
        </w:rPr>
        <w:t>nel caso in cui il titolo di studio sia stato conseguito in uno Stato estero</w:t>
      </w:r>
    </w:p>
    <w:p w14:paraId="645213CE" w14:textId="0D280AE6" w:rsidR="00B50AF6" w:rsidRPr="006F1A21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6F1A21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6F1A21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6F1A21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hAnsi="Calibri" w:cs="Calibri"/>
          <w:sz w:val="22"/>
          <w:szCs w:val="22"/>
          <w:lang w:val="it-IT"/>
        </w:rPr>
        <w:lastRenderedPageBreak/>
        <w:t>_____________________________________________________________________________</w:t>
      </w:r>
      <w:r w:rsidR="007F03A1" w:rsidRPr="006F1A21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6F1A21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6F1A21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6D23766D" w:rsidR="00B50AF6" w:rsidRPr="006F1A21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6F1A21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</w:t>
      </w:r>
    </w:p>
    <w:p w14:paraId="4FFEC14F" w14:textId="77777777" w:rsidR="00B50AF6" w:rsidRPr="006F1A21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6F1A21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6F1A21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6F1A21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6F1A21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6F1A21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6F1A21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6F1A21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6F1A21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6F1A21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6F1A21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57B3C78F" w:rsidR="00B50AF6" w:rsidRPr="006F1A21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144A5" w14:textId="77777777" w:rsidR="00B50AF6" w:rsidRPr="006F1A21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26FBA440" w:rsidR="00B50AF6" w:rsidRPr="006F1A21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57EB0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109D825" w14:textId="4496E00A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Desidera che le comunicazioni riguardanti </w:t>
      </w:r>
      <w:r w:rsidR="00CB6B95" w:rsidRPr="006F1A21">
        <w:rPr>
          <w:rFonts w:ascii="Calibri" w:eastAsia="Batang" w:hAnsi="Calibri" w:cs="Calibri"/>
          <w:sz w:val="22"/>
          <w:szCs w:val="22"/>
          <w:lang w:val="it-IT"/>
        </w:rPr>
        <w:t>il concorso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siano inviate al seguente indirizzo:</w:t>
      </w:r>
    </w:p>
    <w:p w14:paraId="616A270A" w14:textId="7F75F427" w:rsidR="00B50AF6" w:rsidRPr="006F1A21" w:rsidRDefault="00D532E0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sz w:val="22"/>
          <w:szCs w:val="22"/>
          <w:lang w:val="it-IT"/>
        </w:rPr>
        <w:t>pec_______________________________________________________________________</w:t>
      </w:r>
    </w:p>
    <w:p w14:paraId="40688299" w14:textId="693356F8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e-mail ________________________________________________________________________</w:t>
      </w:r>
    </w:p>
    <w:p w14:paraId="04670ADE" w14:textId="46352E1B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136A0AC" w14:textId="27BE9850" w:rsidR="00E40C7B" w:rsidRPr="006F1A21" w:rsidRDefault="00E40C7B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55E606E2" w14:textId="079A9863" w:rsidR="00E40C7B" w:rsidRPr="006F1A21" w:rsidRDefault="00E40C7B" w:rsidP="008435CD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Al fine della presente procedura il/la sottoscritto/a autorizza, ai sensi del Decreto Legislativo 30</w:t>
      </w:r>
      <w:r w:rsidR="008435CD" w:rsidRPr="006F1A21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giugno 2003, n. 196 “Codice in materia di protezione dei dati personali” e del GDPR (Regolamento UE 3 2016/679), il trattamento dei dati personali concernenti la domanda di partecipazione al presente concorso e relativi allegati.</w:t>
      </w:r>
    </w:p>
    <w:p w14:paraId="00188D9E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44BB7856" w14:textId="1ED8E2ED" w:rsidR="007F03A1" w:rsidRPr="006F1A21" w:rsidRDefault="007F03A1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4EAD681D" w:rsidR="00B50AF6" w:rsidRPr="006F1A21" w:rsidRDefault="00B50AF6" w:rsidP="00EA691C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Il/la sottoscritto/a___________________________________________________________________</w:t>
      </w:r>
      <w:r w:rsidR="005C4D74" w:rsidRPr="006F1A21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6F1A21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6F1A21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6F1A21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6F1A21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6F1A21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6F1A21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6F1A21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6F1A21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05E84EE9" w:rsidR="00B50AF6" w:rsidRPr="006F1A21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</w:t>
      </w:r>
    </w:p>
    <w:p w14:paraId="240C9958" w14:textId="1FB389D2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6F1A21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6F1A21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6F1A21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6F1A21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77777777" w:rsidR="00147EB0" w:rsidRPr="006F1A21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2EBC0E56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7F7EBC00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3BFF4622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6F1A21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6F1A21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6F1A21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6F1A21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6F1A21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6F1A21" w:rsidRDefault="001C3793" w:rsidP="00EA691C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6F1A21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6F1A21" w:rsidRDefault="001C3793" w:rsidP="00EA691C">
      <w:pPr>
        <w:suppressAutoHyphens/>
        <w:spacing w:after="120"/>
        <w:ind w:left="851" w:right="-7" w:hanging="284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6F1A21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6F1A21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6F1A21" w:rsidRDefault="001C3793" w:rsidP="00EA691C">
      <w:pPr>
        <w:suppressAutoHyphens/>
        <w:spacing w:after="60"/>
        <w:ind w:left="568" w:right="380" w:hanging="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6F1A21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883056B" w:rsidR="001C3793" w:rsidRPr="006F1A21" w:rsidRDefault="001C3793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______________________________________________________</w:t>
      </w:r>
      <w:r w:rsidR="00164E59" w:rsidRPr="006F1A21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4858D3F7" w:rsidR="001C3793" w:rsidRPr="006F1A21" w:rsidRDefault="001C3793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__________________________________________</w:t>
      </w:r>
      <w:r w:rsidR="00164E59" w:rsidRPr="006F1A21">
        <w:rPr>
          <w:rFonts w:ascii="Calibri" w:eastAsia="Batang" w:hAnsi="Calibri" w:cs="Calibri"/>
          <w:sz w:val="22"/>
          <w:szCs w:val="22"/>
          <w:lang w:val="it-IT"/>
        </w:rPr>
        <w:t>_____</w:t>
      </w:r>
    </w:p>
    <w:p w14:paraId="2139047A" w14:textId="77777777" w:rsidR="001C3793" w:rsidRPr="006F1A21" w:rsidRDefault="001C3793" w:rsidP="00EA691C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con votazione __________ .</w:t>
      </w:r>
    </w:p>
    <w:p w14:paraId="236D6E60" w14:textId="77777777" w:rsidR="001C3793" w:rsidRPr="006F1A21" w:rsidRDefault="001C3793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6F1A21" w:rsidRDefault="001C3793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6F1A21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6F1A21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D74DA4" w14:textId="3C27E390" w:rsidR="001C3793" w:rsidRPr="006F1A21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ECA703C" w14:textId="77777777" w:rsidR="001C3793" w:rsidRPr="006F1A21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074077C1" w14:textId="77777777" w:rsidR="001C3793" w:rsidRPr="006F1A21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F3EE54E" w14:textId="77777777" w:rsidR="001C3793" w:rsidRPr="006F1A21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037CFCB4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3</w:t>
      </w:r>
    </w:p>
    <w:p w14:paraId="6CF72828" w14:textId="77777777" w:rsidR="00B50AF6" w:rsidRPr="006F1A21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6F1A21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6F1A21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6F1A21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6F1A21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6F1A21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6F1A21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6F1A21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6F1A21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6F1A21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BC5B261" w14:textId="77777777" w:rsidR="00D532E0" w:rsidRDefault="00D532E0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A6F6358" w14:textId="500FA9BE" w:rsidR="00D532E0" w:rsidRPr="00D532E0" w:rsidRDefault="00D532E0" w:rsidP="00D532E0">
      <w:pPr>
        <w:pStyle w:val="Paragrafoelenco"/>
        <w:numPr>
          <w:ilvl w:val="0"/>
          <w:numId w:val="8"/>
        </w:num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D532E0">
        <w:rPr>
          <w:rFonts w:ascii="Calibri" w:eastAsia="Batang" w:hAnsi="Calibri" w:cs="Calibri"/>
          <w:sz w:val="22"/>
          <w:szCs w:val="22"/>
          <w:lang w:val="it-IT"/>
        </w:rPr>
        <w:t xml:space="preserve">che quanto riportato nel curriculum vitae ed </w:t>
      </w:r>
      <w:proofErr w:type="spellStart"/>
      <w:r w:rsidRPr="00D532E0">
        <w:rPr>
          <w:rFonts w:ascii="Calibri" w:eastAsia="Batang" w:hAnsi="Calibri" w:cs="Calibri"/>
          <w:sz w:val="22"/>
          <w:szCs w:val="22"/>
          <w:lang w:val="it-IT"/>
        </w:rPr>
        <w:t>studiorum</w:t>
      </w:r>
      <w:proofErr w:type="spellEnd"/>
      <w:r w:rsidRPr="00D532E0">
        <w:rPr>
          <w:rFonts w:ascii="Calibri" w:eastAsia="Batang" w:hAnsi="Calibri" w:cs="Calibri"/>
          <w:sz w:val="22"/>
          <w:szCs w:val="22"/>
          <w:lang w:val="it-IT"/>
        </w:rPr>
        <w:t xml:space="preserve"> corrisponde a verità;</w:t>
      </w:r>
    </w:p>
    <w:p w14:paraId="4E4324C6" w14:textId="3406D2CC" w:rsidR="00D532E0" w:rsidRPr="00D532E0" w:rsidRDefault="00D532E0" w:rsidP="00D532E0">
      <w:pPr>
        <w:pStyle w:val="Paragrafoelenco"/>
        <w:numPr>
          <w:ilvl w:val="0"/>
          <w:numId w:val="8"/>
        </w:num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32E0">
        <w:rPr>
          <w:rFonts w:ascii="Calibri" w:eastAsia="Batang" w:hAnsi="Calibri" w:cs="Calibri"/>
          <w:sz w:val="22"/>
          <w:szCs w:val="22"/>
          <w:lang w:val="it-IT"/>
        </w:rPr>
        <w:t>che la copia del seguente documento/allegato ________________________ composta da n</w:t>
      </w:r>
      <w:r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D532E0">
        <w:rPr>
          <w:rFonts w:ascii="Calibri" w:eastAsia="Batang" w:hAnsi="Calibri" w:cs="Calibri"/>
          <w:sz w:val="22"/>
          <w:szCs w:val="22"/>
          <w:lang w:val="it-IT"/>
        </w:rPr>
        <w:t xml:space="preserve"> fogli è conforme all’originale;</w:t>
      </w:r>
    </w:p>
    <w:p w14:paraId="00E698CC" w14:textId="5E733D1E" w:rsidR="00D532E0" w:rsidRPr="00D532E0" w:rsidRDefault="00D532E0" w:rsidP="00D532E0">
      <w:pPr>
        <w:pStyle w:val="Paragrafoelenco"/>
        <w:numPr>
          <w:ilvl w:val="0"/>
          <w:numId w:val="8"/>
        </w:num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32E0">
        <w:rPr>
          <w:rFonts w:ascii="Calibri" w:eastAsia="Batang" w:hAnsi="Calibri" w:cs="Calibri"/>
          <w:sz w:val="22"/>
          <w:szCs w:val="22"/>
          <w:lang w:val="it-IT"/>
        </w:rPr>
        <w:t xml:space="preserve">che la copia della seguente pubblicazione ________________________ composta da </w:t>
      </w:r>
      <w:r>
        <w:rPr>
          <w:rFonts w:ascii="Calibri" w:eastAsia="Batang" w:hAnsi="Calibri" w:cs="Calibri"/>
          <w:sz w:val="22"/>
          <w:szCs w:val="22"/>
          <w:lang w:val="it-IT"/>
        </w:rPr>
        <w:t>n________</w:t>
      </w:r>
      <w:r w:rsidRPr="00D532E0">
        <w:rPr>
          <w:rFonts w:ascii="Calibri" w:eastAsia="Batang" w:hAnsi="Calibri" w:cs="Calibri"/>
          <w:sz w:val="22"/>
          <w:szCs w:val="22"/>
          <w:lang w:val="it-IT"/>
        </w:rPr>
        <w:t xml:space="preserve"> fogli è conforme all’originale</w:t>
      </w:r>
    </w:p>
    <w:p w14:paraId="64724BE8" w14:textId="67CC0347" w:rsidR="005C4D74" w:rsidRPr="00D532E0" w:rsidRDefault="00D532E0" w:rsidP="00D7533A">
      <w:pPr>
        <w:pStyle w:val="Paragrafoelenco"/>
        <w:numPr>
          <w:ilvl w:val="0"/>
          <w:numId w:val="8"/>
        </w:num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32E0">
        <w:rPr>
          <w:rFonts w:ascii="Calibri" w:eastAsia="Batang" w:hAnsi="Calibri" w:cs="Calibri"/>
          <w:sz w:val="22"/>
          <w:szCs w:val="22"/>
          <w:lang w:val="it-IT"/>
        </w:rPr>
        <w:t>che</w:t>
      </w:r>
      <w:r w:rsidRPr="006F1A21">
        <w:rPr>
          <w:rFonts w:ascii="Calibri" w:eastAsia="Batang" w:hAnsi="Calibri" w:cs="Calibri"/>
          <w:sz w:val="22"/>
          <w:szCs w:val="22"/>
        </w:rPr>
        <w:t>____________________</w:t>
      </w:r>
      <w:r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8A6A0FF" w14:textId="77777777" w:rsidR="00D532E0" w:rsidRPr="00D532E0" w:rsidRDefault="00D532E0" w:rsidP="00D7533A">
      <w:pPr>
        <w:pStyle w:val="Paragrafoelenco"/>
        <w:numPr>
          <w:ilvl w:val="0"/>
          <w:numId w:val="8"/>
        </w:num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6F1A21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6F1A21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6F1A21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3409946B" w14:textId="77777777" w:rsidR="005C4D74" w:rsidRPr="006F1A21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6F1A21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783634D" w14:textId="4B7B272F" w:rsidR="00123E7A" w:rsidRPr="006F1A21" w:rsidRDefault="005C4D74" w:rsidP="00D532E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6F1A21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6F1A21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sectPr w:rsidR="00123E7A" w:rsidRPr="006F1A21" w:rsidSect="0036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F7FD" w14:textId="77777777" w:rsidR="009E263B" w:rsidRDefault="009E26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C3E9" w14:textId="77777777" w:rsidR="009E263B" w:rsidRDefault="009E26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8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10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A8E" w14:textId="77777777" w:rsidR="00123E7A" w:rsidRDefault="00123E7A" w:rsidP="00123E7A">
    <w:r>
      <w:rPr>
        <w:noProof/>
      </w:rPr>
      <w:drawing>
        <wp:anchor distT="152400" distB="152400" distL="152400" distR="152400" simplePos="0" relativeHeight="251661312" behindDoc="1" locked="0" layoutInCell="1" allowOverlap="1" wp14:anchorId="26D34E1A" wp14:editId="1368003C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11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2D70ECEA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EA1BE2" w14:textId="77777777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33C95B4" w14:textId="77777777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647E3BF" w14:textId="77777777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7EF8E98E" w14:textId="77777777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2E24DE41" w14:textId="25E9B499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" filled="f" stroked="f" strokeweight="1pt">
              <v:stroke miterlimit="4"/>
              <v:textbox inset="4pt,4pt,4pt,4pt">
                <w:txbxContent>
                  <w:p w14:paraId="5FEA1BE2" w14:textId="77777777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33C95B4" w14:textId="77777777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647E3BF" w14:textId="77777777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c. fisc./p.iva: 00055590327</w:t>
                    </w:r>
                  </w:p>
                  <w:p w14:paraId="7EF8E98E" w14:textId="77777777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2E24DE41" w14:textId="25E9B499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123E7A" w:rsidRDefault="00123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4502209"/>
    <w:multiLevelType w:val="hybridMultilevel"/>
    <w:tmpl w:val="FC9A2F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83317"/>
    <w:multiLevelType w:val="hybridMultilevel"/>
    <w:tmpl w:val="FD30DFCC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5854969"/>
    <w:multiLevelType w:val="hybridMultilevel"/>
    <w:tmpl w:val="A9AA56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287A7E"/>
    <w:multiLevelType w:val="hybridMultilevel"/>
    <w:tmpl w:val="82905C6E"/>
    <w:lvl w:ilvl="0" w:tplc="C13EFAA0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C5285A"/>
    <w:multiLevelType w:val="hybridMultilevel"/>
    <w:tmpl w:val="A1F0E0E2"/>
    <w:lvl w:ilvl="0" w:tplc="C13EFAA0">
      <w:start w:val="4"/>
      <w:numFmt w:val="bullet"/>
      <w:lvlText w:val="-"/>
      <w:lvlJc w:val="left"/>
      <w:pPr>
        <w:ind w:left="93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A46D36"/>
    <w:multiLevelType w:val="hybridMultilevel"/>
    <w:tmpl w:val="FF3086E8"/>
    <w:lvl w:ilvl="0" w:tplc="C13EFAA0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14303">
    <w:abstractNumId w:val="1"/>
  </w:num>
  <w:num w:numId="2" w16cid:durableId="1438139310">
    <w:abstractNumId w:val="2"/>
  </w:num>
  <w:num w:numId="3" w16cid:durableId="1782188319">
    <w:abstractNumId w:val="10"/>
  </w:num>
  <w:num w:numId="4" w16cid:durableId="2025667017">
    <w:abstractNumId w:val="0"/>
  </w:num>
  <w:num w:numId="5" w16cid:durableId="285475557">
    <w:abstractNumId w:val="4"/>
  </w:num>
  <w:num w:numId="6" w16cid:durableId="76634798">
    <w:abstractNumId w:val="12"/>
  </w:num>
  <w:num w:numId="7" w16cid:durableId="567884502">
    <w:abstractNumId w:val="16"/>
  </w:num>
  <w:num w:numId="8" w16cid:durableId="579755589">
    <w:abstractNumId w:val="3"/>
  </w:num>
  <w:num w:numId="9" w16cid:durableId="2127432686">
    <w:abstractNumId w:val="11"/>
  </w:num>
  <w:num w:numId="10" w16cid:durableId="1419863216">
    <w:abstractNumId w:val="7"/>
  </w:num>
  <w:num w:numId="11" w16cid:durableId="1596593433">
    <w:abstractNumId w:val="6"/>
  </w:num>
  <w:num w:numId="12" w16cid:durableId="432212950">
    <w:abstractNumId w:val="14"/>
  </w:num>
  <w:num w:numId="13" w16cid:durableId="1972437193">
    <w:abstractNumId w:val="13"/>
  </w:num>
  <w:num w:numId="14" w16cid:durableId="702678762">
    <w:abstractNumId w:val="15"/>
  </w:num>
  <w:num w:numId="15" w16cid:durableId="729230695">
    <w:abstractNumId w:val="8"/>
  </w:num>
  <w:num w:numId="16" w16cid:durableId="168758621">
    <w:abstractNumId w:val="9"/>
  </w:num>
  <w:num w:numId="17" w16cid:durableId="1687176359">
    <w:abstractNumId w:val="17"/>
  </w:num>
  <w:num w:numId="18" w16cid:durableId="1575895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248AF"/>
    <w:rsid w:val="00030299"/>
    <w:rsid w:val="0005141F"/>
    <w:rsid w:val="00055E8D"/>
    <w:rsid w:val="00072DD3"/>
    <w:rsid w:val="00084DD7"/>
    <w:rsid w:val="000948BD"/>
    <w:rsid w:val="00096E74"/>
    <w:rsid w:val="000B60C7"/>
    <w:rsid w:val="000E7C89"/>
    <w:rsid w:val="00103D34"/>
    <w:rsid w:val="00116E2A"/>
    <w:rsid w:val="00123E7A"/>
    <w:rsid w:val="00147EB0"/>
    <w:rsid w:val="00154351"/>
    <w:rsid w:val="00163544"/>
    <w:rsid w:val="00164E59"/>
    <w:rsid w:val="001665E7"/>
    <w:rsid w:val="00180729"/>
    <w:rsid w:val="001B679D"/>
    <w:rsid w:val="001C3793"/>
    <w:rsid w:val="001E3FBD"/>
    <w:rsid w:val="00200637"/>
    <w:rsid w:val="002409EA"/>
    <w:rsid w:val="00245E70"/>
    <w:rsid w:val="00271DC0"/>
    <w:rsid w:val="00273BA1"/>
    <w:rsid w:val="00292213"/>
    <w:rsid w:val="002978E7"/>
    <w:rsid w:val="002A3D73"/>
    <w:rsid w:val="002D0165"/>
    <w:rsid w:val="002D0A06"/>
    <w:rsid w:val="002E580D"/>
    <w:rsid w:val="003000FB"/>
    <w:rsid w:val="0031383D"/>
    <w:rsid w:val="0035652C"/>
    <w:rsid w:val="003637EE"/>
    <w:rsid w:val="00382889"/>
    <w:rsid w:val="003867D9"/>
    <w:rsid w:val="00391DF3"/>
    <w:rsid w:val="003A6688"/>
    <w:rsid w:val="003B12B4"/>
    <w:rsid w:val="003D164C"/>
    <w:rsid w:val="003E1EBA"/>
    <w:rsid w:val="003F3E15"/>
    <w:rsid w:val="0040405E"/>
    <w:rsid w:val="004309CC"/>
    <w:rsid w:val="00440700"/>
    <w:rsid w:val="004437B8"/>
    <w:rsid w:val="00454BB9"/>
    <w:rsid w:val="004A388E"/>
    <w:rsid w:val="004B268C"/>
    <w:rsid w:val="004F5F79"/>
    <w:rsid w:val="004F7362"/>
    <w:rsid w:val="00566E9B"/>
    <w:rsid w:val="00576A68"/>
    <w:rsid w:val="005C4D74"/>
    <w:rsid w:val="005D3A92"/>
    <w:rsid w:val="006015AA"/>
    <w:rsid w:val="006077A5"/>
    <w:rsid w:val="00655E84"/>
    <w:rsid w:val="006745DB"/>
    <w:rsid w:val="00682AD5"/>
    <w:rsid w:val="00692E44"/>
    <w:rsid w:val="00693F3A"/>
    <w:rsid w:val="006F1A21"/>
    <w:rsid w:val="006F5F02"/>
    <w:rsid w:val="00701645"/>
    <w:rsid w:val="0072368A"/>
    <w:rsid w:val="00740BEE"/>
    <w:rsid w:val="00741CF3"/>
    <w:rsid w:val="00785AA8"/>
    <w:rsid w:val="0079302E"/>
    <w:rsid w:val="007D6E87"/>
    <w:rsid w:val="007E69A9"/>
    <w:rsid w:val="007F03A1"/>
    <w:rsid w:val="00833D76"/>
    <w:rsid w:val="00834D01"/>
    <w:rsid w:val="008403D3"/>
    <w:rsid w:val="008435CD"/>
    <w:rsid w:val="00845D61"/>
    <w:rsid w:val="00847ED3"/>
    <w:rsid w:val="008734D1"/>
    <w:rsid w:val="0088075B"/>
    <w:rsid w:val="008A25F7"/>
    <w:rsid w:val="008D44EA"/>
    <w:rsid w:val="008E5E14"/>
    <w:rsid w:val="00911AE9"/>
    <w:rsid w:val="0094358D"/>
    <w:rsid w:val="009453A5"/>
    <w:rsid w:val="009747E0"/>
    <w:rsid w:val="0098309A"/>
    <w:rsid w:val="009867E9"/>
    <w:rsid w:val="009B3271"/>
    <w:rsid w:val="009C514E"/>
    <w:rsid w:val="009E1D19"/>
    <w:rsid w:val="009E263B"/>
    <w:rsid w:val="00A4678B"/>
    <w:rsid w:val="00A52A1E"/>
    <w:rsid w:val="00A54B92"/>
    <w:rsid w:val="00A60F7E"/>
    <w:rsid w:val="00A87696"/>
    <w:rsid w:val="00AB0E3D"/>
    <w:rsid w:val="00AE31B7"/>
    <w:rsid w:val="00AE60EA"/>
    <w:rsid w:val="00B26366"/>
    <w:rsid w:val="00B263D8"/>
    <w:rsid w:val="00B50AF6"/>
    <w:rsid w:val="00BE71A8"/>
    <w:rsid w:val="00C033D1"/>
    <w:rsid w:val="00C154E3"/>
    <w:rsid w:val="00C32FB3"/>
    <w:rsid w:val="00C45C60"/>
    <w:rsid w:val="00C53BE8"/>
    <w:rsid w:val="00C822B9"/>
    <w:rsid w:val="00C8502A"/>
    <w:rsid w:val="00C97BCF"/>
    <w:rsid w:val="00CA0A89"/>
    <w:rsid w:val="00CA11B6"/>
    <w:rsid w:val="00CB6B95"/>
    <w:rsid w:val="00CC1828"/>
    <w:rsid w:val="00CC6180"/>
    <w:rsid w:val="00CE7C14"/>
    <w:rsid w:val="00D2091A"/>
    <w:rsid w:val="00D248D8"/>
    <w:rsid w:val="00D42934"/>
    <w:rsid w:val="00D532E0"/>
    <w:rsid w:val="00D61507"/>
    <w:rsid w:val="00D733BB"/>
    <w:rsid w:val="00D92FA3"/>
    <w:rsid w:val="00D975DE"/>
    <w:rsid w:val="00DA38CA"/>
    <w:rsid w:val="00E34484"/>
    <w:rsid w:val="00E40C7B"/>
    <w:rsid w:val="00E61FA7"/>
    <w:rsid w:val="00E64AD6"/>
    <w:rsid w:val="00E75442"/>
    <w:rsid w:val="00E84659"/>
    <w:rsid w:val="00EA691C"/>
    <w:rsid w:val="00F0190C"/>
    <w:rsid w:val="00F06BF4"/>
    <w:rsid w:val="00F33154"/>
    <w:rsid w:val="00F33DC4"/>
    <w:rsid w:val="00F538D6"/>
    <w:rsid w:val="00F653DA"/>
    <w:rsid w:val="00F83ED8"/>
    <w:rsid w:val="00F84FB2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1B7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979</Words>
  <Characters>6641</Characters>
  <Application>Microsoft Office Word</Application>
  <DocSecurity>0</DocSecurity>
  <Lines>135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Camilla Dunatov</cp:lastModifiedBy>
  <cp:revision>118</cp:revision>
  <cp:lastPrinted>2022-02-03T14:24:00Z</cp:lastPrinted>
  <dcterms:created xsi:type="dcterms:W3CDTF">2021-04-07T15:58:00Z</dcterms:created>
  <dcterms:modified xsi:type="dcterms:W3CDTF">2023-03-20T13:14:00Z</dcterms:modified>
</cp:coreProperties>
</file>