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A40A" w14:textId="77777777" w:rsidR="00D63D40" w:rsidRPr="00DC1329" w:rsidRDefault="00D63D40" w:rsidP="00D63D40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1</w:t>
      </w:r>
    </w:p>
    <w:p w14:paraId="2BD7CB02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093C81F" w14:textId="77777777" w:rsidR="00D63D40" w:rsidRPr="005A3C5E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5A3C5E">
        <w:rPr>
          <w:rFonts w:ascii="Calibri" w:eastAsia="Batang" w:hAnsi="Calibri" w:cs="Calibri"/>
          <w:b/>
          <w:bCs/>
          <w:color w:val="auto"/>
          <w:sz w:val="22"/>
          <w:szCs w:val="2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1071102D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C8649B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26C5DFBF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1025711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076F4204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1C8CB612" w14:textId="6D34BDAE" w:rsidR="00D63D40" w:rsidRPr="00DC1329" w:rsidRDefault="00D63D40" w:rsidP="00994835">
      <w:pPr>
        <w:suppressAutoHyphens/>
        <w:ind w:right="27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319DA4" w14:textId="13F1B101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82077321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9407E7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sottoscritt</w:t>
      </w:r>
      <w:proofErr w:type="spellEnd"/>
      <w:r w:rsidR="009407E7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(nome) ____________________________ (cognome) ____________________________</w:t>
      </w:r>
    </w:p>
    <w:p w14:paraId="537972E5" w14:textId="19F55036" w:rsidR="00D63D40" w:rsidRPr="00DC1329" w:rsidRDefault="00955F63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</w:t>
      </w:r>
      <w:proofErr w:type="spellEnd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="00D63D40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_________) il ___________________________</w:t>
      </w:r>
      <w:r w:rsidR="00B302A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75399E9E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</w:p>
    <w:bookmarkEnd w:id="0"/>
    <w:p w14:paraId="3E871506" w14:textId="2790AFA6" w:rsidR="00D63D40" w:rsidRDefault="00D63D40" w:rsidP="00C1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</w:t>
      </w:r>
      <w:r w:rsidR="009407E7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al concorso</w:t>
      </w:r>
    </w:p>
    <w:p w14:paraId="68B590BF" w14:textId="77777777" w:rsidR="00C13088" w:rsidRPr="001459EB" w:rsidRDefault="00C13088" w:rsidP="00C13088">
      <w:pPr>
        <w:suppressAutoHyphens/>
        <w:ind w:right="277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DC13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>
        <w:rPr>
          <w:rFonts w:ascii="Calibri" w:hAnsi="Calibri" w:cs="Calibri"/>
          <w:b/>
          <w:sz w:val="20"/>
          <w:szCs w:val="20"/>
          <w:lang w:val="it-IT"/>
        </w:rPr>
        <w:t>20</w:t>
      </w:r>
      <w:r w:rsidRPr="00DC1329">
        <w:rPr>
          <w:rFonts w:ascii="Calibri" w:hAnsi="Calibri" w:cs="Calibri"/>
          <w:b/>
          <w:sz w:val="20"/>
          <w:szCs w:val="20"/>
          <w:lang w:val="it-IT"/>
        </w:rPr>
        <w:t>/2021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 - </w:t>
      </w:r>
      <w:r w:rsidRPr="009407E7">
        <w:rPr>
          <w:rFonts w:ascii="Calibri" w:hAnsi="Calibri" w:cs="Calibri"/>
          <w:b/>
          <w:sz w:val="20"/>
          <w:szCs w:val="20"/>
          <w:lang w:val="it-IT"/>
        </w:rPr>
        <w:t>Concorso pubblico per titoli e colloquio per il conferimento di n. 3 assegni di ricerca junior sul tema “Modellistica degli ecosistemi marini” per la Sezione di Ricerca Oceanografia – OCE dell’Istituto Nazionale di Oceanografia e di Geofisica Sperimentale – OGS.</w:t>
      </w:r>
    </w:p>
    <w:p w14:paraId="74AF3144" w14:textId="77777777" w:rsidR="00C13088" w:rsidRPr="00DC1329" w:rsidRDefault="00C13088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F3E6A4F" w14:textId="524B38C1" w:rsidR="00D63D40" w:rsidRDefault="00C13088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PROFILO: ____________________________________________________________________________</w:t>
      </w:r>
    </w:p>
    <w:p w14:paraId="4EAB490D" w14:textId="77777777" w:rsidR="00C13088" w:rsidRPr="00C13088" w:rsidRDefault="00C13088">
      <w:pPr>
        <w:rPr>
          <w:lang w:val="it-IT"/>
        </w:rPr>
      </w:pP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14:paraId="38FB5C70" w14:textId="1E160ADC" w:rsidR="00C13088" w:rsidRPr="00A34C23" w:rsidRDefault="00C13088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10"/>
          <w:szCs w:val="1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8813E7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1145B53F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3A46E1EB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4C55B868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0F9044ED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</w:p>
    <w:p w14:paraId="2CB0F517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1BB747A7" w14:textId="47269648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ordinamento antecedente al D.M. 509/99</w:t>
      </w:r>
    </w:p>
    <w:p w14:paraId="61449268" w14:textId="39416298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0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laurea specialistica ai sensi del D.M. 509/99</w:t>
      </w:r>
    </w:p>
    <w:p w14:paraId="1EB1773A" w14:textId="170CB1D7" w:rsidR="00D63D40" w:rsidRPr="00DC1329" w:rsidRDefault="00D63D40" w:rsidP="00D63D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708"/>
          <w:tab w:val="left" w:pos="993"/>
        </w:tabs>
        <w:suppressAutoHyphens/>
        <w:spacing w:after="60"/>
        <w:ind w:left="721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laurea magistrale ai sensi del D.M. 270/04</w:t>
      </w:r>
    </w:p>
    <w:p w14:paraId="19379E9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05CB313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380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5F2BCD37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2E6CA6B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943F43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5EFC13D4" w14:textId="77777777" w:rsidR="00D63D40" w:rsidRPr="00DC1329" w:rsidRDefault="00D63D40" w:rsidP="00D63D4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ottenuto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07919AEA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7F0AFE3" w14:textId="77777777" w:rsidR="00D63D40" w:rsidRPr="00497AA9" w:rsidRDefault="00D63D40" w:rsidP="00D63D4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presentato domanda per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62DCFA0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526FD9EB" w14:textId="77777777" w:rsidR="00D63D40" w:rsidRPr="00497AA9" w:rsidRDefault="00D63D40" w:rsidP="00D63D4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380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</w:p>
    <w:p w14:paraId="2807F93E" w14:textId="77777777" w:rsidR="00D63D40" w:rsidRPr="00B04C53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19670" w14:textId="592A0F29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50B9866" w14:textId="578B6D6A" w:rsidR="00B736CD" w:rsidRPr="003A6324" w:rsidRDefault="00B736CD" w:rsidP="00B736C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in possesso del titolo di dottore di ricerca in__________________________________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08E2792B" w14:textId="12564D9D" w:rsidR="00B736CD" w:rsidRPr="003A6324" w:rsidRDefault="00B736CD" w:rsidP="00B736CD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 conseguito in data 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34F209D" w14:textId="33B87A10" w:rsidR="00B736CD" w:rsidRPr="003A6324" w:rsidRDefault="00B736CD" w:rsidP="00B736CD">
      <w:pPr>
        <w:suppressAutoHyphens/>
        <w:spacing w:after="12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DA31781" w14:textId="77777777" w:rsidR="00B736CD" w:rsidRPr="003A6324" w:rsidRDefault="00B736CD" w:rsidP="00B736CD">
      <w:pPr>
        <w:suppressAutoHyphens/>
        <w:spacing w:after="6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34C97C11" w14:textId="77777777" w:rsidR="00B736CD" w:rsidRPr="003A6324" w:rsidRDefault="00B736CD" w:rsidP="00B736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30A9679A" w14:textId="77777777" w:rsidR="00B736CD" w:rsidRPr="003A6324" w:rsidRDefault="00B736CD" w:rsidP="00B736CD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6DF84719" w14:textId="77777777" w:rsidR="00B736CD" w:rsidRPr="003A6324" w:rsidRDefault="00B736CD" w:rsidP="00B736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8CC8736" w14:textId="77777777" w:rsidR="00B736CD" w:rsidRPr="003A6324" w:rsidRDefault="00B736CD" w:rsidP="00B736CD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096C09A6" w14:textId="7E514863" w:rsidR="00B736CD" w:rsidRPr="003A6324" w:rsidRDefault="00B736CD" w:rsidP="00B736C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993" w:right="380" w:hanging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suddetto concorso___________________________________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10BACF6B" w14:textId="70258ACE" w:rsidR="00B736CD" w:rsidRPr="003A6324" w:rsidRDefault="00B736CD" w:rsidP="00B736CD">
      <w:pPr>
        <w:tabs>
          <w:tab w:val="left" w:pos="993"/>
        </w:tabs>
        <w:suppressAutoHyphens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</w:t>
      </w:r>
    </w:p>
    <w:p w14:paraId="69B3F27E" w14:textId="6A4C2973" w:rsidR="00B736CD" w:rsidRPr="003A6324" w:rsidRDefault="00B736CD" w:rsidP="00B736CD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__________</w:t>
      </w:r>
    </w:p>
    <w:p w14:paraId="376AB593" w14:textId="77777777" w:rsidR="00B736CD" w:rsidRPr="00B736CD" w:rsidRDefault="00B736CD" w:rsidP="00B736CD">
      <w:pPr>
        <w:suppressAutoHyphens/>
        <w:ind w:left="568" w:right="380"/>
        <w:jc w:val="both"/>
        <w:rPr>
          <w:rFonts w:ascii="Calibri" w:eastAsia="Batang" w:hAnsi="Calibri" w:cs="Calibri"/>
          <w:sz w:val="10"/>
          <w:szCs w:val="10"/>
        </w:rPr>
      </w:pPr>
    </w:p>
    <w:p w14:paraId="13C48E2A" w14:textId="77777777" w:rsidR="00B736CD" w:rsidRPr="003A6324" w:rsidRDefault="00B736CD" w:rsidP="00B736C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svolto il corso di Dottorato di ricerca senza borsa (da dichiarare solo in caso di Dottorato fruito senza aver contestualmente usufruito di borsa di studio rilasciata dall’Università) </w:t>
      </w:r>
    </w:p>
    <w:p w14:paraId="768E98DA" w14:textId="77777777" w:rsidR="00B736CD" w:rsidRPr="003A6324" w:rsidRDefault="00B736CD" w:rsidP="00B736CD">
      <w:pPr>
        <w:suppressAutoHyphens/>
        <w:spacing w:after="60"/>
        <w:ind w:left="709"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dal _________________ al _________________</w:t>
      </w:r>
    </w:p>
    <w:p w14:paraId="3D948AE9" w14:textId="77777777" w:rsidR="00B736CD" w:rsidRPr="00DC1329" w:rsidRDefault="00B736CD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3253B80" w14:textId="77777777" w:rsidR="00D63D40" w:rsidRPr="00DC1329" w:rsidRDefault="00D63D40" w:rsidP="00D63D4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56687E28" w14:textId="77777777" w:rsidR="00D63D40" w:rsidRPr="00DC1329" w:rsidRDefault="00D63D40" w:rsidP="00D63D4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01BCAA8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3DE61F3C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40490AC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4D2E634E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07A4955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5001AA3B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AEC76CB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C963007" w14:textId="77777777" w:rsidR="00D63D40" w:rsidRPr="00DC1329" w:rsidRDefault="00D63D40" w:rsidP="00D63D4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78BD2DC5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0C91C55F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4F4D8914" w14:textId="77777777" w:rsidR="00D63D40" w:rsidRPr="00A83C6A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C90AD9D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0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56148B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002F3E85" w14:textId="77777777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2F7E23F9" w14:textId="77777777" w:rsidR="00D63D40" w:rsidRPr="00BE2367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536CF05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72B0A038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F8764" w14:textId="77777777" w:rsidR="00D63D40" w:rsidRPr="00BE2367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1F9FBB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1E399297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</w:p>
    <w:p w14:paraId="21B963E1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</w:p>
    <w:p w14:paraId="60396AFB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</w:p>
    <w:p w14:paraId="15C9FA8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</w:p>
    <w:p w14:paraId="009CAA45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</w:p>
    <w:p w14:paraId="153CC667" w14:textId="6D2DDDC4" w:rsidR="00D63D40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3A19E12" w14:textId="77777777" w:rsidR="00A83C6A" w:rsidRPr="00DC1329" w:rsidRDefault="00A83C6A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7940CC6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65BAE57A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E025DE0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4BD82B13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EF9436E" w14:textId="77777777" w:rsidR="00D63D40" w:rsidRPr="00DC1329" w:rsidRDefault="00D63D40" w:rsidP="00D63D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7B9CB065" w14:textId="6960CEB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41E73D83" w14:textId="77777777" w:rsidR="00D63D40" w:rsidRPr="002101E1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527FFF0" w14:textId="77777777" w:rsidR="00D63D40" w:rsidRPr="00DC1329" w:rsidRDefault="00D63D40" w:rsidP="00D63D40">
      <w:pPr>
        <w:suppressAutoHyphens/>
        <w:spacing w:after="120"/>
        <w:ind w:right="380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>__ 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2A926DBC" w14:textId="77777777" w:rsidR="00D63D40" w:rsidRPr="00DC1329" w:rsidRDefault="00D63D40" w:rsidP="00D63D40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4E888D14" w14:textId="77777777" w:rsidR="00D63D40" w:rsidRDefault="00D63D40" w:rsidP="00D63D4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italiana</w:t>
      </w:r>
      <w:proofErr w:type="spellEnd"/>
    </w:p>
    <w:p w14:paraId="6799128D" w14:textId="77777777" w:rsidR="00D63D40" w:rsidRDefault="00D63D40" w:rsidP="00D63D4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7669A6B4" w14:textId="7777777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E2D2E6B" w14:textId="7777777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65A8F6C" w14:textId="77777777" w:rsidR="00D63D40" w:rsidRDefault="00D63D40" w:rsidP="00D63D40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B3CDFD3" w14:textId="77777777" w:rsidR="00D63D40" w:rsidRDefault="00D63D40" w:rsidP="00D63D40">
      <w:pPr>
        <w:suppressAutoHyphens/>
        <w:spacing w:after="60"/>
        <w:ind w:left="5760" w:right="381" w:firstLine="556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Firma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</w:p>
    <w:p w14:paraId="79638754" w14:textId="77777777" w:rsidR="00D63D40" w:rsidRDefault="00D63D40" w:rsidP="00D63D40">
      <w:pPr>
        <w:suppressAutoHyphens/>
        <w:spacing w:after="60"/>
        <w:ind w:left="5040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7A4B8E02" w14:textId="77777777" w:rsidR="00D63D40" w:rsidRDefault="00D63D40" w:rsidP="00D63D40">
      <w:pPr>
        <w:suppressAutoHyphens/>
        <w:spacing w:after="60"/>
        <w:ind w:left="5040"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F93E387" w14:textId="77777777" w:rsidR="00D63D40" w:rsidRDefault="00D63D40" w:rsidP="00D63D40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278C952D" w14:textId="77777777" w:rsidR="00D63D40" w:rsidRDefault="00D63D40" w:rsidP="00D63D40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57439EBC" w14:textId="77777777" w:rsidR="00D63D40" w:rsidRPr="00DC1329" w:rsidRDefault="00D63D40" w:rsidP="00B302AE">
      <w:pPr>
        <w:pageBreakBefore/>
        <w:tabs>
          <w:tab w:val="left" w:pos="993"/>
        </w:tabs>
        <w:suppressAutoHyphens/>
        <w:spacing w:after="60"/>
        <w:ind w:right="-7" w:firstLine="993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582D85C3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5716028" w14:textId="77777777" w:rsidR="00D63D40" w:rsidRPr="00B302AE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B302A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4982C1F6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3857D5A1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B32C6E3" w14:textId="38EF8A90" w:rsidR="00955F63" w:rsidRPr="00DC1329" w:rsidRDefault="00955F63" w:rsidP="00F32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82077393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F32F40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sottoscritt</w:t>
      </w:r>
      <w:proofErr w:type="spellEnd"/>
      <w:r w:rsidR="00F32F40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(nome) __________________________ (cognome) 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0604ACFD" w14:textId="2A69FFCF" w:rsidR="00955F63" w:rsidRPr="00DC1329" w:rsidRDefault="00955F63" w:rsidP="00F32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</w:t>
      </w:r>
      <w:proofErr w:type="spellEnd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_________) il 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  <w:r w:rsidR="00B302A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7C6D1410" w14:textId="3F876D82" w:rsidR="00955F63" w:rsidRPr="00DC1329" w:rsidRDefault="00955F63" w:rsidP="00F32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  <w:r w:rsidR="00B302A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bookmarkEnd w:id="1"/>
    <w:p w14:paraId="0D79DD0E" w14:textId="77777777" w:rsidR="00D63D40" w:rsidRPr="00DC1329" w:rsidRDefault="00D63D40" w:rsidP="00F32F40">
      <w:pPr>
        <w:tabs>
          <w:tab w:val="left" w:pos="993"/>
        </w:tabs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7222D2B" w14:textId="77777777" w:rsidR="00D63D40" w:rsidRPr="002717A5" w:rsidRDefault="00D63D40" w:rsidP="00F32F40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152B7E40" w14:textId="77777777" w:rsidR="00D63D40" w:rsidRPr="00DC1329" w:rsidRDefault="00D63D40" w:rsidP="00F32F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4097167F" w14:textId="77777777" w:rsidR="00D63D40" w:rsidRPr="00DC1329" w:rsidRDefault="00D63D40" w:rsidP="00330459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7F46D748" w14:textId="77777777" w:rsidR="00D63D40" w:rsidRPr="00DC1329" w:rsidRDefault="00D63D40" w:rsidP="00330459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BBDDA7E" w14:textId="77777777" w:rsidR="00D63D40" w:rsidRPr="00DC1329" w:rsidRDefault="00D63D40" w:rsidP="00330459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D73FF00" w14:textId="464CDF8C" w:rsidR="00D63D40" w:rsidRPr="00DC1329" w:rsidRDefault="00D63D40" w:rsidP="009919A9">
      <w:pPr>
        <w:suppressAutoHyphens/>
        <w:spacing w:after="120"/>
        <w:ind w:left="568" w:right="-7" w:hanging="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</w:t>
      </w:r>
      <w:r w:rsidR="00F32F40">
        <w:rPr>
          <w:rFonts w:ascii="Calibri" w:eastAsia="Batang" w:hAnsi="Calibri" w:cs="Calibri"/>
          <w:sz w:val="20"/>
          <w:szCs w:val="20"/>
          <w:lang w:val="it-IT"/>
        </w:rPr>
        <w:t>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060A53B5" w14:textId="77777777" w:rsidR="00D63D40" w:rsidRPr="00DC1329" w:rsidRDefault="00D63D40" w:rsidP="00F32F40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5539FCC7" w14:textId="77777777" w:rsidR="00D63D40" w:rsidRPr="00DC1329" w:rsidRDefault="00D63D40" w:rsidP="00F32F40">
      <w:pPr>
        <w:suppressAutoHyphens/>
        <w:spacing w:after="60"/>
        <w:ind w:left="568" w:right="-7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2CA336B6" w14:textId="33FA0C32" w:rsidR="00D63D40" w:rsidRPr="00DC1329" w:rsidRDefault="00D63D40" w:rsidP="00F32F40">
      <w:pP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  <w:r w:rsidR="00F32F4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0C76A47C" w14:textId="3AF66DAB" w:rsidR="00D63D40" w:rsidRPr="00DC1329" w:rsidRDefault="00D63D40" w:rsidP="00F32F40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  <w:r w:rsidR="00F32F40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3E90DDA6" w14:textId="7253B2AE" w:rsidR="00D63D40" w:rsidRPr="00DC1329" w:rsidRDefault="00D63D40" w:rsidP="00F32F40">
      <w:pPr>
        <w:suppressAutoHyphens/>
        <w:spacing w:after="12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</w:t>
      </w:r>
      <w:r w:rsidR="00F32F4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</w:t>
      </w:r>
    </w:p>
    <w:p w14:paraId="5693F069" w14:textId="77777777" w:rsidR="00D63D40" w:rsidRPr="002717A5" w:rsidRDefault="00D63D40" w:rsidP="00F32F40">
      <w:pPr>
        <w:suppressAutoHyphens/>
        <w:spacing w:after="120"/>
        <w:ind w:left="567" w:right="-7"/>
        <w:jc w:val="both"/>
        <w:rPr>
          <w:sz w:val="20"/>
          <w:szCs w:val="20"/>
        </w:rPr>
      </w:pPr>
      <w:proofErr w:type="spellStart"/>
      <w:r w:rsidRPr="002717A5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047AD473" w14:textId="200A9906" w:rsidR="00D63D40" w:rsidRPr="00DC1329" w:rsidRDefault="00D63D40" w:rsidP="00F32F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 al _______________ corso di Dottorato in _______________________________</w:t>
      </w:r>
      <w:r w:rsidR="00F32F4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7734ED41" w14:textId="214004AF" w:rsidR="00D63D40" w:rsidRPr="00DC1329" w:rsidRDefault="00D63D40" w:rsidP="00F32F40">
      <w:pPr>
        <w:suppressAutoHyphens/>
        <w:ind w:left="568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F32F4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47EE0A2" w14:textId="77777777" w:rsidR="00D63D40" w:rsidRPr="00DC1329" w:rsidRDefault="00D63D40" w:rsidP="00F32F40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27C70CE" w14:textId="77777777" w:rsidR="00D63D40" w:rsidRPr="00DC1329" w:rsidRDefault="00D63D40" w:rsidP="00F32F40">
      <w:pPr>
        <w:tabs>
          <w:tab w:val="left" w:pos="993"/>
        </w:tabs>
        <w:suppressAutoHyphens/>
        <w:spacing w:after="60"/>
        <w:ind w:left="720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B007365" w14:textId="77777777" w:rsidR="00D63D40" w:rsidRPr="00DC1329" w:rsidRDefault="00D63D40" w:rsidP="00F32F40">
      <w:pP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</w:p>
    <w:p w14:paraId="2B579407" w14:textId="77777777" w:rsidR="00D63D40" w:rsidRPr="00DC1329" w:rsidRDefault="00D63D40" w:rsidP="00F32F40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</w:p>
    <w:p w14:paraId="59D69C12" w14:textId="18F41B93" w:rsidR="00D63D40" w:rsidRPr="00DC1329" w:rsidRDefault="00D63D40" w:rsidP="00F32F40">
      <w:pPr>
        <w:suppressAutoHyphens/>
        <w:spacing w:after="60"/>
        <w:ind w:left="567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</w:t>
      </w:r>
      <w:r w:rsidR="009919A9">
        <w:rPr>
          <w:rFonts w:ascii="Calibri" w:eastAsia="Batang" w:hAnsi="Calibri" w:cs="Calibri"/>
          <w:sz w:val="20"/>
          <w:szCs w:val="20"/>
          <w:lang w:val="it-IT"/>
        </w:rPr>
        <w:t>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192E3BFA" w14:textId="77777777" w:rsidR="00D63D40" w:rsidRPr="00DC1329" w:rsidRDefault="00D63D40" w:rsidP="00F32F40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</w:p>
    <w:p w14:paraId="1DBFACB4" w14:textId="77777777" w:rsidR="00D63D40" w:rsidRPr="00DC1329" w:rsidRDefault="00D63D40" w:rsidP="00F32F40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D5148C9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62273B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87BE9A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4A7EE51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96E6122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A9128AB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DD227BA" w14:textId="77777777" w:rsidR="00D63D40" w:rsidRPr="00DC428E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24ACAEE" w14:textId="77777777" w:rsidR="00D63D40" w:rsidRDefault="00D63D40" w:rsidP="00D63D40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A580DCA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5F15C5A3" w14:textId="63E1F2B0" w:rsidR="00D63D40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E2840EC" w14:textId="77777777" w:rsidR="00181031" w:rsidRPr="00DC1329" w:rsidRDefault="00181031" w:rsidP="00D63D40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14BF473" w14:textId="2FF86F1C" w:rsidR="00D63D40" w:rsidRPr="00B302AE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B302A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 w:rsidR="00B302AE" w:rsidRPr="00B302AE"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39EDD1BE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73944A6D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AF820BA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C0C2D0D" w14:textId="091E43CA" w:rsidR="00D63D40" w:rsidRPr="00DC1329" w:rsidRDefault="008B0987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="00955F63">
        <w:rPr>
          <w:rFonts w:ascii="Calibri" w:eastAsia="Batang" w:hAnsi="Calibri" w:cs="Calibri"/>
          <w:sz w:val="20"/>
          <w:szCs w:val="20"/>
          <w:lang w:val="it-IT"/>
        </w:rPr>
        <w:t>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D63D40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_________) il __________________________</w:t>
      </w:r>
      <w:r w:rsidR="00D63D40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A292F61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590B660B" w14:textId="77777777" w:rsidR="00D63D40" w:rsidRPr="00DC1329" w:rsidRDefault="00D63D40" w:rsidP="00D63D40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25568A9D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041081FB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71E9A" w14:textId="77777777" w:rsidR="00D63D40" w:rsidRPr="00DC1329" w:rsidRDefault="00D63D40" w:rsidP="00D63D40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3DB810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7CB078C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ED2F26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367B81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352CCE45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F1EEB5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65F4DB9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7135A658" w14:textId="77777777" w:rsidR="00D63D40" w:rsidRPr="00DC1329" w:rsidRDefault="00D63D40" w:rsidP="00D63D40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323B6CA4" w14:textId="77777777" w:rsidR="00D63D40" w:rsidRPr="00DC1329" w:rsidRDefault="00D63D40" w:rsidP="00D63D40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C38DFF" w14:textId="77777777" w:rsidR="00D63D40" w:rsidRPr="00DC1329" w:rsidRDefault="00D63D40" w:rsidP="00D63D40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52B2EE0" w14:textId="77777777" w:rsidR="00D63D40" w:rsidRPr="00DC1329" w:rsidRDefault="00D63D40" w:rsidP="00D63D40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</w:p>
    <w:p w14:paraId="44B22CE7" w14:textId="77777777" w:rsidR="00D63D40" w:rsidRPr="00DC1329" w:rsidRDefault="00D63D40" w:rsidP="00D63D40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783634D" w14:textId="77777777" w:rsidR="00123E7A" w:rsidRPr="00580632" w:rsidRDefault="00123E7A" w:rsidP="00EA26C2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B04C53">
      <w:footerReference w:type="default" r:id="rId7"/>
      <w:pgSz w:w="11900" w:h="16840"/>
      <w:pgMar w:top="2552" w:right="1559" w:bottom="851" w:left="1559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90186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2CE569F" w14:textId="77777777" w:rsidR="002B6AB2" w:rsidRPr="00935D8D" w:rsidRDefault="00B1545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935D8D">
          <w:rPr>
            <w:rFonts w:ascii="Calibri" w:hAnsi="Calibri" w:cs="Calibri"/>
            <w:sz w:val="20"/>
            <w:szCs w:val="20"/>
          </w:rPr>
          <w:fldChar w:fldCharType="begin"/>
        </w:r>
        <w:r w:rsidRPr="00935D8D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35D8D">
          <w:rPr>
            <w:rFonts w:ascii="Calibri" w:hAnsi="Calibri" w:cs="Calibri"/>
            <w:sz w:val="20"/>
            <w:szCs w:val="20"/>
          </w:rPr>
          <w:fldChar w:fldCharType="separate"/>
        </w:r>
        <w:r w:rsidRPr="00935D8D">
          <w:rPr>
            <w:rFonts w:ascii="Calibri" w:hAnsi="Calibri" w:cs="Calibri"/>
            <w:sz w:val="20"/>
            <w:szCs w:val="20"/>
            <w:lang w:val="it-IT"/>
          </w:rPr>
          <w:t>2</w:t>
        </w:r>
        <w:r w:rsidRPr="00935D8D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0DE0B25" w14:textId="77777777" w:rsidR="00870C6A" w:rsidRPr="002B6AB2" w:rsidRDefault="0042634E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0271787B" w14:textId="77777777" w:rsidR="00D63D40" w:rsidRPr="00DC1329" w:rsidRDefault="00D63D40" w:rsidP="00D63D40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5627C300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4E70B94F" w14:textId="77777777" w:rsidR="00D63D40" w:rsidRDefault="00D63D40" w:rsidP="00D63D40">
      <w:pPr>
        <w:pStyle w:val="Testonotaapidipagina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5581E22A" w14:textId="77777777" w:rsidR="00D63D40" w:rsidRPr="004804DA" w:rsidRDefault="00D63D40" w:rsidP="00D63D40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7653"/>
    <w:multiLevelType w:val="hybridMultilevel"/>
    <w:tmpl w:val="47A86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2C5F"/>
    <w:multiLevelType w:val="hybridMultilevel"/>
    <w:tmpl w:val="07CC8896"/>
    <w:lvl w:ilvl="0" w:tplc="00000007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6" w15:restartNumberingAfterBreak="0">
    <w:nsid w:val="702F095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17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205F31"/>
    <w:multiLevelType w:val="hybridMultilevel"/>
    <w:tmpl w:val="A4B2D9C0"/>
    <w:lvl w:ilvl="0" w:tplc="96746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17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8"/>
  </w:num>
  <w:num w:numId="15">
    <w:abstractNumId w:val="10"/>
  </w:num>
  <w:num w:numId="16">
    <w:abstractNumId w:val="13"/>
  </w:num>
  <w:num w:numId="17">
    <w:abstractNumId w:val="17"/>
  </w:num>
  <w:num w:numId="18">
    <w:abstractNumId w:val="0"/>
  </w:num>
  <w:num w:numId="19">
    <w:abstractNumId w:val="8"/>
  </w:num>
  <w:num w:numId="20">
    <w:abstractNumId w:val="4"/>
  </w:num>
  <w:num w:numId="21">
    <w:abstractNumId w:val="11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31A6"/>
    <w:rsid w:val="00016452"/>
    <w:rsid w:val="00055E8D"/>
    <w:rsid w:val="00072DD3"/>
    <w:rsid w:val="00095545"/>
    <w:rsid w:val="00096E74"/>
    <w:rsid w:val="000D5B2C"/>
    <w:rsid w:val="000F1D0A"/>
    <w:rsid w:val="000F530E"/>
    <w:rsid w:val="0010735E"/>
    <w:rsid w:val="00110273"/>
    <w:rsid w:val="00123E7A"/>
    <w:rsid w:val="001512F1"/>
    <w:rsid w:val="00180729"/>
    <w:rsid w:val="00181031"/>
    <w:rsid w:val="00181833"/>
    <w:rsid w:val="001B679D"/>
    <w:rsid w:val="001C203D"/>
    <w:rsid w:val="00256BB8"/>
    <w:rsid w:val="00292213"/>
    <w:rsid w:val="002923DB"/>
    <w:rsid w:val="002B4F1E"/>
    <w:rsid w:val="002C5C8B"/>
    <w:rsid w:val="002E580D"/>
    <w:rsid w:val="0031383D"/>
    <w:rsid w:val="00330459"/>
    <w:rsid w:val="00333938"/>
    <w:rsid w:val="00342A4E"/>
    <w:rsid w:val="00384256"/>
    <w:rsid w:val="003A6324"/>
    <w:rsid w:val="003D1A50"/>
    <w:rsid w:val="0040405E"/>
    <w:rsid w:val="0042634E"/>
    <w:rsid w:val="00465139"/>
    <w:rsid w:val="00465E1F"/>
    <w:rsid w:val="004D1FB6"/>
    <w:rsid w:val="004F1E13"/>
    <w:rsid w:val="00504750"/>
    <w:rsid w:val="00522E7E"/>
    <w:rsid w:val="005707E9"/>
    <w:rsid w:val="00580632"/>
    <w:rsid w:val="005A3C5E"/>
    <w:rsid w:val="006077A5"/>
    <w:rsid w:val="006504F1"/>
    <w:rsid w:val="006618E1"/>
    <w:rsid w:val="006618FA"/>
    <w:rsid w:val="0067411F"/>
    <w:rsid w:val="006745DB"/>
    <w:rsid w:val="00700CA2"/>
    <w:rsid w:val="0071439C"/>
    <w:rsid w:val="0072368A"/>
    <w:rsid w:val="00762807"/>
    <w:rsid w:val="00785AA8"/>
    <w:rsid w:val="0079302E"/>
    <w:rsid w:val="007A16E1"/>
    <w:rsid w:val="007A58A9"/>
    <w:rsid w:val="007E69A9"/>
    <w:rsid w:val="007F03A1"/>
    <w:rsid w:val="00834D01"/>
    <w:rsid w:val="00854AB1"/>
    <w:rsid w:val="00891B97"/>
    <w:rsid w:val="008B0987"/>
    <w:rsid w:val="008E660D"/>
    <w:rsid w:val="00900F96"/>
    <w:rsid w:val="00922428"/>
    <w:rsid w:val="009407E7"/>
    <w:rsid w:val="009453A5"/>
    <w:rsid w:val="00955F63"/>
    <w:rsid w:val="009639BD"/>
    <w:rsid w:val="009919A9"/>
    <w:rsid w:val="00994835"/>
    <w:rsid w:val="009979A9"/>
    <w:rsid w:val="009A020C"/>
    <w:rsid w:val="00A159ED"/>
    <w:rsid w:val="00A34C23"/>
    <w:rsid w:val="00A83C6A"/>
    <w:rsid w:val="00AB0E3D"/>
    <w:rsid w:val="00AD527C"/>
    <w:rsid w:val="00B0150A"/>
    <w:rsid w:val="00B15454"/>
    <w:rsid w:val="00B163FB"/>
    <w:rsid w:val="00B302AE"/>
    <w:rsid w:val="00B41443"/>
    <w:rsid w:val="00B419A8"/>
    <w:rsid w:val="00B50AF6"/>
    <w:rsid w:val="00B5349F"/>
    <w:rsid w:val="00B567EC"/>
    <w:rsid w:val="00B653DC"/>
    <w:rsid w:val="00B736CD"/>
    <w:rsid w:val="00BE71A8"/>
    <w:rsid w:val="00C033D1"/>
    <w:rsid w:val="00C13088"/>
    <w:rsid w:val="00C24F8B"/>
    <w:rsid w:val="00C32FB3"/>
    <w:rsid w:val="00C76660"/>
    <w:rsid w:val="00C8502A"/>
    <w:rsid w:val="00C86142"/>
    <w:rsid w:val="00CA11B6"/>
    <w:rsid w:val="00CC79F0"/>
    <w:rsid w:val="00CD0B6B"/>
    <w:rsid w:val="00CF4422"/>
    <w:rsid w:val="00D2091A"/>
    <w:rsid w:val="00D42934"/>
    <w:rsid w:val="00D63D40"/>
    <w:rsid w:val="00D66178"/>
    <w:rsid w:val="00D92FA3"/>
    <w:rsid w:val="00DA38CA"/>
    <w:rsid w:val="00DC072E"/>
    <w:rsid w:val="00DE79C2"/>
    <w:rsid w:val="00E0753A"/>
    <w:rsid w:val="00E33080"/>
    <w:rsid w:val="00E47621"/>
    <w:rsid w:val="00E84659"/>
    <w:rsid w:val="00EA26C2"/>
    <w:rsid w:val="00EB0782"/>
    <w:rsid w:val="00EB0A7F"/>
    <w:rsid w:val="00EC02A3"/>
    <w:rsid w:val="00EC5EE2"/>
    <w:rsid w:val="00ED5A70"/>
    <w:rsid w:val="00EF0473"/>
    <w:rsid w:val="00F312CF"/>
    <w:rsid w:val="00F32F40"/>
    <w:rsid w:val="00F73CC9"/>
    <w:rsid w:val="00F8000D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63D40"/>
    <w:rPr>
      <w:rFonts w:ascii="Courier New" w:eastAsia="Courier New" w:hAnsi="Courier New" w:cs="Courier New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98</cp:revision>
  <cp:lastPrinted>2021-11-05T10:20:00Z</cp:lastPrinted>
  <dcterms:created xsi:type="dcterms:W3CDTF">2021-04-07T15:58:00Z</dcterms:created>
  <dcterms:modified xsi:type="dcterms:W3CDTF">2021-11-12T15:44:00Z</dcterms:modified>
</cp:coreProperties>
</file>