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3299" w14:textId="77777777" w:rsidR="00580632" w:rsidRPr="003A6324" w:rsidRDefault="00580632" w:rsidP="00F00DDE">
      <w:pPr>
        <w:pageBreakBefore/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Allegato 1</w:t>
      </w:r>
    </w:p>
    <w:p w14:paraId="7788E3A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991A5B3" w14:textId="3ABD0923" w:rsidR="00580632" w:rsidRPr="00CD2950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2"/>
          <w:szCs w:val="22"/>
          <w:lang w:val="it-IT"/>
        </w:rPr>
      </w:pPr>
      <w:r w:rsidRPr="00CD2950">
        <w:rPr>
          <w:rFonts w:ascii="Calibri" w:eastAsia="Batang" w:hAnsi="Calibri" w:cs="Calibri"/>
          <w:b/>
          <w:bCs/>
          <w:sz w:val="22"/>
          <w:szCs w:val="22"/>
          <w:lang w:val="it-IT"/>
        </w:rPr>
        <w:t>Schema di domanda per la partecipazione al</w:t>
      </w:r>
      <w:r w:rsidR="00710D52">
        <w:rPr>
          <w:rFonts w:ascii="Calibri" w:eastAsia="Batang" w:hAnsi="Calibri" w:cs="Calibri"/>
          <w:b/>
          <w:bCs/>
          <w:sz w:val="22"/>
          <w:szCs w:val="22"/>
          <w:lang w:val="it-IT"/>
        </w:rPr>
        <w:t>la selezione</w:t>
      </w:r>
    </w:p>
    <w:p w14:paraId="438EBAF0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  <w:lang w:val="it-IT"/>
        </w:rPr>
      </w:pPr>
    </w:p>
    <w:p w14:paraId="55A66D2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All’Istituto Nazionale di Oceanografia</w:t>
      </w:r>
    </w:p>
    <w:p w14:paraId="6CB5E3C1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e di Geofisica Sperimentale – OGS</w:t>
      </w:r>
    </w:p>
    <w:p w14:paraId="18EF4F9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Località Borgo Grotta Gigante, 42/c</w:t>
      </w:r>
    </w:p>
    <w:p w14:paraId="2FCDEE1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i/>
          <w:sz w:val="20"/>
          <w:szCs w:val="20"/>
          <w:lang w:val="it-IT"/>
        </w:rPr>
        <w:t>34010 Sgonico – TS</w:t>
      </w:r>
    </w:p>
    <w:p w14:paraId="0A348B3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  <w:lang w:val="it-IT"/>
        </w:rPr>
      </w:pPr>
    </w:p>
    <w:p w14:paraId="0A19D418" w14:textId="75092838" w:rsidR="003759D8" w:rsidRPr="003A6324" w:rsidRDefault="00580632" w:rsidP="00F00DDE">
      <w:pPr>
        <w:pStyle w:val="Default"/>
        <w:suppressAutoHyphens/>
        <w:ind w:right="276"/>
        <w:jc w:val="both"/>
        <w:rPr>
          <w:rFonts w:ascii="Calibri" w:hAnsi="Calibri" w:cs="Calibri"/>
          <w:b/>
          <w:sz w:val="20"/>
          <w:szCs w:val="20"/>
        </w:rPr>
      </w:pPr>
      <w:r w:rsidRPr="003A6324">
        <w:rPr>
          <w:rFonts w:ascii="Calibri" w:hAnsi="Calibri" w:cs="Calibri"/>
          <w:b/>
          <w:sz w:val="20"/>
          <w:szCs w:val="20"/>
        </w:rPr>
        <w:t xml:space="preserve">Bando </w:t>
      </w:r>
      <w:r w:rsidR="004D7683">
        <w:rPr>
          <w:rFonts w:ascii="Calibri" w:hAnsi="Calibri" w:cs="Calibri"/>
          <w:b/>
          <w:sz w:val="20"/>
          <w:szCs w:val="20"/>
        </w:rPr>
        <w:t>0</w:t>
      </w:r>
      <w:r w:rsidR="00965DE0">
        <w:rPr>
          <w:rFonts w:ascii="Calibri" w:hAnsi="Calibri" w:cs="Calibri"/>
          <w:b/>
          <w:sz w:val="20"/>
          <w:szCs w:val="20"/>
        </w:rPr>
        <w:t>4</w:t>
      </w:r>
      <w:r w:rsidRPr="003A6324">
        <w:rPr>
          <w:rFonts w:ascii="Calibri" w:hAnsi="Calibri" w:cs="Calibri"/>
          <w:b/>
          <w:sz w:val="20"/>
          <w:szCs w:val="20"/>
        </w:rPr>
        <w:t>/202</w:t>
      </w:r>
      <w:r w:rsidR="004D7683">
        <w:rPr>
          <w:rFonts w:ascii="Calibri" w:hAnsi="Calibri" w:cs="Calibri"/>
          <w:b/>
          <w:sz w:val="20"/>
          <w:szCs w:val="20"/>
        </w:rPr>
        <w:t>2 -</w:t>
      </w:r>
      <w:r w:rsidRPr="003A6324">
        <w:rPr>
          <w:rFonts w:ascii="Calibri" w:hAnsi="Calibri" w:cs="Calibri"/>
          <w:sz w:val="20"/>
          <w:szCs w:val="20"/>
        </w:rPr>
        <w:t xml:space="preserve"> </w:t>
      </w:r>
      <w:r w:rsidR="004D7683" w:rsidRPr="004D7683">
        <w:rPr>
          <w:rFonts w:ascii="Calibri" w:hAnsi="Calibri" w:cs="Calibri"/>
          <w:b/>
          <w:sz w:val="20"/>
          <w:szCs w:val="20"/>
        </w:rPr>
        <w:t xml:space="preserve">Selezione pubblica per titoli e colloquio per il conferimento di n. 1 assegno di ricerca junior sul tema “Registro di ciclicità orbitali in dati di sismica a riflessione. Teoria, modellazione e osservazioni”, per la </w:t>
      </w:r>
      <w:r w:rsidR="002579DA">
        <w:rPr>
          <w:rFonts w:ascii="Calibri" w:hAnsi="Calibri" w:cs="Calibri"/>
          <w:b/>
          <w:sz w:val="20"/>
          <w:szCs w:val="20"/>
        </w:rPr>
        <w:t>Sezione Geofisica - GEO</w:t>
      </w:r>
      <w:r w:rsidR="004D7683" w:rsidRPr="004D7683">
        <w:rPr>
          <w:rFonts w:ascii="Calibri" w:hAnsi="Calibri" w:cs="Calibri"/>
          <w:b/>
          <w:sz w:val="20"/>
          <w:szCs w:val="20"/>
        </w:rPr>
        <w:t xml:space="preserve"> dell’Istituto Nazionale di Oceanografia e di Geofisica Sperimentale – OGS.</w:t>
      </w:r>
    </w:p>
    <w:p w14:paraId="499EAB6C" w14:textId="037BBCFE" w:rsidR="00580632" w:rsidRPr="003759D8" w:rsidRDefault="00580632" w:rsidP="00F00DDE">
      <w:pPr>
        <w:suppressAutoHyphens/>
        <w:jc w:val="both"/>
        <w:rPr>
          <w:rFonts w:ascii="Calibri" w:eastAsia="Batang" w:hAnsi="Calibri" w:cs="Calibri"/>
          <w:sz w:val="14"/>
          <w:szCs w:val="14"/>
          <w:lang w:val="it-IT"/>
        </w:rPr>
      </w:pPr>
    </w:p>
    <w:p w14:paraId="59EF582F" w14:textId="77777777" w:rsidR="009A020C" w:rsidRPr="003A6324" w:rsidRDefault="009A020C" w:rsidP="00F00DDE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___________________________________</w:t>
      </w:r>
    </w:p>
    <w:p w14:paraId="4E16D9EA" w14:textId="77777777" w:rsidR="009A020C" w:rsidRPr="003A6324" w:rsidRDefault="009A020C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5DB2D3DA" w14:textId="04B5E2B3" w:rsidR="009A020C" w:rsidRDefault="009A020C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residente in _______________________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 xml:space="preserve">(provincia di _______)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16ABC20F" w14:textId="47DBA0C9" w:rsidR="00F02A35" w:rsidRPr="003A6324" w:rsidRDefault="00F02A35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6231855A" w14:textId="512C49ED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fa domanda per essere ammesso</w:t>
      </w:r>
      <w:r w:rsidR="00C76660" w:rsidRPr="003A6324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al</w:t>
      </w:r>
      <w:r w:rsidR="00D70396">
        <w:rPr>
          <w:rFonts w:ascii="Calibri" w:eastAsia="Batang" w:hAnsi="Calibri" w:cs="Calibri"/>
          <w:sz w:val="20"/>
          <w:szCs w:val="20"/>
          <w:lang w:val="it-IT"/>
        </w:rPr>
        <w:t>la 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</w:p>
    <w:p w14:paraId="20D5C0B6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16"/>
          <w:szCs w:val="16"/>
          <w:lang w:val="it-IT"/>
        </w:rPr>
      </w:pPr>
    </w:p>
    <w:p w14:paraId="434ED8F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 tal fine dichiara sotto la propria responsabilità:</w:t>
      </w:r>
    </w:p>
    <w:p w14:paraId="42E737B4" w14:textId="6E1C9EA0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 xml:space="preserve">di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essere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="009A020C" w:rsidRPr="003A6324">
        <w:rPr>
          <w:rFonts w:ascii="Calibri" w:eastAsia="Batang" w:hAnsi="Calibri" w:cs="Calibri"/>
          <w:sz w:val="20"/>
          <w:szCs w:val="20"/>
        </w:rPr>
        <w:t>_</w:t>
      </w:r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</w:t>
      </w:r>
    </w:p>
    <w:p w14:paraId="3B50CD68" w14:textId="77777777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non aver riportato condanne penali (in caso contrario precisare di quali condanne si tratti) </w:t>
      </w:r>
    </w:p>
    <w:p w14:paraId="25E4E088" w14:textId="578F95BB" w:rsidR="00580632" w:rsidRPr="003A6324" w:rsidRDefault="00580632" w:rsidP="00F00DDE">
      <w:pPr>
        <w:tabs>
          <w:tab w:val="left" w:pos="993"/>
        </w:tabs>
        <w:suppressAutoHyphens/>
        <w:spacing w:after="60"/>
        <w:ind w:left="567" w:right="381" w:hanging="283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 w:rsidRPr="003A6324">
        <w:rPr>
          <w:rFonts w:ascii="Calibri" w:eastAsia="Batang" w:hAnsi="Calibri" w:cs="Calibri"/>
          <w:sz w:val="20"/>
          <w:szCs w:val="20"/>
        </w:rPr>
        <w:t>___</w:t>
      </w:r>
    </w:p>
    <w:p w14:paraId="58867B66" w14:textId="47BC2EB1" w:rsidR="00580632" w:rsidRPr="003A6324" w:rsidRDefault="00580632" w:rsidP="00F00DDE">
      <w:pPr>
        <w:tabs>
          <w:tab w:val="left" w:pos="993"/>
        </w:tabs>
        <w:suppressAutoHyphens/>
        <w:spacing w:after="240"/>
        <w:ind w:left="568" w:right="380" w:hanging="284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</w:t>
      </w:r>
      <w:r w:rsidR="009A020C" w:rsidRPr="003A6324">
        <w:rPr>
          <w:rFonts w:ascii="Calibri" w:eastAsia="Batang" w:hAnsi="Calibri" w:cs="Calibri"/>
          <w:sz w:val="20"/>
          <w:szCs w:val="20"/>
        </w:rPr>
        <w:t>___</w:t>
      </w:r>
    </w:p>
    <w:p w14:paraId="3A38E886" w14:textId="77777777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343D28CF" w14:textId="77777777" w:rsidR="00580632" w:rsidRPr="003A6324" w:rsidRDefault="00580632" w:rsidP="00F00DD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295355A8" w14:textId="77777777" w:rsidR="00580632" w:rsidRPr="003A6324" w:rsidRDefault="00580632" w:rsidP="00F00DD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7D09DA4E" w14:textId="77777777" w:rsidR="00580632" w:rsidRPr="003A6324" w:rsidRDefault="00580632" w:rsidP="00F00DDE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7E08DF17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left="720" w:right="381"/>
        <w:jc w:val="both"/>
        <w:rPr>
          <w:sz w:val="10"/>
          <w:szCs w:val="10"/>
          <w:lang w:val="it-IT"/>
        </w:rPr>
      </w:pPr>
    </w:p>
    <w:p w14:paraId="40602633" w14:textId="5F3FCE86" w:rsidR="00580632" w:rsidRPr="003A6324" w:rsidRDefault="00580632" w:rsidP="00F00DDE">
      <w:pPr>
        <w:suppressAutoHyphens/>
        <w:spacing w:after="60"/>
        <w:ind w:left="568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in _________________________________________________________________ conseguita in data _______________________presso l’Università di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</w:t>
      </w:r>
    </w:p>
    <w:p w14:paraId="43A658BB" w14:textId="77777777" w:rsidR="00580632" w:rsidRPr="003A6324" w:rsidRDefault="00580632" w:rsidP="00F00DDE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5FA6CE7B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1D4C28A4" w14:textId="77777777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DBFDAE5" w14:textId="77777777" w:rsidR="00580632" w:rsidRPr="003A6324" w:rsidRDefault="00580632" w:rsidP="00F00DDE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143D4954" w14:textId="77777777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0E32CF98" w14:textId="77777777" w:rsidR="00580632" w:rsidRPr="003A6324" w:rsidRDefault="00580632" w:rsidP="00F00DDE">
      <w:pPr>
        <w:suppressAutoHyphens/>
        <w:spacing w:after="60"/>
        <w:ind w:left="993" w:right="381"/>
        <w:jc w:val="both"/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4E52B6E9" w14:textId="10904066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42"/>
          <w:tab w:val="left" w:pos="993"/>
        </w:tabs>
        <w:suppressAutoHyphens/>
        <w:ind w:left="851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presentare la seguente dettagliata documentazione del percorso formativo seguito per consentire alla commissione esaminatrice la dichiarazione di equivalenza ai soli e limitati fini della partecipazione al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suddett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selezione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</w:t>
      </w:r>
    </w:p>
    <w:p w14:paraId="563FE76E" w14:textId="4F41D3ED" w:rsidR="00580632" w:rsidRPr="003A6324" w:rsidRDefault="00580632" w:rsidP="00F00DDE">
      <w:pPr>
        <w:tabs>
          <w:tab w:val="left" w:pos="993"/>
        </w:tabs>
        <w:suppressAutoHyphens/>
        <w:ind w:left="709" w:right="380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</w:t>
      </w:r>
    </w:p>
    <w:p w14:paraId="6C9E382E" w14:textId="111E3772" w:rsidR="00580632" w:rsidRPr="003A6324" w:rsidRDefault="00580632" w:rsidP="00F00DDE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lastRenderedPageBreak/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</w:t>
      </w:r>
    </w:p>
    <w:p w14:paraId="443E357B" w14:textId="31350A91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in possesso del titolo di dottore di ricerca in_____________________________________</w:t>
      </w:r>
      <w:r w:rsidR="00CD2950"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21968029" w14:textId="67074933" w:rsidR="00580632" w:rsidRPr="003A6324" w:rsidRDefault="00580632" w:rsidP="00F00DDE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 conseguito in data _______________________</w:t>
      </w:r>
      <w:r w:rsidR="00CD2950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25BF5B85" w14:textId="7C27B4BA" w:rsidR="00580632" w:rsidRPr="003A6324" w:rsidRDefault="00580632" w:rsidP="00F00DDE">
      <w:pPr>
        <w:suppressAutoHyphens/>
        <w:spacing w:after="120"/>
        <w:ind w:left="567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3926C0C1" w14:textId="77777777" w:rsidR="00580632" w:rsidRPr="003A6324" w:rsidRDefault="00580632" w:rsidP="00F00DDE">
      <w:pPr>
        <w:suppressAutoHyphens/>
        <w:spacing w:after="60"/>
        <w:ind w:left="567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b/>
          <w:i/>
          <w:sz w:val="20"/>
          <w:szCs w:val="20"/>
          <w:lang w:val="it-IT"/>
        </w:rPr>
        <w:t>nel caso in cui il titolo di studio sia stato conseguito in uno Stato estero (barrare la condizione che ricorre)</w:t>
      </w:r>
    </w:p>
    <w:p w14:paraId="1EBD71E0" w14:textId="77777777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380" w:hanging="425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ottenuto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64C655F8" w14:textId="77777777" w:rsidR="00580632" w:rsidRPr="003A6324" w:rsidRDefault="00580632" w:rsidP="00F00DDE">
      <w:pPr>
        <w:suppressAutoHyphens/>
        <w:spacing w:after="60"/>
        <w:ind w:left="993"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27DD02C2" w14:textId="77777777" w:rsidR="00580632" w:rsidRPr="003A6324" w:rsidRDefault="00580632" w:rsidP="00F00DDE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381" w:hanging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presentato domanda per il riconoscimento di equivalenza previsto dall'art. 38 del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D.Lgs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30 marzo 2001, n. 165, come risulta dalla seguente documentazione allegata alla presente domanda</w:t>
      </w:r>
    </w:p>
    <w:p w14:paraId="64BF8306" w14:textId="77777777" w:rsidR="00580632" w:rsidRPr="003A6324" w:rsidRDefault="00580632" w:rsidP="00F00DDE">
      <w:pPr>
        <w:suppressAutoHyphens/>
        <w:spacing w:after="60"/>
        <w:ind w:left="993" w:right="381"/>
        <w:jc w:val="both"/>
        <w:rPr>
          <w:rFonts w:ascii="Calibri" w:eastAsia="Batang" w:hAnsi="Calibri" w:cs="Calibri"/>
          <w:i/>
          <w:sz w:val="20"/>
          <w:szCs w:val="20"/>
        </w:rPr>
      </w:pPr>
      <w:proofErr w:type="spellStart"/>
      <w:r w:rsidRPr="003A6324">
        <w:rPr>
          <w:rFonts w:ascii="Calibri" w:eastAsia="Batang" w:hAnsi="Calibri" w:cs="Calibri"/>
          <w:i/>
          <w:sz w:val="20"/>
          <w:szCs w:val="20"/>
        </w:rPr>
        <w:t>ovvero</w:t>
      </w:r>
      <w:proofErr w:type="spellEnd"/>
    </w:p>
    <w:p w14:paraId="22126003" w14:textId="53B0C5C4" w:rsidR="00580632" w:rsidRPr="003A6324" w:rsidRDefault="00580632" w:rsidP="00F00DDE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993" w:right="380" w:hanging="426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di presentare la seguente dettagliata documentazione del percorso formativo seguito per consentire alla commissione esaminatrice la dichiarazione di equivalenza ai soli e limitati fini della partecipazione </w:t>
      </w:r>
      <w:r w:rsidR="00710D52" w:rsidRPr="003A6324">
        <w:rPr>
          <w:rFonts w:ascii="Calibri" w:eastAsia="Batang" w:hAnsi="Calibri" w:cs="Calibri"/>
          <w:sz w:val="20"/>
          <w:szCs w:val="20"/>
          <w:lang w:val="it-IT"/>
        </w:rPr>
        <w:t>al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la</w:t>
      </w:r>
      <w:r w:rsidR="00710D52" w:rsidRPr="003A6324">
        <w:rPr>
          <w:rFonts w:ascii="Calibri" w:eastAsia="Batang" w:hAnsi="Calibri" w:cs="Calibri"/>
          <w:sz w:val="20"/>
          <w:szCs w:val="20"/>
          <w:lang w:val="it-IT"/>
        </w:rPr>
        <w:t xml:space="preserve"> suddett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a</w:t>
      </w:r>
      <w:r w:rsidR="00710D52"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>selezione</w:t>
      </w:r>
      <w:r w:rsidR="00710D52"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</w:t>
      </w:r>
      <w:r w:rsidR="00CD2950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35FA1CF8" w14:textId="72A3977D" w:rsidR="00580632" w:rsidRPr="003A6324" w:rsidRDefault="00580632" w:rsidP="00F00DDE">
      <w:pPr>
        <w:tabs>
          <w:tab w:val="left" w:pos="993"/>
        </w:tabs>
        <w:suppressAutoHyphens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__</w:t>
      </w:r>
    </w:p>
    <w:p w14:paraId="573633AE" w14:textId="453F22EA" w:rsidR="00580632" w:rsidRPr="003A6324" w:rsidRDefault="00580632" w:rsidP="00F00DDE">
      <w:pPr>
        <w:tabs>
          <w:tab w:val="left" w:pos="993"/>
        </w:tabs>
        <w:suppressAutoHyphens/>
        <w:spacing w:after="60"/>
        <w:ind w:left="709" w:right="380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  <w:r w:rsidR="00CD2950">
        <w:rPr>
          <w:rFonts w:ascii="Calibri" w:eastAsia="Batang" w:hAnsi="Calibri" w:cs="Calibri"/>
          <w:sz w:val="20"/>
          <w:szCs w:val="20"/>
        </w:rPr>
        <w:t>__</w:t>
      </w:r>
    </w:p>
    <w:p w14:paraId="55696F07" w14:textId="77777777" w:rsidR="00580632" w:rsidRPr="003759D8" w:rsidRDefault="00580632" w:rsidP="00F00DDE">
      <w:pPr>
        <w:suppressAutoHyphens/>
        <w:ind w:left="568" w:right="380"/>
        <w:jc w:val="both"/>
        <w:rPr>
          <w:rFonts w:ascii="Calibri" w:eastAsia="Batang" w:hAnsi="Calibri" w:cs="Calibri"/>
          <w:sz w:val="10"/>
          <w:szCs w:val="10"/>
        </w:rPr>
      </w:pPr>
    </w:p>
    <w:p w14:paraId="48D5510F" w14:textId="10352DC2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aver svolto il corso di Dottorato di </w:t>
      </w:r>
      <w:r w:rsidR="005716E2">
        <w:rPr>
          <w:rFonts w:ascii="Calibri" w:eastAsia="Batang" w:hAnsi="Calibri" w:cs="Calibri"/>
          <w:sz w:val="20"/>
          <w:szCs w:val="20"/>
          <w:lang w:val="it-IT"/>
        </w:rPr>
        <w:t>R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icerca senza borsa (da dichiarare solo in caso di Dottorato fruito senza aver contestualmente usufruito di borsa di studio rilasciata dall’Università) </w:t>
      </w:r>
    </w:p>
    <w:p w14:paraId="3A938D68" w14:textId="77777777" w:rsidR="00580632" w:rsidRPr="003A6324" w:rsidRDefault="00580632" w:rsidP="00F00DDE">
      <w:pPr>
        <w:suppressAutoHyphens/>
        <w:spacing w:after="60"/>
        <w:ind w:left="709" w:right="381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>dal _________________ al _________________</w:t>
      </w:r>
    </w:p>
    <w:p w14:paraId="49A4AA45" w14:textId="77777777" w:rsidR="00580632" w:rsidRPr="003759D8" w:rsidRDefault="00580632" w:rsidP="00F00DDE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10"/>
          <w:szCs w:val="10"/>
        </w:rPr>
      </w:pPr>
    </w:p>
    <w:p w14:paraId="4D24EA97" w14:textId="6AF463F2" w:rsidR="00580632" w:rsidRPr="003A6324" w:rsidRDefault="00580632" w:rsidP="00F00D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non aver usufruito di assegni di ricerca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1C486E50" w14:textId="77777777" w:rsidR="00580632" w:rsidRPr="003759D8" w:rsidRDefault="00580632" w:rsidP="00F00DDE">
      <w:pPr>
        <w:suppressAutoHyphens/>
        <w:spacing w:after="60"/>
        <w:ind w:left="567" w:right="381"/>
        <w:jc w:val="both"/>
        <w:rPr>
          <w:sz w:val="10"/>
          <w:szCs w:val="10"/>
          <w:lang w:val="it-IT"/>
        </w:rPr>
      </w:pPr>
    </w:p>
    <w:p w14:paraId="21BCA32B" w14:textId="4FFAFE23" w:rsidR="00580632" w:rsidRPr="003A6324" w:rsidRDefault="00580632" w:rsidP="00F00DDE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-284"/>
          <w:tab w:val="num" w:pos="0"/>
        </w:tabs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aver usufruito di assegni di ricerca per i seguenti periodi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5CCC739F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A7C9426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084C332D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6E53EFC1" w14:textId="77777777" w:rsidR="00580632" w:rsidRPr="003A6324" w:rsidRDefault="00580632" w:rsidP="00F00DDE">
      <w:pPr>
        <w:suppressAutoHyphens/>
        <w:spacing w:after="100" w:afterAutospacing="1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presso</w:t>
      </w:r>
      <w:proofErr w:type="spellEnd"/>
      <w:r w:rsidRPr="003A6324">
        <w:rPr>
          <w:rFonts w:ascii="Calibri" w:eastAsia="Batang" w:hAnsi="Calibri" w:cs="Calibri"/>
          <w:sz w:val="20"/>
          <w:szCs w:val="20"/>
        </w:rPr>
        <w:t xml:space="preserve"> __________________________________________________________________________</w:t>
      </w:r>
    </w:p>
    <w:p w14:paraId="030FE710" w14:textId="77777777" w:rsidR="00580632" w:rsidRPr="003A6324" w:rsidRDefault="00580632" w:rsidP="00F00DDE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attualmente titolare di assegno di ricerca </w:t>
      </w:r>
    </w:p>
    <w:p w14:paraId="141FF634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__________________________________ al _________________________________________</w:t>
      </w:r>
    </w:p>
    <w:p w14:paraId="2934F4DF" w14:textId="77777777" w:rsidR="00580632" w:rsidRPr="003A6324" w:rsidRDefault="00580632" w:rsidP="00F00DDE">
      <w:pPr>
        <w:suppressAutoHyphens/>
        <w:spacing w:after="24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__________________________________________________________________________</w:t>
      </w:r>
    </w:p>
    <w:p w14:paraId="6FA2E088" w14:textId="3CAB35F2" w:rsidR="00580632" w:rsidRPr="003A6324" w:rsidRDefault="00580632" w:rsidP="00F00DDE">
      <w:pPr>
        <w:tabs>
          <w:tab w:val="left" w:pos="993"/>
        </w:tabs>
        <w:suppressAutoHyphens/>
        <w:spacing w:after="120"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degli ulteriori requisiti specificati all’art. 3 del presente bando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;</w:t>
      </w:r>
    </w:p>
    <w:p w14:paraId="568CB339" w14:textId="77777777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dei seguenti titoli valutabili:</w:t>
      </w:r>
    </w:p>
    <w:p w14:paraId="6EC4683F" w14:textId="78F087A2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____________</w:t>
      </w:r>
    </w:p>
    <w:p w14:paraId="7FE03138" w14:textId="77777777" w:rsidR="00580632" w:rsidRPr="003759D8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rFonts w:ascii="Calibri" w:eastAsia="Batang" w:hAnsi="Calibri" w:cs="Calibri"/>
          <w:sz w:val="10"/>
          <w:szCs w:val="10"/>
          <w:lang w:val="it-IT"/>
        </w:rPr>
      </w:pPr>
    </w:p>
    <w:p w14:paraId="56CD26C1" w14:textId="0F4168A6" w:rsidR="00580632" w:rsidRPr="003A6324" w:rsidRDefault="00580632" w:rsidP="00F00DDE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Allega inoltre la seguente documentazione</w:t>
      </w:r>
      <w:r w:rsidR="009A020C" w:rsidRPr="003A6324">
        <w:rPr>
          <w:rFonts w:ascii="Calibri" w:eastAsia="Batang" w:hAnsi="Calibri" w:cs="Calibri"/>
          <w:sz w:val="20"/>
          <w:szCs w:val="20"/>
          <w:lang w:val="it-IT"/>
        </w:rPr>
        <w:t>:</w:t>
      </w:r>
    </w:p>
    <w:p w14:paraId="1754AC3B" w14:textId="6EC88B07" w:rsidR="00580632" w:rsidRPr="003A6324" w:rsidRDefault="00580632" w:rsidP="00F00DDE">
      <w:pPr>
        <w:suppressAutoHyphens/>
        <w:spacing w:after="60"/>
        <w:ind w:left="426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00F96" w:rsidRPr="003A6324">
        <w:rPr>
          <w:rFonts w:ascii="Calibri" w:eastAsia="Batang" w:hAnsi="Calibri" w:cs="Calibri"/>
          <w:sz w:val="20"/>
          <w:szCs w:val="20"/>
          <w:lang w:val="it-IT"/>
        </w:rPr>
        <w:t>____________</w:t>
      </w:r>
    </w:p>
    <w:p w14:paraId="26601F6A" w14:textId="2936B6C8" w:rsidR="00580632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0A1E007" w14:textId="6299D0F3" w:rsidR="00580632" w:rsidRPr="003A6324" w:rsidRDefault="00580632" w:rsidP="00F00DDE">
      <w:pPr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Desidera che le comunicazioni riguardanti </w:t>
      </w:r>
      <w:r w:rsidR="00710D52">
        <w:rPr>
          <w:rFonts w:ascii="Calibri" w:eastAsia="Batang" w:hAnsi="Calibri" w:cs="Calibri"/>
          <w:sz w:val="20"/>
          <w:szCs w:val="20"/>
          <w:lang w:val="it-IT"/>
        </w:rPr>
        <w:t xml:space="preserve">la selezione 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siano inviate al seguente indirizzo:</w:t>
      </w:r>
    </w:p>
    <w:p w14:paraId="6D1C410F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(via) ______________________________________________________________________________</w:t>
      </w:r>
    </w:p>
    <w:p w14:paraId="6FF8D87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(città) _____________________________________________________________________________</w:t>
      </w:r>
    </w:p>
    <w:p w14:paraId="3894CBA8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(CAP) ______________________________________________________________________________</w:t>
      </w:r>
    </w:p>
    <w:p w14:paraId="3F55CD10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Tel ________________________________________________________________________________</w:t>
      </w:r>
    </w:p>
    <w:p w14:paraId="59A8C14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426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e-mail _____________________________________________________________________________</w:t>
      </w:r>
    </w:p>
    <w:p w14:paraId="3A0B4178" w14:textId="5B5852B6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66A08F9" w14:textId="0CE73823" w:rsidR="009A020C" w:rsidRPr="003A6324" w:rsidRDefault="009A020C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D615DF9" w14:textId="77777777" w:rsidR="009A020C" w:rsidRPr="003A6324" w:rsidRDefault="009A020C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CDB646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7A8562E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FEFF79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349B99DA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06A1251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04D8A4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9BE0835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A4D80E4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6A568809" w14:textId="20393AF6" w:rsidR="00580632" w:rsidRPr="003A6324" w:rsidRDefault="00580632" w:rsidP="00F00DDE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Il</w:t>
      </w:r>
      <w:r w:rsidR="007A58A9" w:rsidRPr="003A6324"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="007A58A9" w:rsidRPr="003A6324">
        <w:rPr>
          <w:rFonts w:ascii="Calibri" w:eastAsia="Batang" w:hAnsi="Calibri" w:cs="Calibri"/>
          <w:sz w:val="20"/>
          <w:szCs w:val="20"/>
          <w:lang w:val="it-IT"/>
        </w:rPr>
        <w:t>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___________________________________________________________________________</w:t>
      </w:r>
    </w:p>
    <w:p w14:paraId="14ADBFFA" w14:textId="5C4E81E7" w:rsidR="00580632" w:rsidRPr="003A6324" w:rsidRDefault="00580632" w:rsidP="00F00DDE">
      <w:pPr>
        <w:suppressAutoHyphens/>
        <w:spacing w:after="240"/>
        <w:ind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Ai fini della partecipazione al bando _____________ chiede di espletare </w:t>
      </w:r>
      <w:r w:rsidR="00BA1FED">
        <w:rPr>
          <w:rFonts w:ascii="Calibri" w:eastAsia="Batang" w:hAnsi="Calibri" w:cs="Calibri"/>
          <w:sz w:val="20"/>
          <w:szCs w:val="20"/>
          <w:lang w:val="it-IT"/>
        </w:rPr>
        <w:t>il</w:t>
      </w:r>
      <w:r w:rsidR="005716E2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r w:rsidR="0023321B">
        <w:rPr>
          <w:rFonts w:ascii="Calibri" w:eastAsia="Batang" w:hAnsi="Calibri" w:cs="Calibri"/>
          <w:sz w:val="20"/>
          <w:szCs w:val="20"/>
          <w:lang w:val="it-IT"/>
        </w:rPr>
        <w:t>colloquio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in lingua (indicare la lingua scelta):</w:t>
      </w:r>
    </w:p>
    <w:p w14:paraId="68AA9337" w14:textId="77777777" w:rsidR="00580632" w:rsidRPr="003A6324" w:rsidRDefault="00580632" w:rsidP="00F00DD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italiano</w:t>
      </w:r>
      <w:proofErr w:type="spellEnd"/>
    </w:p>
    <w:p w14:paraId="72DE8410" w14:textId="77777777" w:rsidR="00580632" w:rsidRPr="003A6324" w:rsidRDefault="00580632" w:rsidP="00F00DD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</w:pPr>
      <w:r w:rsidRPr="003A6324">
        <w:rPr>
          <w:rFonts w:ascii="Calibri" w:eastAsia="Batang" w:hAnsi="Calibri" w:cs="Calibri"/>
          <w:sz w:val="20"/>
          <w:szCs w:val="20"/>
        </w:rPr>
        <w:t>inglese</w:t>
      </w:r>
    </w:p>
    <w:p w14:paraId="5D7D46E8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A161E1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D8DB3E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303B39F9" w14:textId="18F22C2D" w:rsidR="00580632" w:rsidRPr="003A6324" w:rsidRDefault="00580632" w:rsidP="00F00DDE">
      <w:pPr>
        <w:suppressAutoHyphens/>
        <w:spacing w:after="60"/>
        <w:ind w:left="5040" w:right="381" w:firstLine="720"/>
        <w:jc w:val="center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Firma</w:t>
      </w:r>
      <w:proofErr w:type="spellEnd"/>
    </w:p>
    <w:p w14:paraId="6B2BE0DE" w14:textId="77777777" w:rsidR="00580632" w:rsidRPr="003A6324" w:rsidRDefault="00580632" w:rsidP="00F00DDE">
      <w:pPr>
        <w:suppressAutoHyphens/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14:paraId="0D5E9592" w14:textId="77777777" w:rsidR="00580632" w:rsidRPr="003A6324" w:rsidRDefault="00580632" w:rsidP="00F00DDE">
      <w:pPr>
        <w:suppressAutoHyphens/>
        <w:spacing w:after="60"/>
        <w:ind w:right="381"/>
        <w:jc w:val="right"/>
      </w:pPr>
      <w:r w:rsidRPr="003A6324"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009CAB54" w14:textId="1D9572FF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right"/>
      </w:pPr>
    </w:p>
    <w:p w14:paraId="15656C37" w14:textId="77777777" w:rsidR="00580632" w:rsidRPr="003A6324" w:rsidRDefault="00580632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14:paraId="6EF5446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24D571A" w14:textId="4E97C3E3" w:rsidR="00580632" w:rsidRPr="003A6324" w:rsidRDefault="007A58A9" w:rsidP="00F00DDE">
      <w:pPr>
        <w:tabs>
          <w:tab w:val="left" w:pos="993"/>
          <w:tab w:val="left" w:pos="3500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</w:rPr>
      </w:pPr>
      <w:r w:rsidRPr="003A6324">
        <w:rPr>
          <w:rFonts w:ascii="Calibri" w:eastAsia="Batang" w:hAnsi="Calibri" w:cs="Calibri"/>
          <w:sz w:val="20"/>
          <w:szCs w:val="20"/>
        </w:rPr>
        <w:tab/>
      </w:r>
    </w:p>
    <w:p w14:paraId="7C136D7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05B531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1A8F395A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397FAAE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 w:firstLine="993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8789589" w14:textId="77777777" w:rsidR="00580632" w:rsidRPr="003A6324" w:rsidRDefault="00580632" w:rsidP="00F00DDE">
      <w:pPr>
        <w:pageBreakBefore/>
        <w:tabs>
          <w:tab w:val="left" w:pos="993"/>
        </w:tabs>
        <w:suppressAutoHyphens/>
        <w:spacing w:after="60"/>
        <w:ind w:right="381" w:firstLine="993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450DAF0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00FFA7" w14:textId="77777777" w:rsidR="00580632" w:rsidRPr="00CD2950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lang w:val="it-IT"/>
        </w:rPr>
      </w:pPr>
      <w:r w:rsidRPr="00CD2950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CERTIFICAZIONI</w:t>
      </w:r>
    </w:p>
    <w:p w14:paraId="765C8E85" w14:textId="77777777" w:rsidR="00580632" w:rsidRPr="003A6324" w:rsidRDefault="00580632" w:rsidP="00F00DDE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57D470E3" w14:textId="77777777" w:rsidR="00580632" w:rsidRPr="003A6324" w:rsidRDefault="00580632" w:rsidP="00F00DDE">
      <w:pPr>
        <w:tabs>
          <w:tab w:val="left" w:pos="993"/>
        </w:tabs>
        <w:suppressAutoHyphens/>
        <w:spacing w:after="120"/>
        <w:ind w:right="380"/>
        <w:jc w:val="center"/>
        <w:rPr>
          <w:lang w:val="it-IT"/>
        </w:rPr>
      </w:pPr>
    </w:p>
    <w:p w14:paraId="3EB82AC5" w14:textId="77777777" w:rsidR="007A58A9" w:rsidRPr="003A6324" w:rsidRDefault="007A58A9" w:rsidP="00F00DDE">
      <w:pPr>
        <w:suppressAutoHyphens/>
        <w:ind w:right="282"/>
        <w:jc w:val="both"/>
        <w:rPr>
          <w:rFonts w:ascii="Calibri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Il/la sottoscritto/a (nome) ________________________ (cognome) ___________________________________</w:t>
      </w:r>
    </w:p>
    <w:p w14:paraId="3A4D98B7" w14:textId="77777777" w:rsidR="007A58A9" w:rsidRPr="003A6324" w:rsidRDefault="007A58A9" w:rsidP="00F00DDE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a _________________________________ (provincia di _______) il ______________________________</w:t>
      </w:r>
    </w:p>
    <w:p w14:paraId="3F290563" w14:textId="77777777" w:rsidR="00F02A35" w:rsidRDefault="007A58A9" w:rsidP="00F02A35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>residente in _______________________ (provincia di _______) 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3C07797" w14:textId="77777777" w:rsidR="00F02A35" w:rsidRPr="003A6324" w:rsidRDefault="00F02A35" w:rsidP="00F02A35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n.__________ Cap______________</w:t>
      </w:r>
    </w:p>
    <w:p w14:paraId="5BF5E7CE" w14:textId="29B8A06B" w:rsidR="00580632" w:rsidRPr="003A6324" w:rsidRDefault="00580632" w:rsidP="00F02A35">
      <w:pPr>
        <w:suppressAutoHyphens/>
        <w:spacing w:after="120"/>
        <w:ind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03CAAE05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center"/>
      </w:pPr>
      <w:r w:rsidRPr="003A6324">
        <w:rPr>
          <w:rFonts w:ascii="Calibri" w:eastAsia="Batang" w:hAnsi="Calibri" w:cs="Calibri"/>
          <w:sz w:val="20"/>
          <w:szCs w:val="20"/>
        </w:rPr>
        <w:t>DICHIARA</w:t>
      </w:r>
    </w:p>
    <w:p w14:paraId="1182A3AD" w14:textId="77777777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5BCDDD9E" w14:textId="77777777" w:rsidR="00580632" w:rsidRPr="003A6324" w:rsidRDefault="00580632" w:rsidP="00F00D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03BBD1F7" w14:textId="77777777" w:rsidR="00580632" w:rsidRPr="003A6324" w:rsidRDefault="00580632" w:rsidP="00F00D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5772A2DB" w14:textId="77777777" w:rsidR="00580632" w:rsidRPr="003A6324" w:rsidRDefault="00580632" w:rsidP="00F00DDE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6DAA2974" w14:textId="421D6735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_________________________________________________________________ conseguita in data _______________________presso l’Università di ___________________________________________</w:t>
      </w:r>
    </w:p>
    <w:p w14:paraId="340534FD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la seguente votazione _______ / _______;</w:t>
      </w:r>
    </w:p>
    <w:p w14:paraId="46CE8C7A" w14:textId="64679928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>di essere in possesso del titolo di dottore di ricerca in____________________________________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______</w:t>
      </w:r>
    </w:p>
    <w:p w14:paraId="7CEFF17E" w14:textId="54FB6FE2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 conseguito in data ___________________________________</w:t>
      </w:r>
    </w:p>
    <w:p w14:paraId="1C10726D" w14:textId="4C4E64D0" w:rsidR="00580632" w:rsidRPr="003A6324" w:rsidRDefault="00580632" w:rsidP="00F00DDE">
      <w:pPr>
        <w:suppressAutoHyphens/>
        <w:spacing w:after="120"/>
        <w:ind w:left="567" w:right="380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presso l’Università di 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______________________________________________,</w:t>
      </w:r>
    </w:p>
    <w:p w14:paraId="3E02789E" w14:textId="77777777" w:rsidR="00580632" w:rsidRPr="003A6324" w:rsidRDefault="00580632" w:rsidP="00F00DDE">
      <w:pPr>
        <w:suppressAutoHyphens/>
        <w:spacing w:after="120"/>
        <w:ind w:left="567" w:right="380"/>
        <w:jc w:val="both"/>
      </w:pPr>
      <w:proofErr w:type="spellStart"/>
      <w:r w:rsidRPr="003A6324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7FDA2800" w14:textId="37981D7C" w:rsidR="00580632" w:rsidRPr="003A6324" w:rsidRDefault="00580632" w:rsidP="00F00DDE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380" w:hanging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 essere iscritto al _____________ corso di Dottorato in 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</w:t>
      </w:r>
    </w:p>
    <w:p w14:paraId="6F3D89B3" w14:textId="066B602D" w:rsidR="00580632" w:rsidRPr="003A6324" w:rsidRDefault="00ED2DC0" w:rsidP="00F00DDE">
      <w:pPr>
        <w:suppressAutoHyphens/>
        <w:ind w:left="568" w:right="380"/>
        <w:jc w:val="both"/>
        <w:rPr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  <w:r w:rsidR="00580632" w:rsidRPr="003A6324">
        <w:rPr>
          <w:rFonts w:ascii="Calibri" w:eastAsia="Batang" w:hAnsi="Calibri" w:cs="Calibri"/>
          <w:sz w:val="20"/>
          <w:szCs w:val="20"/>
          <w:lang w:val="it-IT"/>
        </w:rPr>
        <w:t>presso 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  <w:r w:rsidR="00580632"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26D8820E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5B02077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720" w:right="380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7E5126E" w14:textId="3784FDAE" w:rsidR="00580632" w:rsidRPr="003A6324" w:rsidRDefault="00580632" w:rsidP="00F00DDE">
      <w:pPr>
        <w:suppressAutoHyphens/>
        <w:spacing w:after="60"/>
        <w:ind w:left="567" w:right="381" w:hanging="283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2A00FAA0" w14:textId="6BE8010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</w:t>
      </w:r>
      <w:r w:rsidR="00ED2DC0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029B9EED" w14:textId="1D2157AB" w:rsidR="00580632" w:rsidRPr="003A6324" w:rsidRDefault="00580632" w:rsidP="00F00DDE">
      <w:pPr>
        <w:suppressAutoHyphens/>
        <w:spacing w:after="60"/>
        <w:ind w:left="567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 votazione _________________</w:t>
      </w:r>
    </w:p>
    <w:p w14:paraId="272C9290" w14:textId="77777777" w:rsidR="00580632" w:rsidRPr="003A6324" w:rsidRDefault="00580632" w:rsidP="00F00DDE">
      <w:pPr>
        <w:suppressAutoHyphens/>
        <w:spacing w:after="60"/>
        <w:ind w:left="567" w:right="381"/>
        <w:jc w:val="both"/>
        <w:rPr>
          <w:lang w:val="it-IT"/>
        </w:rPr>
      </w:pPr>
    </w:p>
    <w:p w14:paraId="73FF5516" w14:textId="2BF4D9B4" w:rsidR="00580632" w:rsidRPr="003A6324" w:rsidRDefault="00580632" w:rsidP="00F00DDE">
      <w:pPr>
        <w:suppressAutoHyphens/>
        <w:spacing w:after="60"/>
        <w:ind w:right="381" w:firstLine="284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 w:rsidR="00BA1FED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2570155F" w14:textId="77777777" w:rsidR="00580632" w:rsidRPr="003A6324" w:rsidRDefault="0058063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7F09209" w14:textId="77777777" w:rsidR="00580632" w:rsidRPr="003A6324" w:rsidRDefault="0058063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431F49C6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225DF6FD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9D91B62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68FC3F6A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019A3EB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6BC59A15" w14:textId="77777777" w:rsidR="00580632" w:rsidRPr="003A6324" w:rsidRDefault="00580632" w:rsidP="00F00DDE">
      <w:pPr>
        <w:tabs>
          <w:tab w:val="left" w:pos="993"/>
        </w:tabs>
        <w:suppressAutoHyphens/>
        <w:spacing w:after="60"/>
        <w:ind w:right="381"/>
        <w:jc w:val="right"/>
        <w:rPr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16B4FCB6" w14:textId="6B50A1B5" w:rsidR="00580632" w:rsidRDefault="00580632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F589C5C" w14:textId="77777777" w:rsidR="00BA1FED" w:rsidRPr="003A6324" w:rsidRDefault="00BA1FED" w:rsidP="00F00DDE">
      <w:pPr>
        <w:tabs>
          <w:tab w:val="left" w:pos="993"/>
        </w:tabs>
        <w:suppressAutoHyphens/>
        <w:spacing w:after="60"/>
        <w:ind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5BCB5AC2" w14:textId="115C3541" w:rsidR="00EA26C2" w:rsidRPr="00414B1E" w:rsidRDefault="00EA26C2" w:rsidP="00F00DDE">
      <w:pPr>
        <w:tabs>
          <w:tab w:val="left" w:pos="993"/>
        </w:tabs>
        <w:suppressAutoHyphens/>
        <w:spacing w:after="60"/>
        <w:ind w:right="381"/>
        <w:jc w:val="center"/>
        <w:rPr>
          <w:b/>
          <w:bCs/>
          <w:sz w:val="20"/>
          <w:szCs w:val="20"/>
          <w:lang w:val="it-IT"/>
        </w:rPr>
      </w:pPr>
      <w:r w:rsidRPr="00414B1E">
        <w:rPr>
          <w:rFonts w:ascii="Calibri" w:eastAsia="Batang" w:hAnsi="Calibri" w:cs="Calibri"/>
          <w:b/>
          <w:bCs/>
          <w:sz w:val="20"/>
          <w:szCs w:val="20"/>
          <w:lang w:val="it-IT"/>
        </w:rPr>
        <w:t>DICHIARAZIONE SOSTITUTIVA DI ATTO DI NOTORIET</w:t>
      </w:r>
      <w:r w:rsidR="00D91BCA">
        <w:rPr>
          <w:rFonts w:ascii="Calibri" w:eastAsia="Batang" w:hAnsi="Calibri" w:cs="Calibri"/>
          <w:b/>
          <w:bCs/>
          <w:sz w:val="20"/>
          <w:szCs w:val="20"/>
          <w:lang w:val="it-IT"/>
        </w:rPr>
        <w:t>À</w:t>
      </w:r>
    </w:p>
    <w:p w14:paraId="2365A1C4" w14:textId="77777777" w:rsidR="00EA26C2" w:rsidRPr="003A6324" w:rsidRDefault="00EA26C2" w:rsidP="00F00DDE">
      <w:pPr>
        <w:tabs>
          <w:tab w:val="left" w:pos="993"/>
        </w:tabs>
        <w:suppressAutoHyphens/>
        <w:spacing w:after="120"/>
        <w:ind w:right="380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0CFB9527" w14:textId="77777777" w:rsidR="00EA26C2" w:rsidRPr="003A6324" w:rsidRDefault="00EA26C2" w:rsidP="00F00DDE">
      <w:pPr>
        <w:tabs>
          <w:tab w:val="left" w:pos="993"/>
        </w:tabs>
        <w:suppressAutoHyphens/>
        <w:spacing w:after="120"/>
        <w:ind w:right="380"/>
        <w:jc w:val="center"/>
        <w:rPr>
          <w:sz w:val="20"/>
          <w:szCs w:val="20"/>
          <w:lang w:val="it-IT"/>
        </w:rPr>
      </w:pPr>
    </w:p>
    <w:p w14:paraId="2A95AE72" w14:textId="55E7A9C8" w:rsidR="00EA26C2" w:rsidRPr="003A6324" w:rsidRDefault="00EA26C2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Il/la </w:t>
      </w:r>
      <w:proofErr w:type="spellStart"/>
      <w:r w:rsidRPr="003A6324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3A6324">
        <w:rPr>
          <w:rFonts w:ascii="Calibri" w:eastAsia="Batang" w:hAnsi="Calibri" w:cs="Calibri"/>
          <w:sz w:val="20"/>
          <w:szCs w:val="20"/>
          <w:lang w:val="it-IT"/>
        </w:rPr>
        <w:t>__ (nome) ___________________________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_ (cognome) 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4B520482" w14:textId="620CEF71" w:rsidR="00EA26C2" w:rsidRPr="003A6324" w:rsidRDefault="0019170B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proofErr w:type="spellStart"/>
      <w:r>
        <w:rPr>
          <w:rFonts w:ascii="Calibri" w:eastAsia="Batang" w:hAnsi="Calibri" w:cs="Calibri"/>
          <w:sz w:val="20"/>
          <w:szCs w:val="20"/>
          <w:lang w:val="it-IT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EA26C2" w:rsidRPr="003A6324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____</w:t>
      </w:r>
      <w:r>
        <w:rPr>
          <w:rFonts w:ascii="Calibri" w:eastAsia="Batang" w:hAnsi="Calibri" w:cs="Calibri"/>
          <w:sz w:val="20"/>
          <w:szCs w:val="20"/>
          <w:lang w:val="it-IT"/>
        </w:rPr>
        <w:t>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</w:t>
      </w:r>
      <w:r w:rsidR="00EA26C2" w:rsidRPr="003A6324">
        <w:rPr>
          <w:rFonts w:ascii="Calibri" w:eastAsia="Batang" w:hAnsi="Calibri" w:cs="Calibri"/>
          <w:sz w:val="20"/>
          <w:szCs w:val="20"/>
          <w:lang w:val="it-IT"/>
        </w:rPr>
        <w:t>__ (provincia di _________) il ___________________________</w:t>
      </w:r>
    </w:p>
    <w:p w14:paraId="71F4EF29" w14:textId="77777777" w:rsidR="00F02A35" w:rsidRDefault="00EA26C2" w:rsidP="00F02A35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e </w:t>
      </w:r>
      <w:r w:rsidR="00F02A35" w:rsidRPr="003A6324">
        <w:rPr>
          <w:rFonts w:ascii="Calibri" w:eastAsia="Batang" w:hAnsi="Calibri" w:cs="Calibri"/>
          <w:sz w:val="20"/>
          <w:szCs w:val="20"/>
          <w:lang w:val="it-IT"/>
        </w:rPr>
        <w:t>residente in _______________________ (provincia di _______) via _________________________________</w:t>
      </w:r>
      <w:r w:rsidR="00F02A35">
        <w:rPr>
          <w:rFonts w:ascii="Calibri" w:eastAsia="Batang" w:hAnsi="Calibri" w:cs="Calibri"/>
          <w:sz w:val="20"/>
          <w:szCs w:val="20"/>
          <w:lang w:val="it-IT"/>
        </w:rPr>
        <w:t>_</w:t>
      </w:r>
    </w:p>
    <w:p w14:paraId="5C87EBCF" w14:textId="58A6A4B9" w:rsidR="00F02A35" w:rsidRPr="003A6324" w:rsidRDefault="00F02A35" w:rsidP="00F02A35">
      <w:pPr>
        <w:suppressAutoHyphens/>
        <w:spacing w:after="60"/>
        <w:ind w:right="381"/>
        <w:jc w:val="both"/>
        <w:rPr>
          <w:rFonts w:ascii="Calibri" w:hAnsi="Calibri" w:cs="Calibri"/>
          <w:sz w:val="20"/>
          <w:szCs w:val="20"/>
          <w:lang w:val="it-IT"/>
        </w:rPr>
      </w:pPr>
      <w:r>
        <w:rPr>
          <w:rFonts w:ascii="Calibri" w:hAnsi="Calibri" w:cs="Calibri"/>
          <w:sz w:val="20"/>
          <w:szCs w:val="20"/>
          <w:lang w:val="it-IT"/>
        </w:rPr>
        <w:t>n.________ Cap______________</w:t>
      </w:r>
    </w:p>
    <w:p w14:paraId="712107B0" w14:textId="656E3E09" w:rsidR="00EA26C2" w:rsidRPr="003A6324" w:rsidRDefault="00EA26C2" w:rsidP="00F02A35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1B30D543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</w:t>
      </w:r>
      <w:r w:rsidRPr="003A6324">
        <w:rPr>
          <w:rStyle w:val="Rimandonotaapidipagina"/>
          <w:rFonts w:ascii="Calibri" w:eastAsia="Batang" w:hAnsi="Calibri" w:cs="Calibri"/>
          <w:sz w:val="20"/>
          <w:szCs w:val="20"/>
          <w:lang w:val="it-IT"/>
        </w:rPr>
        <w:footnoteReference w:id="1"/>
      </w:r>
    </w:p>
    <w:p w14:paraId="3B723B97" w14:textId="1BF222F9" w:rsidR="00EA26C2" w:rsidRPr="003A6324" w:rsidRDefault="00EA26C2" w:rsidP="00F00DDE">
      <w:pP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00E69">
        <w:rPr>
          <w:rFonts w:ascii="Calibri" w:eastAsia="Batang" w:hAnsi="Calibri" w:cs="Calibri"/>
          <w:sz w:val="20"/>
          <w:szCs w:val="20"/>
          <w:lang w:val="it-IT"/>
        </w:rPr>
        <w:t>________________________</w:t>
      </w:r>
    </w:p>
    <w:p w14:paraId="2864D7F0" w14:textId="77777777" w:rsidR="00EA26C2" w:rsidRPr="003A6324" w:rsidRDefault="00EA26C2" w:rsidP="00F00DDE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FBCE1FD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C366B8B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EC89C05" w14:textId="77777777" w:rsidR="00EA26C2" w:rsidRPr="003A6324" w:rsidRDefault="00EA26C2" w:rsidP="00F00DDE">
      <w:pPr>
        <w:suppressAutoHyphens/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1165491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0B715F7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AD29605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2BD2303C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39912F5C" w14:textId="77777777" w:rsidR="00EA26C2" w:rsidRPr="003A6324" w:rsidRDefault="00EA26C2" w:rsidP="00F00DDE">
      <w:pPr>
        <w:tabs>
          <w:tab w:val="left" w:pos="993"/>
        </w:tabs>
        <w:suppressAutoHyphens/>
        <w:spacing w:after="60"/>
        <w:ind w:left="4248" w:right="381"/>
        <w:jc w:val="center"/>
        <w:rPr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11D2B3CB" w14:textId="77777777" w:rsidR="00EA26C2" w:rsidRPr="003A6324" w:rsidRDefault="00EA26C2" w:rsidP="00F00DDE">
      <w:pPr>
        <w:suppressAutoHyphens/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B481E47" w14:textId="77777777" w:rsidR="00EA26C2" w:rsidRDefault="00EA26C2" w:rsidP="00F00DDE">
      <w:pPr>
        <w:suppressAutoHyphens/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3A6324">
        <w:rPr>
          <w:rFonts w:ascii="Calibri" w:eastAsia="Batang" w:hAnsi="Calibri" w:cs="Calibri"/>
          <w:sz w:val="20"/>
          <w:szCs w:val="20"/>
          <w:lang w:val="it-IT"/>
        </w:rPr>
        <w:t xml:space="preserve">N.B. </w:t>
      </w:r>
      <w:r w:rsidRPr="003A6324">
        <w:rPr>
          <w:rFonts w:ascii="Calibri" w:eastAsia="Batang" w:hAnsi="Calibri" w:cs="Calibri"/>
          <w:sz w:val="20"/>
          <w:szCs w:val="20"/>
          <w:u w:val="single"/>
          <w:lang w:val="it-IT"/>
        </w:rPr>
        <w:t>Il/la dichiarante deve inviare la dichiarazione unitamente alla copia fotostatica del documento di identità in corso di validità</w:t>
      </w:r>
      <w:r w:rsidRPr="003A6324">
        <w:rPr>
          <w:rFonts w:ascii="Calibri" w:eastAsia="Batang" w:hAnsi="Calibri" w:cs="Calibri"/>
          <w:sz w:val="20"/>
          <w:szCs w:val="20"/>
          <w:lang w:val="it-IT"/>
        </w:rPr>
        <w:t>.</w:t>
      </w:r>
      <w:r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</w:p>
    <w:p w14:paraId="6783634D" w14:textId="77777777" w:rsidR="00123E7A" w:rsidRPr="00580632" w:rsidRDefault="00123E7A" w:rsidP="00F00DDE">
      <w:pPr>
        <w:tabs>
          <w:tab w:val="left" w:pos="993"/>
        </w:tabs>
        <w:suppressAutoHyphens/>
        <w:spacing w:after="60"/>
        <w:ind w:right="381"/>
        <w:jc w:val="center"/>
        <w:rPr>
          <w:lang w:val="it-IT"/>
        </w:rPr>
      </w:pPr>
    </w:p>
    <w:sectPr w:rsidR="00123E7A" w:rsidRPr="00580632" w:rsidSect="00C27A64">
      <w:footerReference w:type="default" r:id="rId8"/>
      <w:footerReference w:type="first" r:id="rId9"/>
      <w:pgSz w:w="11900" w:h="16840"/>
      <w:pgMar w:top="2552" w:right="1418" w:bottom="851" w:left="1134" w:header="709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4E8A1" w14:textId="77777777" w:rsidR="00BE71A8" w:rsidRDefault="00BE71A8">
      <w:r>
        <w:separator/>
      </w:r>
    </w:p>
  </w:endnote>
  <w:endnote w:type="continuationSeparator" w:id="0">
    <w:p w14:paraId="3A70472D" w14:textId="77777777" w:rsidR="00BE71A8" w:rsidRDefault="00BE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9413043"/>
      <w:docPartObj>
        <w:docPartGallery w:val="Page Numbers (Bottom of Page)"/>
        <w:docPartUnique/>
      </w:docPartObj>
    </w:sdtPr>
    <w:sdtEndPr>
      <w:rPr>
        <w:rFonts w:ascii="Calibri" w:hAnsi="Calibri" w:cs="Calibri"/>
        <w:sz w:val="20"/>
        <w:szCs w:val="20"/>
      </w:rPr>
    </w:sdtEndPr>
    <w:sdtContent>
      <w:p w14:paraId="523A4886" w14:textId="27F12284" w:rsidR="00C27A64" w:rsidRPr="00B67A38" w:rsidRDefault="00C27A64">
        <w:pPr>
          <w:pStyle w:val="Pidipagina"/>
          <w:jc w:val="right"/>
          <w:rPr>
            <w:rFonts w:ascii="Calibri" w:hAnsi="Calibri" w:cs="Calibri"/>
            <w:sz w:val="20"/>
            <w:szCs w:val="20"/>
          </w:rPr>
        </w:pPr>
        <w:r w:rsidRPr="00B67A38">
          <w:rPr>
            <w:rFonts w:ascii="Calibri" w:hAnsi="Calibri" w:cs="Calibri"/>
            <w:sz w:val="20"/>
            <w:szCs w:val="20"/>
          </w:rPr>
          <w:fldChar w:fldCharType="begin"/>
        </w:r>
        <w:r w:rsidRPr="00B67A38">
          <w:rPr>
            <w:rFonts w:ascii="Calibri" w:hAnsi="Calibri" w:cs="Calibri"/>
            <w:sz w:val="20"/>
            <w:szCs w:val="20"/>
          </w:rPr>
          <w:instrText>PAGE   \* MERGEFORMAT</w:instrText>
        </w:r>
        <w:r w:rsidRPr="00B67A38">
          <w:rPr>
            <w:rFonts w:ascii="Calibri" w:hAnsi="Calibri" w:cs="Calibri"/>
            <w:sz w:val="20"/>
            <w:szCs w:val="20"/>
          </w:rPr>
          <w:fldChar w:fldCharType="separate"/>
        </w:r>
        <w:r w:rsidRPr="00B67A38">
          <w:rPr>
            <w:rFonts w:ascii="Calibri" w:hAnsi="Calibri" w:cs="Calibri"/>
            <w:sz w:val="20"/>
            <w:szCs w:val="20"/>
            <w:lang w:val="it-IT"/>
          </w:rPr>
          <w:t>2</w:t>
        </w:r>
        <w:r w:rsidRPr="00B67A38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  <w:p w14:paraId="3546E6D0" w14:textId="77777777" w:rsidR="00C27A64" w:rsidRPr="00E17B37" w:rsidRDefault="00C27A64">
    <w:pPr>
      <w:pStyle w:val="Pidipagina"/>
      <w:rPr>
        <w:rFonts w:ascii="Calibri" w:hAnsi="Calibr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4689502"/>
      <w:docPartObj>
        <w:docPartGallery w:val="Page Numbers (Bottom of Page)"/>
        <w:docPartUnique/>
      </w:docPartObj>
    </w:sdtPr>
    <w:sdtEndPr/>
    <w:sdtContent>
      <w:p w14:paraId="4FDC7FF8" w14:textId="6E9CC1BF" w:rsidR="00E17B37" w:rsidRDefault="00C27A64">
        <w:pPr>
          <w:pStyle w:val="Pidipagina"/>
          <w:jc w:val="right"/>
        </w:pPr>
        <w:r>
          <w:rPr>
            <w:rFonts w:ascii="Calibri" w:hAnsi="Calibri"/>
            <w:sz w:val="20"/>
            <w:szCs w:val="20"/>
          </w:rPr>
          <w:t>1</w:t>
        </w:r>
      </w:p>
    </w:sdtContent>
  </w:sdt>
  <w:p w14:paraId="59261C71" w14:textId="77777777" w:rsidR="00E17B37" w:rsidRDefault="00E17B3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09D1" w14:textId="77777777" w:rsidR="00BE71A8" w:rsidRDefault="00BE71A8">
      <w:r>
        <w:separator/>
      </w:r>
    </w:p>
  </w:footnote>
  <w:footnote w:type="continuationSeparator" w:id="0">
    <w:p w14:paraId="1EC81FFD" w14:textId="77777777" w:rsidR="00BE71A8" w:rsidRDefault="00BE71A8">
      <w:r>
        <w:continuationSeparator/>
      </w:r>
    </w:p>
  </w:footnote>
  <w:footnote w:id="1">
    <w:p w14:paraId="78BE7816" w14:textId="77777777" w:rsidR="00EA26C2" w:rsidRDefault="00EA26C2" w:rsidP="00EA26C2">
      <w:pPr>
        <w:suppressAutoHyphens/>
        <w:spacing w:after="120"/>
        <w:ind w:right="380"/>
        <w:jc w:val="both"/>
        <w:rPr>
          <w:sz w:val="20"/>
          <w:szCs w:val="20"/>
          <w:lang w:val="it-IT"/>
        </w:rPr>
      </w:pPr>
      <w:r>
        <w:rPr>
          <w:rStyle w:val="Rimandonotaapidipagina"/>
        </w:rPr>
        <w:footnoteRef/>
      </w:r>
      <w:r>
        <w:rPr>
          <w:lang w:val="it-IT"/>
        </w:rPr>
        <w:t xml:space="preserve"> </w:t>
      </w:r>
      <w:r>
        <w:rPr>
          <w:rFonts w:ascii="Calibri" w:eastAsia="Batang" w:hAnsi="Calibri" w:cs="Calibri"/>
          <w:sz w:val="20"/>
          <w:szCs w:val="20"/>
          <w:lang w:val="it-IT"/>
        </w:rPr>
        <w:t>A titolo puramente esemplificativo:</w:t>
      </w:r>
    </w:p>
    <w:p w14:paraId="3E11CC38" w14:textId="77777777" w:rsidR="00EA26C2" w:rsidRDefault="00EA26C2" w:rsidP="00EA26C2">
      <w:pPr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381"/>
        <w:jc w:val="both"/>
        <w:rPr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>
        <w:rPr>
          <w:sz w:val="20"/>
          <w:szCs w:val="20"/>
          <w:lang w:val="it-IT"/>
        </w:rPr>
        <w:t>____________________________</w:t>
      </w:r>
    </w:p>
    <w:p w14:paraId="4BD44D4B" w14:textId="77777777" w:rsidR="00EA26C2" w:rsidRDefault="00EA26C2" w:rsidP="00EA26C2">
      <w:pPr>
        <w:pStyle w:val="Testonotaapidipagina"/>
        <w:rPr>
          <w:rFonts w:ascii="Calibri" w:eastAsia="Batang" w:hAnsi="Calibri" w:cs="Calibri"/>
          <w:lang w:val="it-IT"/>
        </w:rPr>
      </w:pPr>
      <w:r>
        <w:rPr>
          <w:rFonts w:ascii="Calibri" w:eastAsia="Batang" w:hAnsi="Calibri" w:cs="Calibri"/>
          <w:lang w:val="it-IT"/>
        </w:rPr>
        <w:t>composta di n ________ fogli è conforme all’originale.</w:t>
      </w:r>
    </w:p>
    <w:p w14:paraId="2AA624FE" w14:textId="77777777" w:rsidR="00EA26C2" w:rsidRDefault="00EA26C2" w:rsidP="00EA26C2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3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1" w15:restartNumberingAfterBreak="0">
    <w:nsid w:val="00000003"/>
    <w:multiLevelType w:val="singleLevel"/>
    <w:tmpl w:val="00000003"/>
    <w:name w:val="WW8Num16"/>
    <w:lvl w:ilvl="0">
      <w:numFmt w:val="bullet"/>
      <w:lvlText w:val="-"/>
      <w:lvlJc w:val="left"/>
      <w:pPr>
        <w:tabs>
          <w:tab w:val="num" w:pos="-284"/>
        </w:tabs>
        <w:ind w:left="360" w:hanging="360"/>
      </w:pPr>
      <w:rPr>
        <w:rFonts w:ascii="Calibri" w:hAnsi="Calibri" w:cs="Calibri" w:hint="default"/>
        <w:color w:val="000000"/>
        <w:sz w:val="20"/>
        <w:szCs w:val="20"/>
        <w:lang w:eastAsia="it-IT"/>
      </w:rPr>
    </w:lvl>
  </w:abstractNum>
  <w:abstractNum w:abstractNumId="2" w15:restartNumberingAfterBreak="0">
    <w:nsid w:val="00000004"/>
    <w:multiLevelType w:val="singleLevel"/>
    <w:tmpl w:val="0410000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13"/>
    <w:lvl w:ilvl="0">
      <w:start w:val="1"/>
      <w:numFmt w:val="lowerLetter"/>
      <w:lvlText w:val="%1)"/>
      <w:lvlJc w:val="left"/>
      <w:pPr>
        <w:tabs>
          <w:tab w:val="num" w:pos="-142"/>
        </w:tabs>
        <w:ind w:left="502" w:hanging="360"/>
      </w:pPr>
      <w:rPr>
        <w:rFonts w:ascii="Calibri" w:hAnsi="Calibri" w:cs="Calibri" w:hint="default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00000008"/>
    <w:multiLevelType w:val="singleLevel"/>
    <w:tmpl w:val="0000000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A587190"/>
    <w:multiLevelType w:val="hybridMultilevel"/>
    <w:tmpl w:val="EB14F106"/>
    <w:lvl w:ilvl="0" w:tplc="EBC2FD4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D82D7A"/>
    <w:multiLevelType w:val="hybridMultilevel"/>
    <w:tmpl w:val="9E8623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731B"/>
    <w:multiLevelType w:val="hybridMultilevel"/>
    <w:tmpl w:val="6BB099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DEE1AFA"/>
    <w:multiLevelType w:val="hybridMultilevel"/>
    <w:tmpl w:val="46B4DC26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DB68CE"/>
    <w:multiLevelType w:val="hybridMultilevel"/>
    <w:tmpl w:val="3BE08254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4ADB0752"/>
    <w:multiLevelType w:val="hybridMultilevel"/>
    <w:tmpl w:val="F3686C90"/>
    <w:lvl w:ilvl="0" w:tplc="0000000A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D2718"/>
    <w:multiLevelType w:val="hybridMultilevel"/>
    <w:tmpl w:val="EAD0D9D0"/>
    <w:lvl w:ilvl="0" w:tplc="553AED46">
      <w:start w:val="1"/>
      <w:numFmt w:val="bullet"/>
      <w:lvlText w:val=""/>
      <w:lvlJc w:val="left"/>
      <w:pPr>
        <w:ind w:left="199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</w:abstractNum>
  <w:abstractNum w:abstractNumId="16" w15:restartNumberingAfterBreak="0">
    <w:nsid w:val="548F2FB1"/>
    <w:multiLevelType w:val="hybridMultilevel"/>
    <w:tmpl w:val="582CF4EE"/>
    <w:lvl w:ilvl="0" w:tplc="025240DE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92158"/>
    <w:multiLevelType w:val="hybridMultilevel"/>
    <w:tmpl w:val="CFE63C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F158C"/>
    <w:multiLevelType w:val="hybridMultilevel"/>
    <w:tmpl w:val="D2FC9166"/>
    <w:lvl w:ilvl="0" w:tplc="6FFED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A6980"/>
    <w:multiLevelType w:val="singleLevel"/>
    <w:tmpl w:val="648EFFCC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  <w:sz w:val="20"/>
        <w:szCs w:val="20"/>
        <w:lang w:eastAsia="it-IT"/>
      </w:rPr>
    </w:lvl>
  </w:abstractNum>
  <w:abstractNum w:abstractNumId="20" w15:restartNumberingAfterBreak="0">
    <w:nsid w:val="74CF7E96"/>
    <w:multiLevelType w:val="hybridMultilevel"/>
    <w:tmpl w:val="483EF230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2"/>
  </w:num>
  <w:num w:numId="7">
    <w:abstractNumId w:val="20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5"/>
  </w:num>
  <w:num w:numId="14">
    <w:abstractNumId w:val="8"/>
  </w:num>
  <w:num w:numId="15">
    <w:abstractNumId w:val="10"/>
  </w:num>
  <w:num w:numId="16">
    <w:abstractNumId w:val="12"/>
  </w:num>
  <w:num w:numId="17">
    <w:abstractNumId w:val="20"/>
  </w:num>
  <w:num w:numId="18">
    <w:abstractNumId w:val="0"/>
  </w:num>
  <w:num w:numId="19">
    <w:abstractNumId w:val="8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14"/>
  </w:num>
  <w:num w:numId="25">
    <w:abstractNumId w:val="11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10FD6"/>
    <w:rsid w:val="00016452"/>
    <w:rsid w:val="00055E8D"/>
    <w:rsid w:val="00072A9D"/>
    <w:rsid w:val="00072DD3"/>
    <w:rsid w:val="00096E74"/>
    <w:rsid w:val="000A211A"/>
    <w:rsid w:val="000A22E3"/>
    <w:rsid w:val="00110273"/>
    <w:rsid w:val="00123E7A"/>
    <w:rsid w:val="00163017"/>
    <w:rsid w:val="00180729"/>
    <w:rsid w:val="00181833"/>
    <w:rsid w:val="0019170B"/>
    <w:rsid w:val="001A7936"/>
    <w:rsid w:val="001B679D"/>
    <w:rsid w:val="001C5D3F"/>
    <w:rsid w:val="001F4F11"/>
    <w:rsid w:val="00200E69"/>
    <w:rsid w:val="0023321B"/>
    <w:rsid w:val="002579DA"/>
    <w:rsid w:val="00292213"/>
    <w:rsid w:val="002E580D"/>
    <w:rsid w:val="002F457E"/>
    <w:rsid w:val="00303092"/>
    <w:rsid w:val="0030728D"/>
    <w:rsid w:val="0031383D"/>
    <w:rsid w:val="00337AD9"/>
    <w:rsid w:val="00372680"/>
    <w:rsid w:val="003759D8"/>
    <w:rsid w:val="003A6324"/>
    <w:rsid w:val="003B63CA"/>
    <w:rsid w:val="003B75E8"/>
    <w:rsid w:val="003C14D4"/>
    <w:rsid w:val="003D1A50"/>
    <w:rsid w:val="00403D5E"/>
    <w:rsid w:val="0040405E"/>
    <w:rsid w:val="00414B1E"/>
    <w:rsid w:val="00460254"/>
    <w:rsid w:val="00463CDD"/>
    <w:rsid w:val="00465139"/>
    <w:rsid w:val="00486D20"/>
    <w:rsid w:val="00491C25"/>
    <w:rsid w:val="004C4536"/>
    <w:rsid w:val="004D1FB6"/>
    <w:rsid w:val="004D7683"/>
    <w:rsid w:val="00526744"/>
    <w:rsid w:val="005707E9"/>
    <w:rsid w:val="005716E2"/>
    <w:rsid w:val="00580632"/>
    <w:rsid w:val="005E5ECB"/>
    <w:rsid w:val="006077A5"/>
    <w:rsid w:val="00634272"/>
    <w:rsid w:val="006504F1"/>
    <w:rsid w:val="0066193D"/>
    <w:rsid w:val="006619C0"/>
    <w:rsid w:val="00666262"/>
    <w:rsid w:val="006745DB"/>
    <w:rsid w:val="0070111E"/>
    <w:rsid w:val="00710D52"/>
    <w:rsid w:val="007213D9"/>
    <w:rsid w:val="0072368A"/>
    <w:rsid w:val="0074137B"/>
    <w:rsid w:val="00785AA8"/>
    <w:rsid w:val="0079302E"/>
    <w:rsid w:val="007A58A9"/>
    <w:rsid w:val="007E69A9"/>
    <w:rsid w:val="007F03A1"/>
    <w:rsid w:val="00810BC9"/>
    <w:rsid w:val="00834D01"/>
    <w:rsid w:val="00854AB1"/>
    <w:rsid w:val="00870E89"/>
    <w:rsid w:val="008D766B"/>
    <w:rsid w:val="00900F96"/>
    <w:rsid w:val="00903F64"/>
    <w:rsid w:val="00911300"/>
    <w:rsid w:val="00932E09"/>
    <w:rsid w:val="009453A5"/>
    <w:rsid w:val="00965DE0"/>
    <w:rsid w:val="009849ED"/>
    <w:rsid w:val="009A020C"/>
    <w:rsid w:val="009A6117"/>
    <w:rsid w:val="009C4913"/>
    <w:rsid w:val="009E0C5F"/>
    <w:rsid w:val="00A250FC"/>
    <w:rsid w:val="00A97F54"/>
    <w:rsid w:val="00AB0E3D"/>
    <w:rsid w:val="00AC4252"/>
    <w:rsid w:val="00AD527C"/>
    <w:rsid w:val="00AD5369"/>
    <w:rsid w:val="00B163FB"/>
    <w:rsid w:val="00B175F0"/>
    <w:rsid w:val="00B50AF6"/>
    <w:rsid w:val="00B573FD"/>
    <w:rsid w:val="00B57D9E"/>
    <w:rsid w:val="00B653DC"/>
    <w:rsid w:val="00B67A38"/>
    <w:rsid w:val="00BA1FED"/>
    <w:rsid w:val="00BE71A8"/>
    <w:rsid w:val="00BF29CB"/>
    <w:rsid w:val="00C033D1"/>
    <w:rsid w:val="00C07AA9"/>
    <w:rsid w:val="00C27A64"/>
    <w:rsid w:val="00C32FB3"/>
    <w:rsid w:val="00C76660"/>
    <w:rsid w:val="00C8502A"/>
    <w:rsid w:val="00CA11B6"/>
    <w:rsid w:val="00CC2AB9"/>
    <w:rsid w:val="00CD2950"/>
    <w:rsid w:val="00CF4422"/>
    <w:rsid w:val="00D03092"/>
    <w:rsid w:val="00D2091A"/>
    <w:rsid w:val="00D42934"/>
    <w:rsid w:val="00D50D20"/>
    <w:rsid w:val="00D610AF"/>
    <w:rsid w:val="00D66178"/>
    <w:rsid w:val="00D70396"/>
    <w:rsid w:val="00D91BCA"/>
    <w:rsid w:val="00D92FA3"/>
    <w:rsid w:val="00DA38CA"/>
    <w:rsid w:val="00DB397B"/>
    <w:rsid w:val="00DD0F10"/>
    <w:rsid w:val="00DE7981"/>
    <w:rsid w:val="00E17B37"/>
    <w:rsid w:val="00E30A26"/>
    <w:rsid w:val="00E326C3"/>
    <w:rsid w:val="00E348A5"/>
    <w:rsid w:val="00E40C4B"/>
    <w:rsid w:val="00E84659"/>
    <w:rsid w:val="00EA26C2"/>
    <w:rsid w:val="00EB0782"/>
    <w:rsid w:val="00EC0D14"/>
    <w:rsid w:val="00ED2DC0"/>
    <w:rsid w:val="00F00DDE"/>
    <w:rsid w:val="00F02A35"/>
    <w:rsid w:val="00F74321"/>
    <w:rsid w:val="00F8275E"/>
    <w:rsid w:val="00F9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bdr w:val="none" w:sz="0" w:space="0" w:color="auto"/>
      <w:lang w:eastAsia="en-US"/>
    </w:rPr>
  </w:style>
  <w:style w:type="paragraph" w:customStyle="1" w:styleId="Corpodeltesto21">
    <w:name w:val="Corpo del testo 21"/>
    <w:basedOn w:val="Normal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 w:line="480" w:lineRule="auto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paragraph" w:styleId="Rientrocorpodeltesto">
    <w:name w:val="Body Text Indent"/>
    <w:basedOn w:val="Normale"/>
    <w:link w:val="RientrocorpodeltestoCarattere"/>
    <w:rsid w:val="00B50AF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hanging="1080"/>
      <w:jc w:val="both"/>
    </w:pPr>
    <w:rPr>
      <w:rFonts w:eastAsia="SimSun" w:cs="Times New Roman"/>
      <w:color w:val="auto"/>
      <w:bdr w:val="none" w:sz="0" w:space="0" w:color="auto"/>
      <w:lang w:val="it-IT" w:eastAsia="zh-CN"/>
      <w14:textOutline w14:w="0" w14:cap="rnd" w14:cmpd="sng" w14:algn="ctr">
        <w14:noFill/>
        <w14:prstDash w14:val="solid"/>
        <w14:bevel/>
      </w14:textOutline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50AF6"/>
    <w:rPr>
      <w:rFonts w:eastAsia="SimSun"/>
      <w:sz w:val="24"/>
      <w:szCs w:val="24"/>
      <w:bdr w:val="none" w:sz="0" w:space="0" w:color="auto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3D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033D1"/>
    <w:rPr>
      <w:rFonts w:ascii="Segoe UI" w:hAnsi="Segoe UI" w:cs="Segoe UI"/>
      <w:color w:val="000000"/>
      <w:sz w:val="18"/>
      <w:szCs w:val="18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basedOn w:val="Normale"/>
    <w:uiPriority w:val="34"/>
    <w:qFormat/>
    <w:rsid w:val="00010FD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A2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A26C2"/>
    <w:rPr>
      <w:rFonts w:cs="Arial Unicode MS"/>
      <w:color w:val="000000"/>
      <w:u w:color="000000"/>
      <w:bdr w:val="none" w:sz="0" w:space="0" w:color="auto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A26C2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2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D4593-E207-4843-84B0-1B7E90F1A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6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102</cp:revision>
  <cp:lastPrinted>2022-01-21T12:29:00Z</cp:lastPrinted>
  <dcterms:created xsi:type="dcterms:W3CDTF">2021-04-07T15:58:00Z</dcterms:created>
  <dcterms:modified xsi:type="dcterms:W3CDTF">2022-02-02T16:24:00Z</dcterms:modified>
</cp:coreProperties>
</file>