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3299" w14:textId="77777777" w:rsidR="00580632" w:rsidRPr="003A6324" w:rsidRDefault="00580632" w:rsidP="00F00DDE">
      <w:pPr>
        <w:pageBreakBefore/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Allegato 1</w:t>
      </w:r>
    </w:p>
    <w:p w14:paraId="7788E3A2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  <w:lang w:val="it-IT"/>
        </w:rPr>
      </w:pPr>
    </w:p>
    <w:p w14:paraId="5991A5B3" w14:textId="3ABD0923" w:rsidR="00580632" w:rsidRPr="00CD2950" w:rsidRDefault="00580632" w:rsidP="00F00DDE">
      <w:pPr>
        <w:tabs>
          <w:tab w:val="left" w:pos="993"/>
        </w:tabs>
        <w:suppressAutoHyphens/>
        <w:spacing w:after="60"/>
        <w:ind w:right="381"/>
        <w:jc w:val="center"/>
        <w:rPr>
          <w:b/>
          <w:bCs/>
          <w:sz w:val="22"/>
          <w:szCs w:val="22"/>
          <w:lang w:val="it-IT"/>
        </w:rPr>
      </w:pPr>
      <w:r w:rsidRPr="00CD2950">
        <w:rPr>
          <w:rFonts w:ascii="Calibri" w:eastAsia="Batang" w:hAnsi="Calibri" w:cs="Calibri"/>
          <w:b/>
          <w:bCs/>
          <w:sz w:val="22"/>
          <w:szCs w:val="22"/>
          <w:lang w:val="it-IT"/>
        </w:rPr>
        <w:t>Schema di domanda per la partecipazione al</w:t>
      </w:r>
      <w:r w:rsidR="00710D52">
        <w:rPr>
          <w:rFonts w:ascii="Calibri" w:eastAsia="Batang" w:hAnsi="Calibri" w:cs="Calibri"/>
          <w:b/>
          <w:bCs/>
          <w:sz w:val="22"/>
          <w:szCs w:val="22"/>
          <w:lang w:val="it-IT"/>
        </w:rPr>
        <w:t>la selezione</w:t>
      </w:r>
    </w:p>
    <w:p w14:paraId="438EBAF0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  <w:lang w:val="it-IT"/>
        </w:rPr>
      </w:pPr>
    </w:p>
    <w:p w14:paraId="55A66D24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i/>
          <w:sz w:val="20"/>
          <w:szCs w:val="20"/>
          <w:lang w:val="it-IT"/>
        </w:rPr>
        <w:t>All’Istituto Nazionale di Oceanografia</w:t>
      </w:r>
    </w:p>
    <w:p w14:paraId="6CB5E3C1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i/>
          <w:sz w:val="20"/>
          <w:szCs w:val="20"/>
          <w:lang w:val="it-IT"/>
        </w:rPr>
        <w:t>e di Geofisica Sperimentale – OGS</w:t>
      </w:r>
    </w:p>
    <w:p w14:paraId="18EF4F9D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i/>
          <w:sz w:val="20"/>
          <w:szCs w:val="20"/>
          <w:lang w:val="it-IT"/>
        </w:rPr>
        <w:t>Località Borgo Grotta Gigante, 42/c</w:t>
      </w:r>
    </w:p>
    <w:p w14:paraId="2FCDEE1D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i/>
          <w:sz w:val="20"/>
          <w:szCs w:val="20"/>
          <w:lang w:val="it-IT"/>
        </w:rPr>
        <w:t>34010 Sgonico – TS</w:t>
      </w:r>
    </w:p>
    <w:p w14:paraId="0A348B3B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  <w:lang w:val="it-IT"/>
        </w:rPr>
      </w:pPr>
    </w:p>
    <w:p w14:paraId="1F94E956" w14:textId="24FDA8EC" w:rsidR="00A75176" w:rsidRPr="001459EB" w:rsidRDefault="00580632" w:rsidP="006A184E">
      <w:pPr>
        <w:suppressAutoHyphens/>
        <w:ind w:right="276"/>
        <w:jc w:val="both"/>
        <w:rPr>
          <w:rFonts w:ascii="Calibri" w:hAnsi="Calibri" w:cs="Calibri"/>
          <w:b/>
          <w:sz w:val="20"/>
          <w:szCs w:val="20"/>
          <w:lang w:val="it-IT"/>
        </w:rPr>
      </w:pPr>
      <w:r w:rsidRPr="00A75176">
        <w:rPr>
          <w:rFonts w:ascii="Calibri" w:hAnsi="Calibri" w:cs="Calibri"/>
          <w:b/>
          <w:sz w:val="20"/>
          <w:szCs w:val="20"/>
          <w:lang w:val="it-IT"/>
        </w:rPr>
        <w:t xml:space="preserve">Bando </w:t>
      </w:r>
      <w:r w:rsidR="00402ABA" w:rsidRPr="00A75176">
        <w:rPr>
          <w:rFonts w:ascii="Calibri" w:hAnsi="Calibri" w:cs="Calibri"/>
          <w:b/>
          <w:sz w:val="20"/>
          <w:szCs w:val="20"/>
          <w:lang w:val="it-IT"/>
        </w:rPr>
        <w:t>0</w:t>
      </w:r>
      <w:r w:rsidR="00A75176">
        <w:rPr>
          <w:rFonts w:ascii="Calibri" w:hAnsi="Calibri" w:cs="Calibri"/>
          <w:b/>
          <w:sz w:val="20"/>
          <w:szCs w:val="20"/>
          <w:lang w:val="it-IT"/>
        </w:rPr>
        <w:t>8</w:t>
      </w:r>
      <w:r w:rsidRPr="00A75176">
        <w:rPr>
          <w:rFonts w:ascii="Calibri" w:hAnsi="Calibri" w:cs="Calibri"/>
          <w:b/>
          <w:sz w:val="20"/>
          <w:szCs w:val="20"/>
          <w:lang w:val="it-IT"/>
        </w:rPr>
        <w:t>/202</w:t>
      </w:r>
      <w:r w:rsidR="004D7683" w:rsidRPr="00A75176">
        <w:rPr>
          <w:rFonts w:ascii="Calibri" w:hAnsi="Calibri" w:cs="Calibri"/>
          <w:b/>
          <w:sz w:val="20"/>
          <w:szCs w:val="20"/>
          <w:lang w:val="it-IT"/>
        </w:rPr>
        <w:t>2 -</w:t>
      </w:r>
      <w:r w:rsidRPr="00A75176">
        <w:rPr>
          <w:rFonts w:ascii="Calibri" w:hAnsi="Calibri" w:cs="Calibri"/>
          <w:sz w:val="20"/>
          <w:szCs w:val="20"/>
          <w:lang w:val="it-IT"/>
        </w:rPr>
        <w:t xml:space="preserve"> </w:t>
      </w:r>
      <w:r w:rsidR="00A75176">
        <w:rPr>
          <w:rFonts w:ascii="Calibri" w:hAnsi="Calibri" w:cs="Calibri"/>
          <w:b/>
          <w:sz w:val="20"/>
          <w:szCs w:val="20"/>
          <w:lang w:val="it-IT"/>
        </w:rPr>
        <w:t>Selezione pubblica</w:t>
      </w:r>
      <w:r w:rsidR="00A75176" w:rsidRPr="00DC1329">
        <w:rPr>
          <w:rFonts w:ascii="Calibri" w:hAnsi="Calibri" w:cs="Calibri"/>
          <w:b/>
          <w:sz w:val="20"/>
          <w:szCs w:val="20"/>
          <w:lang w:val="it-IT"/>
        </w:rPr>
        <w:t xml:space="preserve"> per titoli e colloquio per il conferimento di n. 1 assegno di ricerca professionalizzante sul tema “</w:t>
      </w:r>
      <w:r w:rsidR="00A75176">
        <w:rPr>
          <w:rFonts w:ascii="Calibri" w:hAnsi="Calibri" w:cs="Calibri"/>
          <w:b/>
          <w:i/>
          <w:iCs/>
          <w:sz w:val="20"/>
          <w:szCs w:val="20"/>
          <w:lang w:val="it-IT"/>
        </w:rPr>
        <w:t>Studio dei cicli degli elementi biogenici nel sistema idrotermale di Panarea</w:t>
      </w:r>
      <w:r w:rsidR="00A75176" w:rsidRPr="001459EB">
        <w:rPr>
          <w:rFonts w:ascii="Calibri" w:hAnsi="Calibri" w:cs="Calibri"/>
          <w:b/>
          <w:sz w:val="20"/>
          <w:szCs w:val="20"/>
          <w:lang w:val="it-IT"/>
        </w:rPr>
        <w:t>” per la S</w:t>
      </w:r>
      <w:r w:rsidR="00A75176">
        <w:rPr>
          <w:rFonts w:ascii="Calibri" w:hAnsi="Calibri" w:cs="Calibri"/>
          <w:b/>
          <w:sz w:val="20"/>
          <w:szCs w:val="20"/>
          <w:lang w:val="it-IT"/>
        </w:rPr>
        <w:t xml:space="preserve">ezione </w:t>
      </w:r>
      <w:r w:rsidR="00A75176" w:rsidRPr="00657407">
        <w:rPr>
          <w:rFonts w:ascii="Calibri" w:hAnsi="Calibri" w:cs="Calibri"/>
          <w:b/>
          <w:sz w:val="20"/>
          <w:szCs w:val="20"/>
          <w:lang w:val="it-IT"/>
        </w:rPr>
        <w:t>di Ricerca “</w:t>
      </w:r>
      <w:r w:rsidR="00A75176" w:rsidRPr="008C3316">
        <w:rPr>
          <w:rFonts w:ascii="Calibri" w:hAnsi="Calibri" w:cs="Calibri"/>
          <w:b/>
          <w:sz w:val="20"/>
          <w:szCs w:val="20"/>
          <w:lang w:val="it-IT"/>
        </w:rPr>
        <w:t>Oceanografia</w:t>
      </w:r>
      <w:r w:rsidR="00A75176" w:rsidRPr="00657407">
        <w:rPr>
          <w:rFonts w:ascii="Calibri" w:hAnsi="Calibri" w:cs="Calibri"/>
          <w:b/>
          <w:sz w:val="20"/>
          <w:szCs w:val="20"/>
          <w:lang w:val="it-IT"/>
        </w:rPr>
        <w:t xml:space="preserve">” – OCE </w:t>
      </w:r>
      <w:r w:rsidR="00A75176" w:rsidRPr="001459EB">
        <w:rPr>
          <w:rFonts w:ascii="Calibri" w:hAnsi="Calibri" w:cs="Calibri"/>
          <w:b/>
          <w:sz w:val="20"/>
          <w:szCs w:val="20"/>
          <w:lang w:val="it-IT"/>
        </w:rPr>
        <w:t>dell’Istituto Nazionale di Oceanografia e di Geofisica Sperimentale – OGS.</w:t>
      </w:r>
    </w:p>
    <w:p w14:paraId="496F87AF" w14:textId="77777777" w:rsidR="00482053" w:rsidRPr="001A7936" w:rsidRDefault="00482053" w:rsidP="00482053">
      <w:pPr>
        <w:pStyle w:val="Default"/>
        <w:suppressAutoHyphens/>
        <w:jc w:val="both"/>
        <w:rPr>
          <w:rFonts w:ascii="Calibri" w:hAnsi="Calibri" w:cs="Calibri"/>
          <w:b/>
          <w:i/>
          <w:iCs/>
          <w:sz w:val="20"/>
          <w:szCs w:val="20"/>
        </w:rPr>
      </w:pPr>
    </w:p>
    <w:p w14:paraId="59EF582F" w14:textId="6FE09305" w:rsidR="009A020C" w:rsidRPr="003A6324" w:rsidRDefault="009A020C" w:rsidP="00482053">
      <w:pPr>
        <w:pStyle w:val="Default"/>
        <w:suppressAutoHyphens/>
        <w:ind w:right="276"/>
        <w:jc w:val="both"/>
        <w:rPr>
          <w:rFonts w:ascii="Calibri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>Il/la sottoscritto/a (nome) ________________________ (cognome) ___________________________________</w:t>
      </w:r>
    </w:p>
    <w:p w14:paraId="4E16D9EA" w14:textId="77777777" w:rsidR="009A020C" w:rsidRPr="003A6324" w:rsidRDefault="009A020C" w:rsidP="00F00DDE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nat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>__ a _________________________________ (provincia di _______) il ______________________________</w:t>
      </w:r>
    </w:p>
    <w:p w14:paraId="5DB2D3DA" w14:textId="04B5E2B3" w:rsidR="009A020C" w:rsidRDefault="009A020C" w:rsidP="00F00DDE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e residente in _______________________ </w:t>
      </w:r>
      <w:r w:rsidR="00F02A35" w:rsidRPr="003A6324">
        <w:rPr>
          <w:rFonts w:ascii="Calibri" w:eastAsia="Batang" w:hAnsi="Calibri" w:cs="Calibri"/>
          <w:sz w:val="20"/>
          <w:szCs w:val="20"/>
          <w:lang w:val="it-IT"/>
        </w:rPr>
        <w:t xml:space="preserve">(provincia di _______) 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via _________________________________</w:t>
      </w:r>
      <w:r w:rsidR="00F02A35"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16ABC20F" w14:textId="47DBA0C9" w:rsidR="00F02A35" w:rsidRPr="003A6324" w:rsidRDefault="00F02A35" w:rsidP="00F00DDE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n.__________ Cap______________</w:t>
      </w:r>
    </w:p>
    <w:p w14:paraId="6231855A" w14:textId="512C49ED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fa domanda per essere ammesso</w:t>
      </w:r>
      <w:r w:rsidR="00C76660" w:rsidRPr="003A6324">
        <w:rPr>
          <w:rFonts w:ascii="Calibri" w:eastAsia="Batang" w:hAnsi="Calibri" w:cs="Calibri"/>
          <w:sz w:val="20"/>
          <w:szCs w:val="20"/>
          <w:lang w:val="it-IT"/>
        </w:rPr>
        <w:t>/a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al</w:t>
      </w:r>
      <w:r w:rsidR="00D70396">
        <w:rPr>
          <w:rFonts w:ascii="Calibri" w:eastAsia="Batang" w:hAnsi="Calibri" w:cs="Calibri"/>
          <w:sz w:val="20"/>
          <w:szCs w:val="20"/>
          <w:lang w:val="it-IT"/>
        </w:rPr>
        <w:t>la selezione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.</w:t>
      </w:r>
    </w:p>
    <w:p w14:paraId="20D5C0B6" w14:textId="77777777" w:rsidR="00580632" w:rsidRPr="003759D8" w:rsidRDefault="00580632" w:rsidP="00F00DDE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16"/>
          <w:szCs w:val="16"/>
          <w:lang w:val="it-IT"/>
        </w:rPr>
      </w:pPr>
    </w:p>
    <w:p w14:paraId="434ED8FD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A tal fine dichiara sotto la propria responsabilità:</w:t>
      </w:r>
    </w:p>
    <w:p w14:paraId="42E737B4" w14:textId="6E1C9EA0" w:rsidR="00580632" w:rsidRPr="003A6324" w:rsidRDefault="00580632" w:rsidP="00F00D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</w:pPr>
      <w:r w:rsidRPr="003A6324">
        <w:rPr>
          <w:rFonts w:ascii="Calibri" w:eastAsia="Batang" w:hAnsi="Calibri" w:cs="Calibri"/>
          <w:sz w:val="20"/>
          <w:szCs w:val="20"/>
        </w:rPr>
        <w:t xml:space="preserve">di </w:t>
      </w:r>
      <w:proofErr w:type="spellStart"/>
      <w:r w:rsidRPr="003A6324">
        <w:rPr>
          <w:rFonts w:ascii="Calibri" w:eastAsia="Batang" w:hAnsi="Calibri" w:cs="Calibri"/>
          <w:sz w:val="20"/>
          <w:szCs w:val="20"/>
        </w:rPr>
        <w:t>essere</w:t>
      </w:r>
      <w:proofErr w:type="spellEnd"/>
      <w:r w:rsidRPr="003A6324">
        <w:rPr>
          <w:rFonts w:ascii="Calibri" w:eastAsia="Batang" w:hAnsi="Calibri" w:cs="Calibri"/>
          <w:sz w:val="20"/>
          <w:szCs w:val="20"/>
        </w:rPr>
        <w:t xml:space="preserve"> </w:t>
      </w:r>
      <w:proofErr w:type="spellStart"/>
      <w:r w:rsidRPr="003A6324">
        <w:rPr>
          <w:rFonts w:ascii="Calibri" w:eastAsia="Batang" w:hAnsi="Calibri" w:cs="Calibri"/>
          <w:sz w:val="20"/>
          <w:szCs w:val="20"/>
        </w:rPr>
        <w:t>cittadin</w:t>
      </w:r>
      <w:proofErr w:type="spellEnd"/>
      <w:r w:rsidR="009A020C" w:rsidRPr="003A6324">
        <w:rPr>
          <w:rFonts w:ascii="Calibri" w:eastAsia="Batang" w:hAnsi="Calibri" w:cs="Calibri"/>
          <w:sz w:val="20"/>
          <w:szCs w:val="20"/>
        </w:rPr>
        <w:t>_</w:t>
      </w:r>
      <w:r w:rsidRPr="003A6324">
        <w:rPr>
          <w:rFonts w:ascii="Calibri" w:eastAsia="Batang" w:hAnsi="Calibri" w:cs="Calibri"/>
          <w:sz w:val="20"/>
          <w:szCs w:val="20"/>
        </w:rPr>
        <w:t xml:space="preserve"> ____________________________________________________</w:t>
      </w:r>
    </w:p>
    <w:p w14:paraId="3B50CD68" w14:textId="77777777" w:rsidR="00580632" w:rsidRPr="003A6324" w:rsidRDefault="00580632" w:rsidP="00F00D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non aver riportato condanne penali (in caso contrario precisare di quali condanne si tratti) </w:t>
      </w:r>
    </w:p>
    <w:p w14:paraId="25E4E088" w14:textId="578F95BB" w:rsidR="00580632" w:rsidRPr="003A6324" w:rsidRDefault="00580632" w:rsidP="00F00DDE">
      <w:pPr>
        <w:tabs>
          <w:tab w:val="left" w:pos="993"/>
        </w:tabs>
        <w:suppressAutoHyphens/>
        <w:spacing w:after="60"/>
        <w:ind w:left="567" w:right="381" w:hanging="283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____________________________________________________________________________________</w:t>
      </w:r>
      <w:r w:rsidR="009A020C" w:rsidRPr="003A6324">
        <w:rPr>
          <w:rFonts w:ascii="Calibri" w:eastAsia="Batang" w:hAnsi="Calibri" w:cs="Calibri"/>
          <w:sz w:val="20"/>
          <w:szCs w:val="20"/>
        </w:rPr>
        <w:t>___</w:t>
      </w:r>
    </w:p>
    <w:p w14:paraId="58867B66" w14:textId="47BC2EB1" w:rsidR="00580632" w:rsidRPr="003A6324" w:rsidRDefault="00580632" w:rsidP="00F00DDE">
      <w:pPr>
        <w:tabs>
          <w:tab w:val="left" w:pos="993"/>
        </w:tabs>
        <w:suppressAutoHyphens/>
        <w:spacing w:after="240"/>
        <w:ind w:left="568" w:right="380" w:hanging="284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____________________________________________________________________________________</w:t>
      </w:r>
      <w:r w:rsidR="009A020C" w:rsidRPr="003A6324">
        <w:rPr>
          <w:rFonts w:ascii="Calibri" w:eastAsia="Batang" w:hAnsi="Calibri" w:cs="Calibri"/>
          <w:sz w:val="20"/>
          <w:szCs w:val="20"/>
        </w:rPr>
        <w:t>___</w:t>
      </w:r>
    </w:p>
    <w:p w14:paraId="3A38E886" w14:textId="77777777" w:rsidR="00580632" w:rsidRPr="003A6324" w:rsidRDefault="00580632" w:rsidP="00F00D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essere in possesso della laurea (barrare la condizione che ricorre) </w:t>
      </w:r>
    </w:p>
    <w:p w14:paraId="343D28CF" w14:textId="77777777" w:rsidR="00580632" w:rsidRPr="003A6324" w:rsidRDefault="00580632" w:rsidP="00F00DDE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ordinamento antecedente al D.M. 509/99</w:t>
      </w:r>
    </w:p>
    <w:p w14:paraId="295355A8" w14:textId="77777777" w:rsidR="00580632" w:rsidRPr="003A6324" w:rsidRDefault="00580632" w:rsidP="00F00DDE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laurea specialistica ai sensi del D.M. 509/99</w:t>
      </w:r>
    </w:p>
    <w:p w14:paraId="7D09DA4E" w14:textId="77777777" w:rsidR="00580632" w:rsidRPr="003A6324" w:rsidRDefault="00580632" w:rsidP="00F00DDE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laurea magistrale ai sensi del D.M. 270/04</w:t>
      </w:r>
    </w:p>
    <w:p w14:paraId="7E08DF17" w14:textId="77777777" w:rsidR="00580632" w:rsidRPr="003759D8" w:rsidRDefault="00580632" w:rsidP="00F00DDE">
      <w:pPr>
        <w:tabs>
          <w:tab w:val="left" w:pos="993"/>
        </w:tabs>
        <w:suppressAutoHyphens/>
        <w:spacing w:after="60"/>
        <w:ind w:left="720" w:right="381"/>
        <w:jc w:val="both"/>
        <w:rPr>
          <w:sz w:val="10"/>
          <w:szCs w:val="10"/>
          <w:lang w:val="it-IT"/>
        </w:rPr>
      </w:pPr>
    </w:p>
    <w:p w14:paraId="40602633" w14:textId="5F3FCE86" w:rsidR="00580632" w:rsidRPr="003A6324" w:rsidRDefault="00580632" w:rsidP="00F00DDE">
      <w:pPr>
        <w:suppressAutoHyphens/>
        <w:spacing w:after="60"/>
        <w:ind w:left="568"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in _________________________________________________________________ conseguita in data _______________________presso l’Università di</w:t>
      </w:r>
      <w:r w:rsidR="00900F96" w:rsidRPr="003A6324"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</w:t>
      </w:r>
    </w:p>
    <w:p w14:paraId="43A658BB" w14:textId="77777777" w:rsidR="00580632" w:rsidRPr="003A6324" w:rsidRDefault="00580632" w:rsidP="00F00DDE">
      <w:pPr>
        <w:suppressAutoHyphens/>
        <w:spacing w:after="120"/>
        <w:ind w:left="567"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 la seguente votazione _______ / _______</w:t>
      </w:r>
    </w:p>
    <w:p w14:paraId="5FA6CE7B" w14:textId="77777777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b/>
          <w:i/>
          <w:sz w:val="20"/>
          <w:szCs w:val="20"/>
          <w:lang w:val="it-IT"/>
        </w:rPr>
        <w:t>nel caso in cui il titolo di studio sia stato conseguito in uno Stato estero (barrare la condizione che ricorre)</w:t>
      </w:r>
    </w:p>
    <w:p w14:paraId="1D4C28A4" w14:textId="77777777" w:rsidR="00580632" w:rsidRPr="003A6324" w:rsidRDefault="00580632" w:rsidP="00F00DD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120"/>
        <w:ind w:left="992" w:right="380" w:hanging="425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aver ottenuto il riconoscimento di equivalenza previsto dall'art. 38 del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D.Lgs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30 marzo 2001, n. 165, come risulta dalla seguente documentazione allegata alla presente domanda</w:t>
      </w:r>
    </w:p>
    <w:p w14:paraId="0DBFDAE5" w14:textId="77777777" w:rsidR="00580632" w:rsidRPr="003A6324" w:rsidRDefault="00580632" w:rsidP="00F00DDE">
      <w:pPr>
        <w:suppressAutoHyphens/>
        <w:spacing w:after="60"/>
        <w:ind w:left="993" w:right="381"/>
        <w:jc w:val="both"/>
      </w:pPr>
      <w:proofErr w:type="spellStart"/>
      <w:r w:rsidRPr="003A6324">
        <w:rPr>
          <w:rFonts w:ascii="Calibri" w:eastAsia="Batang" w:hAnsi="Calibri" w:cs="Calibri"/>
          <w:i/>
          <w:sz w:val="20"/>
          <w:szCs w:val="20"/>
        </w:rPr>
        <w:t>ovvero</w:t>
      </w:r>
      <w:proofErr w:type="spellEnd"/>
    </w:p>
    <w:p w14:paraId="143D4954" w14:textId="77777777" w:rsidR="00580632" w:rsidRPr="003A6324" w:rsidRDefault="00580632" w:rsidP="00F00DD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aver presentato domanda per il riconoscimento di equivalenza previsto dall'art. 38 del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D.Lgs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30 marzo 2001, n. 165, come risulta dalla seguente documentazione allegata alla presente domanda</w:t>
      </w:r>
    </w:p>
    <w:p w14:paraId="0E32CF98" w14:textId="77777777" w:rsidR="00580632" w:rsidRPr="003A6324" w:rsidRDefault="00580632" w:rsidP="00F00DDE">
      <w:pPr>
        <w:suppressAutoHyphens/>
        <w:spacing w:after="60"/>
        <w:ind w:left="993" w:right="381"/>
        <w:jc w:val="both"/>
      </w:pPr>
      <w:proofErr w:type="spellStart"/>
      <w:r w:rsidRPr="003A6324">
        <w:rPr>
          <w:rFonts w:ascii="Calibri" w:eastAsia="Batang" w:hAnsi="Calibri" w:cs="Calibri"/>
          <w:i/>
          <w:sz w:val="20"/>
          <w:szCs w:val="20"/>
        </w:rPr>
        <w:t>ovvero</w:t>
      </w:r>
      <w:proofErr w:type="spellEnd"/>
    </w:p>
    <w:p w14:paraId="4E52B6E9" w14:textId="10904066" w:rsidR="00580632" w:rsidRPr="003A6324" w:rsidRDefault="00580632" w:rsidP="00F00DD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142"/>
          <w:tab w:val="left" w:pos="993"/>
        </w:tabs>
        <w:suppressAutoHyphens/>
        <w:ind w:left="851" w:right="380" w:hanging="284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presentare la seguente dettagliata documentazione del percorso formativo seguito per consentire alla commissione esaminatrice la dichiarazione di equivalenza ai soli e limitati fini della partecipazione al</w:t>
      </w:r>
      <w:r w:rsidR="00710D52">
        <w:rPr>
          <w:rFonts w:ascii="Calibri" w:eastAsia="Batang" w:hAnsi="Calibri" w:cs="Calibri"/>
          <w:sz w:val="20"/>
          <w:szCs w:val="20"/>
          <w:lang w:val="it-IT"/>
        </w:rPr>
        <w:t>la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suddett</w:t>
      </w:r>
      <w:r w:rsidR="00710D52">
        <w:rPr>
          <w:rFonts w:ascii="Calibri" w:eastAsia="Batang" w:hAnsi="Calibri" w:cs="Calibri"/>
          <w:sz w:val="20"/>
          <w:szCs w:val="20"/>
          <w:lang w:val="it-IT"/>
        </w:rPr>
        <w:t>a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r w:rsidR="00710D52">
        <w:rPr>
          <w:rFonts w:ascii="Calibri" w:eastAsia="Batang" w:hAnsi="Calibri" w:cs="Calibri"/>
          <w:sz w:val="20"/>
          <w:szCs w:val="20"/>
          <w:lang w:val="it-IT"/>
        </w:rPr>
        <w:t>selezione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</w:t>
      </w:r>
    </w:p>
    <w:p w14:paraId="563FE76E" w14:textId="4F41D3ED" w:rsidR="00580632" w:rsidRPr="003A6324" w:rsidRDefault="00580632" w:rsidP="00F00DDE">
      <w:pPr>
        <w:tabs>
          <w:tab w:val="left" w:pos="993"/>
        </w:tabs>
        <w:suppressAutoHyphens/>
        <w:ind w:left="709" w:right="380"/>
        <w:jc w:val="both"/>
      </w:pPr>
      <w:r w:rsidRPr="003A6324">
        <w:rPr>
          <w:rFonts w:ascii="Calibri" w:eastAsia="Batang" w:hAnsi="Calibri" w:cs="Calibri"/>
          <w:sz w:val="20"/>
          <w:szCs w:val="20"/>
        </w:rPr>
        <w:lastRenderedPageBreak/>
        <w:t>________________________________________________________________________________</w:t>
      </w:r>
      <w:r w:rsidR="00CD2950">
        <w:rPr>
          <w:rFonts w:ascii="Calibri" w:eastAsia="Batang" w:hAnsi="Calibri" w:cs="Calibri"/>
          <w:sz w:val="20"/>
          <w:szCs w:val="20"/>
        </w:rPr>
        <w:t>_</w:t>
      </w:r>
    </w:p>
    <w:p w14:paraId="6C9E382E" w14:textId="7DD9D60C" w:rsidR="00580632" w:rsidRPr="003A6324" w:rsidRDefault="00580632" w:rsidP="00F00DDE">
      <w:pPr>
        <w:tabs>
          <w:tab w:val="left" w:pos="993"/>
        </w:tabs>
        <w:suppressAutoHyphens/>
        <w:spacing w:after="60"/>
        <w:ind w:left="709" w:right="380"/>
        <w:jc w:val="both"/>
        <w:rPr>
          <w:rFonts w:ascii="Calibri" w:eastAsia="Batang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</w:t>
      </w:r>
      <w:r w:rsidR="00CD2950">
        <w:rPr>
          <w:rFonts w:ascii="Calibri" w:eastAsia="Batang" w:hAnsi="Calibri" w:cs="Calibri"/>
          <w:sz w:val="20"/>
          <w:szCs w:val="20"/>
        </w:rPr>
        <w:t>_</w:t>
      </w:r>
    </w:p>
    <w:p w14:paraId="49A4AA45" w14:textId="77777777" w:rsidR="00580632" w:rsidRPr="003759D8" w:rsidRDefault="00580632" w:rsidP="00F00DDE">
      <w:pPr>
        <w:suppressAutoHyphens/>
        <w:spacing w:after="60"/>
        <w:ind w:left="567" w:right="381"/>
        <w:jc w:val="both"/>
        <w:rPr>
          <w:rFonts w:ascii="Calibri" w:eastAsia="Batang" w:hAnsi="Calibri" w:cs="Calibri"/>
          <w:sz w:val="10"/>
          <w:szCs w:val="10"/>
        </w:rPr>
      </w:pPr>
    </w:p>
    <w:p w14:paraId="4D24EA97" w14:textId="6AF463F2" w:rsidR="00580632" w:rsidRPr="003A6324" w:rsidRDefault="00580632" w:rsidP="00F00D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-284"/>
          <w:tab w:val="num" w:pos="0"/>
        </w:tabs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non aver usufruito di assegni di ricerca</w:t>
      </w:r>
      <w:r w:rsidR="009A020C" w:rsidRPr="003A6324">
        <w:rPr>
          <w:rFonts w:ascii="Calibri" w:eastAsia="Batang" w:hAnsi="Calibri" w:cs="Calibri"/>
          <w:sz w:val="20"/>
          <w:szCs w:val="20"/>
          <w:lang w:val="it-IT"/>
        </w:rPr>
        <w:t>;</w:t>
      </w:r>
    </w:p>
    <w:p w14:paraId="1C486E50" w14:textId="77777777" w:rsidR="00580632" w:rsidRPr="003759D8" w:rsidRDefault="00580632" w:rsidP="00F00DDE">
      <w:pPr>
        <w:suppressAutoHyphens/>
        <w:spacing w:after="60"/>
        <w:ind w:left="567" w:right="381"/>
        <w:jc w:val="both"/>
        <w:rPr>
          <w:sz w:val="10"/>
          <w:szCs w:val="10"/>
          <w:lang w:val="it-IT"/>
        </w:rPr>
      </w:pPr>
    </w:p>
    <w:p w14:paraId="21BCA32B" w14:textId="4FFAFE23" w:rsidR="00580632" w:rsidRPr="003A6324" w:rsidRDefault="00580632" w:rsidP="00F00D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-284"/>
          <w:tab w:val="num" w:pos="0"/>
        </w:tabs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aver usufruito di assegni di ricerca per i seguenti periodi</w:t>
      </w:r>
      <w:r w:rsidR="009A020C" w:rsidRPr="003A6324">
        <w:rPr>
          <w:rFonts w:ascii="Calibri" w:eastAsia="Batang" w:hAnsi="Calibri" w:cs="Calibri"/>
          <w:sz w:val="20"/>
          <w:szCs w:val="20"/>
          <w:lang w:val="it-IT"/>
        </w:rPr>
        <w:t>:</w:t>
      </w:r>
    </w:p>
    <w:p w14:paraId="5CCC739F" w14:textId="77777777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dal __________________________________ al _________________________________________</w:t>
      </w:r>
    </w:p>
    <w:p w14:paraId="2A7C9426" w14:textId="77777777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presso __________________________________________________________________________</w:t>
      </w:r>
    </w:p>
    <w:p w14:paraId="084C332D" w14:textId="77777777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dal __________________________________ al _________________________________________</w:t>
      </w:r>
    </w:p>
    <w:p w14:paraId="6E53EFC1" w14:textId="77777777" w:rsidR="00580632" w:rsidRPr="003A6324" w:rsidRDefault="00580632" w:rsidP="00F00DDE">
      <w:pPr>
        <w:suppressAutoHyphens/>
        <w:spacing w:after="100" w:afterAutospacing="1"/>
        <w:ind w:left="567" w:right="380"/>
        <w:jc w:val="both"/>
      </w:pPr>
      <w:proofErr w:type="spellStart"/>
      <w:r w:rsidRPr="003A6324">
        <w:rPr>
          <w:rFonts w:ascii="Calibri" w:eastAsia="Batang" w:hAnsi="Calibri" w:cs="Calibri"/>
          <w:sz w:val="20"/>
          <w:szCs w:val="20"/>
        </w:rPr>
        <w:t>presso</w:t>
      </w:r>
      <w:proofErr w:type="spellEnd"/>
      <w:r w:rsidRPr="003A6324">
        <w:rPr>
          <w:rFonts w:ascii="Calibri" w:eastAsia="Batang" w:hAnsi="Calibri" w:cs="Calibri"/>
          <w:sz w:val="20"/>
          <w:szCs w:val="20"/>
        </w:rPr>
        <w:t xml:space="preserve"> __________________________________________________________________________</w:t>
      </w:r>
    </w:p>
    <w:p w14:paraId="030FE710" w14:textId="77777777" w:rsidR="00580632" w:rsidRPr="003A6324" w:rsidRDefault="00580632" w:rsidP="00F00DDE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essere attualmente titolare di assegno di ricerca </w:t>
      </w:r>
    </w:p>
    <w:p w14:paraId="141FF634" w14:textId="77777777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dal __________________________________ al _________________________________________</w:t>
      </w:r>
    </w:p>
    <w:p w14:paraId="2934F4DF" w14:textId="77777777" w:rsidR="00580632" w:rsidRPr="003A6324" w:rsidRDefault="00580632" w:rsidP="00F00DDE">
      <w:pPr>
        <w:suppressAutoHyphens/>
        <w:spacing w:after="240"/>
        <w:ind w:left="567"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presso __________________________________________________________________________</w:t>
      </w:r>
    </w:p>
    <w:p w14:paraId="6FA2E088" w14:textId="3CAB35F2" w:rsidR="00580632" w:rsidRPr="003A6324" w:rsidRDefault="00580632" w:rsidP="00F00DDE">
      <w:pPr>
        <w:tabs>
          <w:tab w:val="left" w:pos="993"/>
        </w:tabs>
        <w:suppressAutoHyphens/>
        <w:spacing w:after="120"/>
        <w:ind w:left="568" w:right="380" w:hanging="284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>di essere in possesso degli ulteriori requisiti specificati all’art. 3 del presente bando</w:t>
      </w:r>
      <w:r w:rsidR="009A020C" w:rsidRPr="003A6324">
        <w:rPr>
          <w:rFonts w:ascii="Calibri" w:eastAsia="Batang" w:hAnsi="Calibri" w:cs="Calibri"/>
          <w:sz w:val="20"/>
          <w:szCs w:val="20"/>
          <w:lang w:val="it-IT"/>
        </w:rPr>
        <w:t>;</w:t>
      </w:r>
    </w:p>
    <w:p w14:paraId="568CB339" w14:textId="77777777" w:rsidR="00580632" w:rsidRPr="003A6324" w:rsidRDefault="00580632" w:rsidP="00F00DDE">
      <w:p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>di essere in possesso dei seguenti titoli valutabili:</w:t>
      </w:r>
    </w:p>
    <w:p w14:paraId="6EC4683F" w14:textId="78F087A2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0F96" w:rsidRPr="003A6324">
        <w:rPr>
          <w:rFonts w:ascii="Calibri" w:eastAsia="Batang" w:hAnsi="Calibri" w:cs="Calibri"/>
          <w:sz w:val="20"/>
          <w:szCs w:val="20"/>
          <w:lang w:val="it-IT"/>
        </w:rPr>
        <w:t>____________</w:t>
      </w:r>
    </w:p>
    <w:p w14:paraId="7FE03138" w14:textId="77777777" w:rsidR="00580632" w:rsidRPr="003759D8" w:rsidRDefault="00580632" w:rsidP="00F00DDE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eastAsia="Batang" w:hAnsi="Calibri" w:cs="Calibri"/>
          <w:sz w:val="10"/>
          <w:szCs w:val="10"/>
          <w:lang w:val="it-IT"/>
        </w:rPr>
      </w:pPr>
    </w:p>
    <w:p w14:paraId="56CD26C1" w14:textId="0F4168A6" w:rsidR="00580632" w:rsidRPr="003A6324" w:rsidRDefault="00580632" w:rsidP="00F00DDE">
      <w:pPr>
        <w:suppressAutoHyphens/>
        <w:spacing w:after="60"/>
        <w:ind w:left="426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Allega inoltre la seguente documentazione</w:t>
      </w:r>
      <w:r w:rsidR="009A020C" w:rsidRPr="003A6324">
        <w:rPr>
          <w:rFonts w:ascii="Calibri" w:eastAsia="Batang" w:hAnsi="Calibri" w:cs="Calibri"/>
          <w:sz w:val="20"/>
          <w:szCs w:val="20"/>
          <w:lang w:val="it-IT"/>
        </w:rPr>
        <w:t>:</w:t>
      </w:r>
    </w:p>
    <w:p w14:paraId="1754AC3B" w14:textId="6EC88B07" w:rsidR="00580632" w:rsidRPr="003A6324" w:rsidRDefault="00580632" w:rsidP="00F00DDE">
      <w:pPr>
        <w:suppressAutoHyphens/>
        <w:spacing w:after="60"/>
        <w:ind w:left="426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0F96" w:rsidRPr="003A6324">
        <w:rPr>
          <w:rFonts w:ascii="Calibri" w:eastAsia="Batang" w:hAnsi="Calibri" w:cs="Calibri"/>
          <w:sz w:val="20"/>
          <w:szCs w:val="20"/>
          <w:lang w:val="it-IT"/>
        </w:rPr>
        <w:t>____________</w:t>
      </w:r>
    </w:p>
    <w:p w14:paraId="26601F6A" w14:textId="2936B6C8" w:rsidR="00580632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0A1E007" w14:textId="6299D0F3" w:rsidR="00580632" w:rsidRPr="003A6324" w:rsidRDefault="00580632" w:rsidP="00F00DDE">
      <w:pPr>
        <w:suppressAutoHyphens/>
        <w:spacing w:after="60"/>
        <w:ind w:right="381" w:firstLine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Desidera che le comunicazioni riguardanti </w:t>
      </w:r>
      <w:r w:rsidR="00710D52">
        <w:rPr>
          <w:rFonts w:ascii="Calibri" w:eastAsia="Batang" w:hAnsi="Calibri" w:cs="Calibri"/>
          <w:sz w:val="20"/>
          <w:szCs w:val="20"/>
          <w:lang w:val="it-IT"/>
        </w:rPr>
        <w:t xml:space="preserve">la selezione 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siano inviate al seguente indirizzo:</w:t>
      </w:r>
    </w:p>
    <w:p w14:paraId="6D1C410F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(via) ______________________________________________________________________________</w:t>
      </w:r>
    </w:p>
    <w:p w14:paraId="6FF8D874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(città) _____________________________________________________________________________</w:t>
      </w:r>
    </w:p>
    <w:p w14:paraId="3894CBA8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(CAP) ______________________________________________________________________________</w:t>
      </w:r>
    </w:p>
    <w:p w14:paraId="3F55CD10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Tel ________________________________________________________________________________</w:t>
      </w:r>
    </w:p>
    <w:p w14:paraId="59A8C144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e-mail _____________________________________________________________________________</w:t>
      </w:r>
    </w:p>
    <w:p w14:paraId="3A0B4178" w14:textId="5B5852B6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666A08F9" w14:textId="0CE73823" w:rsidR="009A020C" w:rsidRPr="003A6324" w:rsidRDefault="009A020C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D615DF9" w14:textId="77777777" w:rsidR="009A020C" w:rsidRPr="003A6324" w:rsidRDefault="009A020C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CDB646B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67A8562E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FFEFF79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left="4248" w:right="381"/>
        <w:jc w:val="center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349B99DA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506A1251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left="4248" w:right="381"/>
        <w:jc w:val="center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104D8A44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9BE0835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A4D80E4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br w:type="page"/>
      </w:r>
    </w:p>
    <w:p w14:paraId="6A568809" w14:textId="20393AF6" w:rsidR="00580632" w:rsidRPr="003A6324" w:rsidRDefault="00580632" w:rsidP="00F00DDE">
      <w:pPr>
        <w:suppressAutoHyphens/>
        <w:spacing w:after="120"/>
        <w:ind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lastRenderedPageBreak/>
        <w:t>Il</w:t>
      </w:r>
      <w:r w:rsidR="007A58A9" w:rsidRPr="003A6324">
        <w:rPr>
          <w:rFonts w:ascii="Calibri" w:eastAsia="Batang" w:hAnsi="Calibri" w:cs="Calibri"/>
          <w:sz w:val="20"/>
          <w:szCs w:val="20"/>
          <w:lang w:val="it-IT"/>
        </w:rPr>
        <w:t>/la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sottoscritt</w:t>
      </w:r>
      <w:proofErr w:type="spellEnd"/>
      <w:r w:rsidR="007A58A9" w:rsidRPr="003A6324">
        <w:rPr>
          <w:rFonts w:ascii="Calibri" w:eastAsia="Batang" w:hAnsi="Calibri" w:cs="Calibri"/>
          <w:sz w:val="20"/>
          <w:szCs w:val="20"/>
          <w:lang w:val="it-IT"/>
        </w:rPr>
        <w:t>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___________________________________________________________________________</w:t>
      </w:r>
    </w:p>
    <w:p w14:paraId="14ADBFFA" w14:textId="58AB3DDE" w:rsidR="00580632" w:rsidRPr="003A6324" w:rsidRDefault="00580632" w:rsidP="00F00DDE">
      <w:pPr>
        <w:suppressAutoHyphens/>
        <w:spacing w:after="240"/>
        <w:ind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Ai fini della partecipazione al bando _____________ chiede di espletare </w:t>
      </w:r>
      <w:r w:rsidR="00607A19">
        <w:rPr>
          <w:rFonts w:ascii="Calibri" w:eastAsia="Batang" w:hAnsi="Calibri" w:cs="Calibri"/>
          <w:sz w:val="20"/>
          <w:szCs w:val="20"/>
          <w:lang w:val="it-IT"/>
        </w:rPr>
        <w:t>il</w:t>
      </w:r>
      <w:r w:rsidR="005716E2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r w:rsidR="00607A19">
        <w:rPr>
          <w:rFonts w:ascii="Calibri" w:eastAsia="Batang" w:hAnsi="Calibri" w:cs="Calibri"/>
          <w:sz w:val="20"/>
          <w:szCs w:val="20"/>
          <w:lang w:val="it-IT"/>
        </w:rPr>
        <w:t xml:space="preserve">colloquio 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in lingua (indicare la lingua scelta):</w:t>
      </w:r>
    </w:p>
    <w:p w14:paraId="68AA9337" w14:textId="77777777" w:rsidR="00580632" w:rsidRPr="003A6324" w:rsidRDefault="00580632" w:rsidP="00F00DD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</w:pPr>
      <w:proofErr w:type="spellStart"/>
      <w:r w:rsidRPr="003A6324">
        <w:rPr>
          <w:rFonts w:ascii="Calibri" w:eastAsia="Batang" w:hAnsi="Calibri" w:cs="Calibri"/>
          <w:sz w:val="20"/>
          <w:szCs w:val="20"/>
        </w:rPr>
        <w:t>italiano</w:t>
      </w:r>
      <w:proofErr w:type="spellEnd"/>
    </w:p>
    <w:p w14:paraId="72DE8410" w14:textId="77777777" w:rsidR="00580632" w:rsidRPr="003A6324" w:rsidRDefault="00580632" w:rsidP="00F00DD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inglese</w:t>
      </w:r>
    </w:p>
    <w:p w14:paraId="5D7D46E8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2A161E1B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2D8DB3E6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303B39F9" w14:textId="18F22C2D" w:rsidR="00580632" w:rsidRPr="003A6324" w:rsidRDefault="00580632" w:rsidP="00F00DDE">
      <w:pPr>
        <w:suppressAutoHyphens/>
        <w:spacing w:after="60"/>
        <w:ind w:left="5040" w:right="381" w:firstLine="720"/>
        <w:jc w:val="center"/>
      </w:pPr>
      <w:proofErr w:type="spellStart"/>
      <w:r w:rsidRPr="003A6324">
        <w:rPr>
          <w:rFonts w:ascii="Calibri" w:eastAsia="Batang" w:hAnsi="Calibri" w:cs="Calibri"/>
          <w:sz w:val="20"/>
          <w:szCs w:val="20"/>
        </w:rPr>
        <w:t>Firma</w:t>
      </w:r>
      <w:proofErr w:type="spellEnd"/>
    </w:p>
    <w:p w14:paraId="6B2BE0DE" w14:textId="77777777" w:rsidR="00580632" w:rsidRPr="003A6324" w:rsidRDefault="00580632" w:rsidP="00F00DDE">
      <w:pPr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</w:rPr>
      </w:pPr>
    </w:p>
    <w:p w14:paraId="0D5E9592" w14:textId="77777777" w:rsidR="00580632" w:rsidRPr="003A6324" w:rsidRDefault="00580632" w:rsidP="00F00DDE">
      <w:pPr>
        <w:suppressAutoHyphens/>
        <w:spacing w:after="60"/>
        <w:ind w:right="381"/>
        <w:jc w:val="right"/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</w:t>
      </w:r>
    </w:p>
    <w:p w14:paraId="009CAB54" w14:textId="1D9572FF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right"/>
      </w:pPr>
    </w:p>
    <w:p w14:paraId="15656C37" w14:textId="77777777" w:rsidR="00580632" w:rsidRPr="003A6324" w:rsidRDefault="00580632" w:rsidP="00F00DDE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14:paraId="6EF54462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524D571A" w14:textId="4E97C3E3" w:rsidR="00580632" w:rsidRPr="003A6324" w:rsidRDefault="007A58A9" w:rsidP="00F00DDE">
      <w:pPr>
        <w:tabs>
          <w:tab w:val="left" w:pos="993"/>
          <w:tab w:val="left" w:pos="3500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ab/>
      </w:r>
    </w:p>
    <w:p w14:paraId="7C136D76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05B5316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A8F395A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397FAAE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8789589" w14:textId="77777777" w:rsidR="00580632" w:rsidRPr="003A6324" w:rsidRDefault="00580632" w:rsidP="00F00DDE">
      <w:pPr>
        <w:pageBreakBefore/>
        <w:tabs>
          <w:tab w:val="left" w:pos="993"/>
        </w:tabs>
        <w:suppressAutoHyphens/>
        <w:spacing w:after="60"/>
        <w:ind w:right="381" w:firstLine="993"/>
        <w:jc w:val="right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lastRenderedPageBreak/>
        <w:t>Allegato 2</w:t>
      </w:r>
    </w:p>
    <w:p w14:paraId="450DAF0B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3900FFA7" w14:textId="77777777" w:rsidR="00580632" w:rsidRPr="00CD2950" w:rsidRDefault="00580632" w:rsidP="00F00DDE">
      <w:pPr>
        <w:tabs>
          <w:tab w:val="left" w:pos="993"/>
        </w:tabs>
        <w:suppressAutoHyphens/>
        <w:spacing w:after="60"/>
        <w:ind w:right="381"/>
        <w:jc w:val="center"/>
        <w:rPr>
          <w:b/>
          <w:bCs/>
          <w:lang w:val="it-IT"/>
        </w:rPr>
      </w:pPr>
      <w:r w:rsidRPr="00CD2950">
        <w:rPr>
          <w:rFonts w:ascii="Calibri" w:eastAsia="Batang" w:hAnsi="Calibri" w:cs="Calibri"/>
          <w:b/>
          <w:bCs/>
          <w:sz w:val="20"/>
          <w:szCs w:val="20"/>
          <w:lang w:val="it-IT"/>
        </w:rPr>
        <w:t>DICHIARAZIONE SOSTITUTIVA DI CERTIFICAZIONI</w:t>
      </w:r>
    </w:p>
    <w:p w14:paraId="765C8E85" w14:textId="77777777" w:rsidR="00580632" w:rsidRPr="003A6324" w:rsidRDefault="00580632" w:rsidP="00F00DDE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(art. 46 DPR 28.12.2000 n. 445)</w:t>
      </w:r>
    </w:p>
    <w:p w14:paraId="57D470E3" w14:textId="77777777" w:rsidR="00580632" w:rsidRPr="003A6324" w:rsidRDefault="00580632" w:rsidP="00F00DDE">
      <w:pPr>
        <w:tabs>
          <w:tab w:val="left" w:pos="993"/>
        </w:tabs>
        <w:suppressAutoHyphens/>
        <w:spacing w:after="120"/>
        <w:ind w:right="380"/>
        <w:jc w:val="center"/>
        <w:rPr>
          <w:lang w:val="it-IT"/>
        </w:rPr>
      </w:pPr>
    </w:p>
    <w:p w14:paraId="3EB82AC5" w14:textId="77777777" w:rsidR="007A58A9" w:rsidRPr="003A6324" w:rsidRDefault="007A58A9" w:rsidP="00F00DDE">
      <w:pPr>
        <w:suppressAutoHyphens/>
        <w:ind w:right="282"/>
        <w:jc w:val="both"/>
        <w:rPr>
          <w:rFonts w:ascii="Calibri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Il/la sottoscritto/a (nome) ________________________ (cognome) ___________________________________</w:t>
      </w:r>
    </w:p>
    <w:p w14:paraId="3A4D98B7" w14:textId="77777777" w:rsidR="007A58A9" w:rsidRPr="003A6324" w:rsidRDefault="007A58A9" w:rsidP="00F00DDE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nat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>__ a _________________________________ (provincia di _______) il ______________________________</w:t>
      </w:r>
    </w:p>
    <w:p w14:paraId="3F290563" w14:textId="77777777" w:rsidR="00F02A35" w:rsidRDefault="007A58A9" w:rsidP="00F02A35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e </w:t>
      </w:r>
      <w:r w:rsidR="00F02A35" w:rsidRPr="003A6324">
        <w:rPr>
          <w:rFonts w:ascii="Calibri" w:eastAsia="Batang" w:hAnsi="Calibri" w:cs="Calibri"/>
          <w:sz w:val="20"/>
          <w:szCs w:val="20"/>
          <w:lang w:val="it-IT"/>
        </w:rPr>
        <w:t>residente in _______________________ (provincia di _______) via _________________________________</w:t>
      </w:r>
      <w:r w:rsidR="00F02A35"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23C07797" w14:textId="77777777" w:rsidR="00F02A35" w:rsidRPr="003A6324" w:rsidRDefault="00F02A35" w:rsidP="00F02A35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n.__________ Cap______________</w:t>
      </w:r>
    </w:p>
    <w:p w14:paraId="5BF5E7CE" w14:textId="29B8A06B" w:rsidR="00580632" w:rsidRPr="003A6324" w:rsidRDefault="00580632" w:rsidP="00F02A35">
      <w:pPr>
        <w:suppressAutoHyphens/>
        <w:spacing w:after="120"/>
        <w:ind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03CAAE05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center"/>
      </w:pPr>
      <w:r w:rsidRPr="003A6324">
        <w:rPr>
          <w:rFonts w:ascii="Calibri" w:eastAsia="Batang" w:hAnsi="Calibri" w:cs="Calibri"/>
          <w:sz w:val="20"/>
          <w:szCs w:val="20"/>
        </w:rPr>
        <w:t>DICHIARA</w:t>
      </w:r>
    </w:p>
    <w:p w14:paraId="1182A3AD" w14:textId="77777777" w:rsidR="00580632" w:rsidRPr="003A6324" w:rsidRDefault="00580632" w:rsidP="00F00D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essere in possesso della laurea (barrare la condizione che ricorre) </w:t>
      </w:r>
    </w:p>
    <w:p w14:paraId="5BCDDD9E" w14:textId="77777777" w:rsidR="00580632" w:rsidRPr="003A6324" w:rsidRDefault="00580632" w:rsidP="00F00DDE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ordinamento antecedente al D.M. 509/99</w:t>
      </w:r>
    </w:p>
    <w:p w14:paraId="03BBD1F7" w14:textId="77777777" w:rsidR="00580632" w:rsidRPr="003A6324" w:rsidRDefault="00580632" w:rsidP="00F00DDE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laurea specialistica ai sensi del D.M. 509/99</w:t>
      </w:r>
    </w:p>
    <w:p w14:paraId="5772A2DB" w14:textId="77777777" w:rsidR="00580632" w:rsidRPr="003A6324" w:rsidRDefault="00580632" w:rsidP="00F00DDE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laurea magistrale ai sensi del D.M. 270/04</w:t>
      </w:r>
    </w:p>
    <w:p w14:paraId="6DAA2974" w14:textId="421D6735" w:rsidR="00580632" w:rsidRPr="003A6324" w:rsidRDefault="00580632" w:rsidP="00F00DDE">
      <w:p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>in _________________________________________________________________ conseguita in data _______________________presso l’Università di ___________________________________________</w:t>
      </w:r>
    </w:p>
    <w:p w14:paraId="340534FD" w14:textId="77777777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 la seguente votazione _______ / _______;</w:t>
      </w:r>
    </w:p>
    <w:p w14:paraId="46CE8C7A" w14:textId="15F3C2C7" w:rsidR="00580632" w:rsidRPr="003A6324" w:rsidRDefault="00580632" w:rsidP="00F00DDE">
      <w:p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 xml:space="preserve">di essere in possesso del titolo di </w:t>
      </w:r>
      <w:r w:rsidR="00040F52">
        <w:rPr>
          <w:rFonts w:ascii="Calibri" w:eastAsia="Batang" w:hAnsi="Calibri" w:cs="Calibri"/>
          <w:sz w:val="20"/>
          <w:szCs w:val="20"/>
          <w:lang w:val="it-IT"/>
        </w:rPr>
        <w:t>D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ottore di </w:t>
      </w:r>
      <w:r w:rsidR="00040F52">
        <w:rPr>
          <w:rFonts w:ascii="Calibri" w:eastAsia="Batang" w:hAnsi="Calibri" w:cs="Calibri"/>
          <w:sz w:val="20"/>
          <w:szCs w:val="20"/>
          <w:lang w:val="it-IT"/>
        </w:rPr>
        <w:t>R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icerca in__________________________________</w:t>
      </w:r>
      <w:r w:rsidR="00ED2DC0">
        <w:rPr>
          <w:rFonts w:ascii="Calibri" w:eastAsia="Batang" w:hAnsi="Calibri" w:cs="Calibri"/>
          <w:sz w:val="20"/>
          <w:szCs w:val="20"/>
          <w:lang w:val="it-IT"/>
        </w:rPr>
        <w:t>______</w:t>
      </w:r>
    </w:p>
    <w:p w14:paraId="7CEFF17E" w14:textId="54FB6FE2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</w:t>
      </w:r>
      <w:r w:rsidR="00ED2DC0">
        <w:rPr>
          <w:rFonts w:ascii="Calibri" w:eastAsia="Batang" w:hAnsi="Calibri" w:cs="Calibri"/>
          <w:sz w:val="20"/>
          <w:szCs w:val="20"/>
          <w:lang w:val="it-IT"/>
        </w:rPr>
        <w:t>____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 conseguito in data ___________________________________</w:t>
      </w:r>
    </w:p>
    <w:p w14:paraId="1C10726D" w14:textId="4C4E64D0" w:rsidR="00580632" w:rsidRPr="003A6324" w:rsidRDefault="00580632" w:rsidP="00F00DDE">
      <w:pPr>
        <w:suppressAutoHyphens/>
        <w:spacing w:after="120"/>
        <w:ind w:left="567"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presso l’Università di _________________</w:t>
      </w:r>
      <w:r w:rsidR="00ED2DC0"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______________________________________________,</w:t>
      </w:r>
    </w:p>
    <w:p w14:paraId="3E02789E" w14:textId="77777777" w:rsidR="00580632" w:rsidRPr="003A6324" w:rsidRDefault="00580632" w:rsidP="00F00DDE">
      <w:pPr>
        <w:suppressAutoHyphens/>
        <w:spacing w:after="120"/>
        <w:ind w:left="567" w:right="380"/>
        <w:jc w:val="both"/>
      </w:pPr>
      <w:proofErr w:type="spellStart"/>
      <w:r w:rsidRPr="003A6324">
        <w:rPr>
          <w:rFonts w:ascii="Calibri" w:eastAsia="Batang" w:hAnsi="Calibri" w:cs="Calibri"/>
          <w:sz w:val="20"/>
          <w:szCs w:val="20"/>
        </w:rPr>
        <w:t>ovvero</w:t>
      </w:r>
      <w:proofErr w:type="spellEnd"/>
    </w:p>
    <w:p w14:paraId="7FDA2800" w14:textId="37981D7C" w:rsidR="00580632" w:rsidRPr="003A6324" w:rsidRDefault="00580632" w:rsidP="00F00D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568" w:right="380" w:hanging="284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essere iscritto al _____________ corso di Dottorato in ___</w:t>
      </w:r>
      <w:r w:rsidR="00ED2DC0">
        <w:rPr>
          <w:rFonts w:ascii="Calibri" w:eastAsia="Batang" w:hAnsi="Calibri" w:cs="Calibri"/>
          <w:sz w:val="20"/>
          <w:szCs w:val="20"/>
          <w:lang w:val="it-IT"/>
        </w:rPr>
        <w:t>____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</w:t>
      </w:r>
      <w:r w:rsidR="00ED2DC0"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</w:t>
      </w:r>
    </w:p>
    <w:p w14:paraId="6F3D89B3" w14:textId="066B602D" w:rsidR="00580632" w:rsidRPr="003A6324" w:rsidRDefault="00ED2DC0" w:rsidP="00F00DDE">
      <w:pPr>
        <w:suppressAutoHyphens/>
        <w:ind w:left="568" w:right="380"/>
        <w:jc w:val="both"/>
        <w:rPr>
          <w:lang w:val="it-IT"/>
        </w:rPr>
      </w:pPr>
      <w:r>
        <w:rPr>
          <w:rFonts w:ascii="Calibri" w:eastAsia="Batang" w:hAnsi="Calibri" w:cs="Calibri"/>
          <w:sz w:val="20"/>
          <w:szCs w:val="20"/>
          <w:lang w:val="it-IT"/>
        </w:rPr>
        <w:t>________________________</w:t>
      </w:r>
      <w:r w:rsidR="00580632" w:rsidRPr="003A6324">
        <w:rPr>
          <w:rFonts w:ascii="Calibri" w:eastAsia="Batang" w:hAnsi="Calibri" w:cs="Calibri"/>
          <w:sz w:val="20"/>
          <w:szCs w:val="20"/>
          <w:lang w:val="it-IT"/>
        </w:rPr>
        <w:t>presso ___________</w:t>
      </w:r>
      <w:r>
        <w:rPr>
          <w:rFonts w:ascii="Calibri" w:eastAsia="Batang" w:hAnsi="Calibri" w:cs="Calibri"/>
          <w:sz w:val="20"/>
          <w:szCs w:val="20"/>
          <w:lang w:val="it-IT"/>
        </w:rPr>
        <w:t>___</w:t>
      </w:r>
      <w:r w:rsidR="00580632"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26D8820E" w14:textId="77777777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dal _________________ e di aver frequentato _______ anni di corso;</w:t>
      </w:r>
    </w:p>
    <w:p w14:paraId="5B020776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left="720"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7E5126E" w14:textId="3784FDAE" w:rsidR="00580632" w:rsidRPr="003A6324" w:rsidRDefault="00580632" w:rsidP="00F00DDE">
      <w:p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 xml:space="preserve">di essere in possesso del seguente titolo di specializzazione o attestato di frequenza a corso di specializzazione post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lauream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_____________________________________________________</w:t>
      </w:r>
      <w:r w:rsidR="00ED2DC0">
        <w:rPr>
          <w:rFonts w:ascii="Calibri" w:eastAsia="Batang" w:hAnsi="Calibri" w:cs="Calibri"/>
          <w:sz w:val="20"/>
          <w:szCs w:val="20"/>
          <w:lang w:val="it-IT"/>
        </w:rPr>
        <w:t>____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</w:t>
      </w:r>
    </w:p>
    <w:p w14:paraId="2A00FAA0" w14:textId="6BE80107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conseguito il ____________________ presso ______</w:t>
      </w:r>
      <w:r w:rsidR="00ED2DC0"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029B9EED" w14:textId="1D2157AB" w:rsidR="00580632" w:rsidRPr="003A6324" w:rsidRDefault="00580632" w:rsidP="00F00DDE">
      <w:pPr>
        <w:suppressAutoHyphens/>
        <w:spacing w:after="60"/>
        <w:ind w:left="567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 votazione _________________</w:t>
      </w:r>
    </w:p>
    <w:p w14:paraId="272C9290" w14:textId="77777777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</w:p>
    <w:p w14:paraId="73FF5516" w14:textId="74872F91" w:rsidR="00580632" w:rsidRPr="003A6324" w:rsidRDefault="00580632" w:rsidP="00F00DDE">
      <w:pPr>
        <w:suppressAutoHyphens/>
        <w:spacing w:after="60"/>
        <w:ind w:right="381" w:firstLine="284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Dichiara altresì di essere informato</w:t>
      </w:r>
      <w:r w:rsidR="00E70FC5">
        <w:rPr>
          <w:rFonts w:ascii="Calibri" w:eastAsia="Batang" w:hAnsi="Calibri" w:cs="Calibri"/>
          <w:sz w:val="20"/>
          <w:szCs w:val="20"/>
          <w:lang w:val="it-IT"/>
        </w:rPr>
        <w:t>/a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2570155F" w14:textId="77777777" w:rsidR="00580632" w:rsidRPr="003A6324" w:rsidRDefault="00580632" w:rsidP="00F00DDE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7F09209" w14:textId="77777777" w:rsidR="00580632" w:rsidRPr="003A6324" w:rsidRDefault="00580632" w:rsidP="00F00DDE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31F49C6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225DF6FD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9D91B62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left="4248" w:right="381"/>
        <w:jc w:val="center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68FC3F6A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3019A3EB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left="4248" w:right="381"/>
        <w:jc w:val="center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6BC59A15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lastRenderedPageBreak/>
        <w:t>Allegato 3</w:t>
      </w:r>
    </w:p>
    <w:p w14:paraId="16B4FCB6" w14:textId="3D0C67A5" w:rsidR="00580632" w:rsidRDefault="00580632" w:rsidP="00F00DDE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1FF10CB8" w14:textId="77777777" w:rsidR="00E70FC5" w:rsidRPr="003A6324" w:rsidRDefault="00E70FC5" w:rsidP="00F00DDE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5BCB5AC2" w14:textId="115C3541" w:rsidR="00EA26C2" w:rsidRPr="00414B1E" w:rsidRDefault="00EA26C2" w:rsidP="00F00DDE">
      <w:pPr>
        <w:tabs>
          <w:tab w:val="left" w:pos="993"/>
        </w:tabs>
        <w:suppressAutoHyphens/>
        <w:spacing w:after="60"/>
        <w:ind w:right="381"/>
        <w:jc w:val="center"/>
        <w:rPr>
          <w:b/>
          <w:bCs/>
          <w:sz w:val="20"/>
          <w:szCs w:val="20"/>
          <w:lang w:val="it-IT"/>
        </w:rPr>
      </w:pPr>
      <w:r w:rsidRPr="00414B1E">
        <w:rPr>
          <w:rFonts w:ascii="Calibri" w:eastAsia="Batang" w:hAnsi="Calibri" w:cs="Calibri"/>
          <w:b/>
          <w:bCs/>
          <w:sz w:val="20"/>
          <w:szCs w:val="20"/>
          <w:lang w:val="it-IT"/>
        </w:rPr>
        <w:t>DICHIARAZIONE SOSTITUTIVA DI ATTO DI NOTORIET</w:t>
      </w:r>
      <w:r w:rsidR="00D91BCA">
        <w:rPr>
          <w:rFonts w:ascii="Calibri" w:eastAsia="Batang" w:hAnsi="Calibri" w:cs="Calibri"/>
          <w:b/>
          <w:bCs/>
          <w:sz w:val="20"/>
          <w:szCs w:val="20"/>
          <w:lang w:val="it-IT"/>
        </w:rPr>
        <w:t>À</w:t>
      </w:r>
    </w:p>
    <w:p w14:paraId="2365A1C4" w14:textId="77777777" w:rsidR="00EA26C2" w:rsidRPr="003A6324" w:rsidRDefault="00EA26C2" w:rsidP="00F00DDE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(art. 47 DPR 28.12.2000 n. 445)</w:t>
      </w:r>
    </w:p>
    <w:p w14:paraId="0CFB9527" w14:textId="77777777" w:rsidR="00EA26C2" w:rsidRPr="003A6324" w:rsidRDefault="00EA26C2" w:rsidP="00F00DDE">
      <w:pPr>
        <w:tabs>
          <w:tab w:val="left" w:pos="993"/>
        </w:tabs>
        <w:suppressAutoHyphens/>
        <w:spacing w:after="120"/>
        <w:ind w:right="380"/>
        <w:jc w:val="center"/>
        <w:rPr>
          <w:sz w:val="20"/>
          <w:szCs w:val="20"/>
          <w:lang w:val="it-IT"/>
        </w:rPr>
      </w:pPr>
    </w:p>
    <w:p w14:paraId="2A95AE72" w14:textId="55E7A9C8" w:rsidR="00EA26C2" w:rsidRPr="003A6324" w:rsidRDefault="00EA26C2" w:rsidP="00F00DDE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Il/la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sottoscritt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>__ (nome) ___________________________</w:t>
      </w:r>
      <w:r w:rsidR="00200E69"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 (cognome) __________________________</w:t>
      </w:r>
      <w:r w:rsidR="00200E69">
        <w:rPr>
          <w:rFonts w:ascii="Calibri" w:eastAsia="Batang" w:hAnsi="Calibri" w:cs="Calibri"/>
          <w:sz w:val="20"/>
          <w:szCs w:val="20"/>
          <w:lang w:val="it-IT"/>
        </w:rPr>
        <w:t>___</w:t>
      </w:r>
    </w:p>
    <w:p w14:paraId="4B520482" w14:textId="620CEF71" w:rsidR="00EA26C2" w:rsidRPr="003A6324" w:rsidRDefault="0019170B" w:rsidP="00F00DDE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proofErr w:type="spellStart"/>
      <w:r>
        <w:rPr>
          <w:rFonts w:ascii="Calibri" w:eastAsia="Batang" w:hAnsi="Calibri" w:cs="Calibri"/>
          <w:sz w:val="20"/>
          <w:szCs w:val="20"/>
          <w:lang w:val="it-IT"/>
        </w:rPr>
        <w:t>nat</w:t>
      </w:r>
      <w:proofErr w:type="spellEnd"/>
      <w:r>
        <w:rPr>
          <w:rFonts w:ascii="Calibri" w:eastAsia="Batang" w:hAnsi="Calibri" w:cs="Calibri"/>
          <w:sz w:val="20"/>
          <w:szCs w:val="20"/>
          <w:lang w:val="it-IT"/>
        </w:rPr>
        <w:t>__</w:t>
      </w:r>
      <w:r w:rsidR="00EA26C2" w:rsidRPr="003A6324">
        <w:rPr>
          <w:rFonts w:ascii="Calibri" w:eastAsia="Batang" w:hAnsi="Calibri" w:cs="Calibri"/>
          <w:sz w:val="20"/>
          <w:szCs w:val="20"/>
          <w:lang w:val="it-IT"/>
        </w:rPr>
        <w:t xml:space="preserve"> a __________________________</w:t>
      </w:r>
      <w:r w:rsidR="00200E69">
        <w:rPr>
          <w:rFonts w:ascii="Calibri" w:eastAsia="Batang" w:hAnsi="Calibri" w:cs="Calibri"/>
          <w:sz w:val="20"/>
          <w:szCs w:val="20"/>
          <w:lang w:val="it-IT"/>
        </w:rPr>
        <w:t>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  <w:r w:rsidR="00200E69">
        <w:rPr>
          <w:rFonts w:ascii="Calibri" w:eastAsia="Batang" w:hAnsi="Calibri" w:cs="Calibri"/>
          <w:sz w:val="20"/>
          <w:szCs w:val="20"/>
          <w:lang w:val="it-IT"/>
        </w:rPr>
        <w:t>_</w:t>
      </w:r>
      <w:r w:rsidR="00EA26C2" w:rsidRPr="003A6324">
        <w:rPr>
          <w:rFonts w:ascii="Calibri" w:eastAsia="Batang" w:hAnsi="Calibri" w:cs="Calibri"/>
          <w:sz w:val="20"/>
          <w:szCs w:val="20"/>
          <w:lang w:val="it-IT"/>
        </w:rPr>
        <w:t>__ (provincia di _________) il ___________________________</w:t>
      </w:r>
    </w:p>
    <w:p w14:paraId="71F4EF29" w14:textId="77777777" w:rsidR="00F02A35" w:rsidRDefault="00EA26C2" w:rsidP="00F02A35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e </w:t>
      </w:r>
      <w:r w:rsidR="00F02A35" w:rsidRPr="003A6324">
        <w:rPr>
          <w:rFonts w:ascii="Calibri" w:eastAsia="Batang" w:hAnsi="Calibri" w:cs="Calibri"/>
          <w:sz w:val="20"/>
          <w:szCs w:val="20"/>
          <w:lang w:val="it-IT"/>
        </w:rPr>
        <w:t>residente in _______________________ (provincia di _______) via _________________________________</w:t>
      </w:r>
      <w:r w:rsidR="00F02A35"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5C87EBCF" w14:textId="58A6A4B9" w:rsidR="00F02A35" w:rsidRPr="003A6324" w:rsidRDefault="00F02A35" w:rsidP="00F02A35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n.________ Cap______________</w:t>
      </w:r>
    </w:p>
    <w:p w14:paraId="712107B0" w14:textId="656E3E09" w:rsidR="00EA26C2" w:rsidRPr="003A6324" w:rsidRDefault="00EA26C2" w:rsidP="00F02A35">
      <w:pPr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1B30D543" w14:textId="77777777" w:rsidR="00EA26C2" w:rsidRPr="003A6324" w:rsidRDefault="00EA26C2" w:rsidP="00F00DDE">
      <w:pPr>
        <w:tabs>
          <w:tab w:val="left" w:pos="993"/>
        </w:tabs>
        <w:suppressAutoHyphens/>
        <w:spacing w:after="60"/>
        <w:ind w:right="381"/>
        <w:jc w:val="center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DICHIARA</w:t>
      </w:r>
      <w:r w:rsidRPr="003A6324">
        <w:rPr>
          <w:rStyle w:val="Rimandonotaapidipagina"/>
          <w:rFonts w:ascii="Calibri" w:eastAsia="Batang" w:hAnsi="Calibri" w:cs="Calibri"/>
          <w:sz w:val="20"/>
          <w:szCs w:val="20"/>
          <w:lang w:val="it-IT"/>
        </w:rPr>
        <w:footnoteReference w:id="1"/>
      </w:r>
    </w:p>
    <w:p w14:paraId="3B723B97" w14:textId="1BF222F9" w:rsidR="00EA26C2" w:rsidRPr="003A6324" w:rsidRDefault="00EA26C2" w:rsidP="00F00DDE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0E69">
        <w:rPr>
          <w:rFonts w:ascii="Calibri" w:eastAsia="Batang" w:hAnsi="Calibri" w:cs="Calibri"/>
          <w:sz w:val="20"/>
          <w:szCs w:val="20"/>
          <w:lang w:val="it-IT"/>
        </w:rPr>
        <w:t>________________________</w:t>
      </w:r>
    </w:p>
    <w:p w14:paraId="2864D7F0" w14:textId="77777777" w:rsidR="00EA26C2" w:rsidRPr="003A6324" w:rsidRDefault="00EA26C2" w:rsidP="00F00DDE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FBCE1FD" w14:textId="77777777" w:rsidR="00EA26C2" w:rsidRPr="003A6324" w:rsidRDefault="00EA26C2" w:rsidP="00F00DDE">
      <w:pPr>
        <w:suppressAutoHyphens/>
        <w:spacing w:after="60"/>
        <w:ind w:right="381" w:firstLine="284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4C366B8B" w14:textId="77777777" w:rsidR="00EA26C2" w:rsidRPr="003A6324" w:rsidRDefault="00EA26C2" w:rsidP="00F00DDE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EC89C05" w14:textId="77777777" w:rsidR="00EA26C2" w:rsidRPr="003A6324" w:rsidRDefault="00EA26C2" w:rsidP="00F00DDE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1165491" w14:textId="77777777" w:rsidR="00EA26C2" w:rsidRPr="003A6324" w:rsidRDefault="00EA26C2" w:rsidP="00F00DDE">
      <w:pPr>
        <w:tabs>
          <w:tab w:val="left" w:pos="993"/>
        </w:tabs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60B715F7" w14:textId="77777777" w:rsidR="00EA26C2" w:rsidRPr="003A6324" w:rsidRDefault="00EA26C2" w:rsidP="00F00DDE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6AD29605" w14:textId="77777777" w:rsidR="00EA26C2" w:rsidRPr="003A6324" w:rsidRDefault="00EA26C2" w:rsidP="00F00DDE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2BD2303C" w14:textId="77777777" w:rsidR="00EA26C2" w:rsidRPr="003A6324" w:rsidRDefault="00EA26C2" w:rsidP="00F00DDE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39912F5C" w14:textId="77777777" w:rsidR="00EA26C2" w:rsidRPr="003A6324" w:rsidRDefault="00EA26C2" w:rsidP="00F00DDE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11D2B3CB" w14:textId="77777777" w:rsidR="00EA26C2" w:rsidRPr="003A6324" w:rsidRDefault="00EA26C2" w:rsidP="00F00DDE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B481E47" w14:textId="77777777" w:rsidR="00EA26C2" w:rsidRDefault="00EA26C2" w:rsidP="00F00DDE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N.B. </w:t>
      </w:r>
      <w:r w:rsidRPr="003A6324">
        <w:rPr>
          <w:rFonts w:ascii="Calibri" w:eastAsia="Batang" w:hAnsi="Calibri" w:cs="Calibri"/>
          <w:sz w:val="20"/>
          <w:szCs w:val="20"/>
          <w:u w:val="single"/>
          <w:lang w:val="it-IT"/>
        </w:rPr>
        <w:t>Il/la dichiarante deve inviare la dichiarazione unitamente alla copia fotostatica del documento di identità in corso di validità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.</w:t>
      </w:r>
      <w:r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</w:p>
    <w:p w14:paraId="6783634D" w14:textId="77777777" w:rsidR="00123E7A" w:rsidRPr="00580632" w:rsidRDefault="00123E7A" w:rsidP="00F00DDE">
      <w:pPr>
        <w:tabs>
          <w:tab w:val="left" w:pos="993"/>
        </w:tabs>
        <w:suppressAutoHyphens/>
        <w:spacing w:after="60"/>
        <w:ind w:right="381"/>
        <w:jc w:val="center"/>
        <w:rPr>
          <w:lang w:val="it-IT"/>
        </w:rPr>
      </w:pPr>
    </w:p>
    <w:sectPr w:rsidR="00123E7A" w:rsidRPr="00580632" w:rsidSect="00C27A64">
      <w:footerReference w:type="default" r:id="rId8"/>
      <w:footerReference w:type="first" r:id="rId9"/>
      <w:pgSz w:w="11900" w:h="16840"/>
      <w:pgMar w:top="2552" w:right="1418" w:bottom="851" w:left="1134" w:header="709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E8A1" w14:textId="77777777" w:rsidR="00BE71A8" w:rsidRDefault="00BE71A8">
      <w:r>
        <w:separator/>
      </w:r>
    </w:p>
  </w:endnote>
  <w:endnote w:type="continuationSeparator" w:id="0">
    <w:p w14:paraId="3A70472D" w14:textId="77777777" w:rsidR="00BE71A8" w:rsidRDefault="00BE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9413043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523A4886" w14:textId="27F12284" w:rsidR="00C27A64" w:rsidRPr="00B67A38" w:rsidRDefault="00C27A64">
        <w:pPr>
          <w:pStyle w:val="Pidipagina"/>
          <w:jc w:val="right"/>
          <w:rPr>
            <w:rFonts w:ascii="Calibri" w:hAnsi="Calibri" w:cs="Calibri"/>
            <w:sz w:val="20"/>
            <w:szCs w:val="20"/>
          </w:rPr>
        </w:pPr>
        <w:r w:rsidRPr="00B67A38">
          <w:rPr>
            <w:rFonts w:ascii="Calibri" w:hAnsi="Calibri" w:cs="Calibri"/>
            <w:sz w:val="20"/>
            <w:szCs w:val="20"/>
          </w:rPr>
          <w:fldChar w:fldCharType="begin"/>
        </w:r>
        <w:r w:rsidRPr="00B67A38">
          <w:rPr>
            <w:rFonts w:ascii="Calibri" w:hAnsi="Calibri" w:cs="Calibri"/>
            <w:sz w:val="20"/>
            <w:szCs w:val="20"/>
          </w:rPr>
          <w:instrText>PAGE   \* MERGEFORMAT</w:instrText>
        </w:r>
        <w:r w:rsidRPr="00B67A38">
          <w:rPr>
            <w:rFonts w:ascii="Calibri" w:hAnsi="Calibri" w:cs="Calibri"/>
            <w:sz w:val="20"/>
            <w:szCs w:val="20"/>
          </w:rPr>
          <w:fldChar w:fldCharType="separate"/>
        </w:r>
        <w:r w:rsidRPr="00B67A38">
          <w:rPr>
            <w:rFonts w:ascii="Calibri" w:hAnsi="Calibri" w:cs="Calibri"/>
            <w:sz w:val="20"/>
            <w:szCs w:val="20"/>
            <w:lang w:val="it-IT"/>
          </w:rPr>
          <w:t>2</w:t>
        </w:r>
        <w:r w:rsidRPr="00B67A38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3546E6D0" w14:textId="77777777" w:rsidR="00C27A64" w:rsidRPr="00E17B37" w:rsidRDefault="00C27A64">
    <w:pPr>
      <w:pStyle w:val="Pidipagina"/>
      <w:rPr>
        <w:rFonts w:ascii="Calibri" w:hAnsi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4689502"/>
      <w:docPartObj>
        <w:docPartGallery w:val="Page Numbers (Bottom of Page)"/>
        <w:docPartUnique/>
      </w:docPartObj>
    </w:sdtPr>
    <w:sdtEndPr/>
    <w:sdtContent>
      <w:p w14:paraId="4FDC7FF8" w14:textId="6E9CC1BF" w:rsidR="00E17B37" w:rsidRDefault="00C27A64">
        <w:pPr>
          <w:pStyle w:val="Pidipagina"/>
          <w:jc w:val="right"/>
        </w:pPr>
        <w:r>
          <w:rPr>
            <w:rFonts w:ascii="Calibri" w:hAnsi="Calibri"/>
            <w:sz w:val="20"/>
            <w:szCs w:val="20"/>
          </w:rPr>
          <w:t>1</w:t>
        </w:r>
      </w:p>
    </w:sdtContent>
  </w:sdt>
  <w:p w14:paraId="59261C71" w14:textId="77777777" w:rsidR="00E17B37" w:rsidRDefault="00E17B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09D1" w14:textId="77777777" w:rsidR="00BE71A8" w:rsidRDefault="00BE71A8">
      <w:r>
        <w:separator/>
      </w:r>
    </w:p>
  </w:footnote>
  <w:footnote w:type="continuationSeparator" w:id="0">
    <w:p w14:paraId="1EC81FFD" w14:textId="77777777" w:rsidR="00BE71A8" w:rsidRDefault="00BE71A8">
      <w:r>
        <w:continuationSeparator/>
      </w:r>
    </w:p>
  </w:footnote>
  <w:footnote w:id="1">
    <w:p w14:paraId="78BE7816" w14:textId="77777777" w:rsidR="00EA26C2" w:rsidRDefault="00EA26C2" w:rsidP="00EA26C2">
      <w:pPr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 xml:space="preserve"> </w:t>
      </w:r>
      <w:r>
        <w:rPr>
          <w:rFonts w:ascii="Calibri" w:eastAsia="Batang" w:hAnsi="Calibri" w:cs="Calibri"/>
          <w:sz w:val="20"/>
          <w:szCs w:val="20"/>
          <w:lang w:val="it-IT"/>
        </w:rPr>
        <w:t>A titolo puramente esemplificativo:</w:t>
      </w:r>
    </w:p>
    <w:p w14:paraId="3E11CC38" w14:textId="77777777" w:rsidR="00EA26C2" w:rsidRDefault="00EA26C2" w:rsidP="00EA26C2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>
        <w:rPr>
          <w:rFonts w:ascii="Calibri" w:eastAsia="Batang" w:hAnsi="Calibri" w:cs="Calibri"/>
          <w:sz w:val="20"/>
          <w:szCs w:val="20"/>
          <w:lang w:val="it-IT"/>
        </w:rPr>
        <w:t xml:space="preserve">che la copia del seguente titolo o documento o pubblicazione </w:t>
      </w:r>
      <w:r>
        <w:rPr>
          <w:sz w:val="20"/>
          <w:szCs w:val="20"/>
          <w:lang w:val="it-IT"/>
        </w:rPr>
        <w:t>____________________________</w:t>
      </w:r>
    </w:p>
    <w:p w14:paraId="4BD44D4B" w14:textId="77777777" w:rsidR="00EA26C2" w:rsidRDefault="00EA26C2" w:rsidP="00EA26C2">
      <w:pPr>
        <w:pStyle w:val="Testonotaapidipagina"/>
        <w:rPr>
          <w:rFonts w:ascii="Calibri" w:eastAsia="Batang" w:hAnsi="Calibri" w:cs="Calibri"/>
          <w:lang w:val="it-IT"/>
        </w:rPr>
      </w:pPr>
      <w:r>
        <w:rPr>
          <w:rFonts w:ascii="Calibri" w:eastAsia="Batang" w:hAnsi="Calibri" w:cs="Calibri"/>
          <w:lang w:val="it-IT"/>
        </w:rPr>
        <w:t>composta di n ________ fogli è conforme all’originale.</w:t>
      </w:r>
    </w:p>
    <w:p w14:paraId="2AA624FE" w14:textId="77777777" w:rsidR="00EA26C2" w:rsidRDefault="00EA26C2" w:rsidP="00EA26C2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3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</w:abstractNum>
  <w:abstractNum w:abstractNumId="1" w15:restartNumberingAfterBreak="0">
    <w:nsid w:val="00000003"/>
    <w:multiLevelType w:val="singleLevel"/>
    <w:tmpl w:val="00000003"/>
    <w:name w:val="WW8Num16"/>
    <w:lvl w:ilvl="0">
      <w:numFmt w:val="bullet"/>
      <w:lvlText w:val="-"/>
      <w:lvlJc w:val="left"/>
      <w:pPr>
        <w:tabs>
          <w:tab w:val="num" w:pos="-284"/>
        </w:tabs>
        <w:ind w:left="360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</w:abstractNum>
  <w:abstractNum w:abstractNumId="2" w15:restartNumberingAfterBreak="0">
    <w:nsid w:val="00000004"/>
    <w:multiLevelType w:val="singleLevel"/>
    <w:tmpl w:val="0410000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  <w:lang w:eastAsia="it-IT"/>
      </w:rPr>
    </w:lvl>
  </w:abstractNum>
  <w:abstractNum w:abstractNumId="3" w15:restartNumberingAfterBreak="0">
    <w:nsid w:val="00000005"/>
    <w:multiLevelType w:val="singleLevel"/>
    <w:tmpl w:val="00000005"/>
    <w:name w:val="WW8Num13"/>
    <w:lvl w:ilvl="0">
      <w:start w:val="1"/>
      <w:numFmt w:val="lowerLetter"/>
      <w:lvlText w:val="%1)"/>
      <w:lvlJc w:val="left"/>
      <w:pPr>
        <w:tabs>
          <w:tab w:val="num" w:pos="-142"/>
        </w:tabs>
        <w:ind w:left="502" w:hanging="360"/>
      </w:pPr>
      <w:rPr>
        <w:rFonts w:ascii="Calibri" w:hAnsi="Calibri" w:cs="Calibri" w:hint="default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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" w15:restartNumberingAfterBreak="0">
    <w:nsid w:val="0000000A"/>
    <w:multiLevelType w:val="singleLevel"/>
    <w:tmpl w:val="0000000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4573839"/>
    <w:multiLevelType w:val="hybridMultilevel"/>
    <w:tmpl w:val="4BCC5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87190"/>
    <w:multiLevelType w:val="hybridMultilevel"/>
    <w:tmpl w:val="EB14F106"/>
    <w:lvl w:ilvl="0" w:tplc="EBC2FD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D82D7A"/>
    <w:multiLevelType w:val="hybridMultilevel"/>
    <w:tmpl w:val="9E8623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D731B"/>
    <w:multiLevelType w:val="hybridMultilevel"/>
    <w:tmpl w:val="6BB099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E75DA"/>
    <w:multiLevelType w:val="hybridMultilevel"/>
    <w:tmpl w:val="1F9CE52C"/>
    <w:lvl w:ilvl="0" w:tplc="0000000A">
      <w:start w:val="1"/>
      <w:numFmt w:val="bullet"/>
      <w:lvlText w:val="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DEE1AFA"/>
    <w:multiLevelType w:val="hybridMultilevel"/>
    <w:tmpl w:val="46B4DC2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DB68CE"/>
    <w:multiLevelType w:val="hybridMultilevel"/>
    <w:tmpl w:val="3BE08254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ADB0752"/>
    <w:multiLevelType w:val="hybridMultilevel"/>
    <w:tmpl w:val="F3686C90"/>
    <w:lvl w:ilvl="0" w:tplc="0000000A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D2718"/>
    <w:multiLevelType w:val="hybridMultilevel"/>
    <w:tmpl w:val="EAD0D9D0"/>
    <w:lvl w:ilvl="0" w:tplc="553AED46">
      <w:start w:val="1"/>
      <w:numFmt w:val="bullet"/>
      <w:lvlText w:val=""/>
      <w:lvlJc w:val="left"/>
      <w:pPr>
        <w:ind w:left="19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17" w15:restartNumberingAfterBreak="0">
    <w:nsid w:val="548F2FB1"/>
    <w:multiLevelType w:val="hybridMultilevel"/>
    <w:tmpl w:val="582CF4EE"/>
    <w:lvl w:ilvl="0" w:tplc="025240D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92158"/>
    <w:multiLevelType w:val="hybridMultilevel"/>
    <w:tmpl w:val="CFE63C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F158C"/>
    <w:multiLevelType w:val="hybridMultilevel"/>
    <w:tmpl w:val="D2FC9166"/>
    <w:lvl w:ilvl="0" w:tplc="6FFED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A6980"/>
    <w:multiLevelType w:val="singleLevel"/>
    <w:tmpl w:val="648EFFCC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0"/>
        <w:szCs w:val="20"/>
        <w:lang w:eastAsia="it-IT"/>
      </w:rPr>
    </w:lvl>
  </w:abstractNum>
  <w:abstractNum w:abstractNumId="21" w15:restartNumberingAfterBreak="0">
    <w:nsid w:val="74CF7E96"/>
    <w:multiLevelType w:val="hybridMultilevel"/>
    <w:tmpl w:val="483EF23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0"/>
  </w:num>
  <w:num w:numId="5">
    <w:abstractNumId w:val="7"/>
  </w:num>
  <w:num w:numId="6">
    <w:abstractNumId w:val="13"/>
  </w:num>
  <w:num w:numId="7">
    <w:abstractNumId w:val="21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4"/>
  </w:num>
  <w:num w:numId="13">
    <w:abstractNumId w:val="16"/>
  </w:num>
  <w:num w:numId="14">
    <w:abstractNumId w:val="9"/>
  </w:num>
  <w:num w:numId="15">
    <w:abstractNumId w:val="11"/>
  </w:num>
  <w:num w:numId="16">
    <w:abstractNumId w:val="13"/>
  </w:num>
  <w:num w:numId="17">
    <w:abstractNumId w:val="21"/>
  </w:num>
  <w:num w:numId="18">
    <w:abstractNumId w:val="0"/>
  </w:num>
  <w:num w:numId="19">
    <w:abstractNumId w:val="9"/>
  </w:num>
  <w:num w:numId="20">
    <w:abstractNumId w:val="4"/>
  </w:num>
  <w:num w:numId="21">
    <w:abstractNumId w:val="18"/>
  </w:num>
  <w:num w:numId="22">
    <w:abstractNumId w:val="17"/>
  </w:num>
  <w:num w:numId="23">
    <w:abstractNumId w:val="20"/>
  </w:num>
  <w:num w:numId="24">
    <w:abstractNumId w:val="15"/>
  </w:num>
  <w:num w:numId="25">
    <w:abstractNumId w:val="12"/>
  </w:num>
  <w:num w:numId="26">
    <w:abstractNumId w:val="1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autoHyphenation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B3"/>
    <w:rsid w:val="00010FD6"/>
    <w:rsid w:val="00016452"/>
    <w:rsid w:val="0002463A"/>
    <w:rsid w:val="00040F52"/>
    <w:rsid w:val="00055E8D"/>
    <w:rsid w:val="00072A9D"/>
    <w:rsid w:val="00072DD3"/>
    <w:rsid w:val="00096E74"/>
    <w:rsid w:val="000A0EB4"/>
    <w:rsid w:val="000A211A"/>
    <w:rsid w:val="000A22E3"/>
    <w:rsid w:val="000D0825"/>
    <w:rsid w:val="00110273"/>
    <w:rsid w:val="00123E7A"/>
    <w:rsid w:val="001521F8"/>
    <w:rsid w:val="0015579A"/>
    <w:rsid w:val="00163017"/>
    <w:rsid w:val="00180729"/>
    <w:rsid w:val="00181833"/>
    <w:rsid w:val="0018473E"/>
    <w:rsid w:val="0019170B"/>
    <w:rsid w:val="001A7936"/>
    <w:rsid w:val="001B679D"/>
    <w:rsid w:val="001C5D3F"/>
    <w:rsid w:val="001F4F11"/>
    <w:rsid w:val="00200E69"/>
    <w:rsid w:val="00292213"/>
    <w:rsid w:val="002E40DF"/>
    <w:rsid w:val="002E580D"/>
    <w:rsid w:val="002F457E"/>
    <w:rsid w:val="00303092"/>
    <w:rsid w:val="0030728D"/>
    <w:rsid w:val="0031383D"/>
    <w:rsid w:val="00337AD9"/>
    <w:rsid w:val="00372680"/>
    <w:rsid w:val="003759D8"/>
    <w:rsid w:val="00380707"/>
    <w:rsid w:val="00390D96"/>
    <w:rsid w:val="003A6324"/>
    <w:rsid w:val="003B63CA"/>
    <w:rsid w:val="003B75E8"/>
    <w:rsid w:val="003D1A50"/>
    <w:rsid w:val="00402ABA"/>
    <w:rsid w:val="0040405E"/>
    <w:rsid w:val="00414B1E"/>
    <w:rsid w:val="00460254"/>
    <w:rsid w:val="00463CDD"/>
    <w:rsid w:val="00465139"/>
    <w:rsid w:val="004722D8"/>
    <w:rsid w:val="00482053"/>
    <w:rsid w:val="00486D20"/>
    <w:rsid w:val="00491C25"/>
    <w:rsid w:val="004B6C57"/>
    <w:rsid w:val="004C4536"/>
    <w:rsid w:val="004D1FB6"/>
    <w:rsid w:val="004D7683"/>
    <w:rsid w:val="00526744"/>
    <w:rsid w:val="005421D9"/>
    <w:rsid w:val="005707E9"/>
    <w:rsid w:val="005716E2"/>
    <w:rsid w:val="00580632"/>
    <w:rsid w:val="005E5ECB"/>
    <w:rsid w:val="006077A5"/>
    <w:rsid w:val="00607A19"/>
    <w:rsid w:val="00634272"/>
    <w:rsid w:val="006504F1"/>
    <w:rsid w:val="0066193D"/>
    <w:rsid w:val="006619C0"/>
    <w:rsid w:val="006745DB"/>
    <w:rsid w:val="006A184E"/>
    <w:rsid w:val="0070111E"/>
    <w:rsid w:val="00710D52"/>
    <w:rsid w:val="007213D9"/>
    <w:rsid w:val="0072368A"/>
    <w:rsid w:val="0074137B"/>
    <w:rsid w:val="00785AA8"/>
    <w:rsid w:val="0079302E"/>
    <w:rsid w:val="0079766B"/>
    <w:rsid w:val="007A58A9"/>
    <w:rsid w:val="007E3962"/>
    <w:rsid w:val="007E69A9"/>
    <w:rsid w:val="007F03A1"/>
    <w:rsid w:val="00810BC9"/>
    <w:rsid w:val="00834D01"/>
    <w:rsid w:val="00854AB1"/>
    <w:rsid w:val="00870E89"/>
    <w:rsid w:val="00880B78"/>
    <w:rsid w:val="00887517"/>
    <w:rsid w:val="008D766B"/>
    <w:rsid w:val="00900F96"/>
    <w:rsid w:val="00903F64"/>
    <w:rsid w:val="00911300"/>
    <w:rsid w:val="00935776"/>
    <w:rsid w:val="009453A5"/>
    <w:rsid w:val="009849ED"/>
    <w:rsid w:val="009A020C"/>
    <w:rsid w:val="009A6117"/>
    <w:rsid w:val="009C4913"/>
    <w:rsid w:val="009F3903"/>
    <w:rsid w:val="00A250FC"/>
    <w:rsid w:val="00A75176"/>
    <w:rsid w:val="00A97F54"/>
    <w:rsid w:val="00AB0E3D"/>
    <w:rsid w:val="00AC4252"/>
    <w:rsid w:val="00AD242A"/>
    <w:rsid w:val="00AD527C"/>
    <w:rsid w:val="00AD5369"/>
    <w:rsid w:val="00B163FB"/>
    <w:rsid w:val="00B175F0"/>
    <w:rsid w:val="00B50AF6"/>
    <w:rsid w:val="00B573FD"/>
    <w:rsid w:val="00B57D9E"/>
    <w:rsid w:val="00B653DC"/>
    <w:rsid w:val="00B67A38"/>
    <w:rsid w:val="00BE71A8"/>
    <w:rsid w:val="00BF29CB"/>
    <w:rsid w:val="00C033D1"/>
    <w:rsid w:val="00C07AA9"/>
    <w:rsid w:val="00C21B4A"/>
    <w:rsid w:val="00C27A64"/>
    <w:rsid w:val="00C32FB3"/>
    <w:rsid w:val="00C76660"/>
    <w:rsid w:val="00C8502A"/>
    <w:rsid w:val="00CA11B6"/>
    <w:rsid w:val="00CC2AB9"/>
    <w:rsid w:val="00CD2950"/>
    <w:rsid w:val="00CE69AE"/>
    <w:rsid w:val="00CF4422"/>
    <w:rsid w:val="00D03092"/>
    <w:rsid w:val="00D2091A"/>
    <w:rsid w:val="00D327C4"/>
    <w:rsid w:val="00D42934"/>
    <w:rsid w:val="00D50D20"/>
    <w:rsid w:val="00D66178"/>
    <w:rsid w:val="00D70396"/>
    <w:rsid w:val="00D91BCA"/>
    <w:rsid w:val="00D92FA3"/>
    <w:rsid w:val="00DA38CA"/>
    <w:rsid w:val="00DB397B"/>
    <w:rsid w:val="00DC11B0"/>
    <w:rsid w:val="00DD0F10"/>
    <w:rsid w:val="00DE7981"/>
    <w:rsid w:val="00E17B37"/>
    <w:rsid w:val="00E205F2"/>
    <w:rsid w:val="00E326C3"/>
    <w:rsid w:val="00E348A5"/>
    <w:rsid w:val="00E63695"/>
    <w:rsid w:val="00E63CFD"/>
    <w:rsid w:val="00E70FC5"/>
    <w:rsid w:val="00E84659"/>
    <w:rsid w:val="00EA26C2"/>
    <w:rsid w:val="00EB0782"/>
    <w:rsid w:val="00EC0D14"/>
    <w:rsid w:val="00ED2DC0"/>
    <w:rsid w:val="00ED68BB"/>
    <w:rsid w:val="00F00DDE"/>
    <w:rsid w:val="00F02A35"/>
    <w:rsid w:val="00F8275E"/>
    <w:rsid w:val="00F9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A84015F"/>
  <w15:docId w15:val="{E5577722-D887-44E5-8D6D-477CC5FA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reformattat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bdr w:val="none" w:sz="0" w:space="0" w:color="auto"/>
      <w:lang w:eastAsia="en-US"/>
    </w:rPr>
  </w:style>
  <w:style w:type="paragraph" w:customStyle="1" w:styleId="Corpodeltesto21">
    <w:name w:val="Corpo del testo 21"/>
    <w:basedOn w:val="Normal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paragraph" w:styleId="Rientrocorpodeltesto">
    <w:name w:val="Body Text Indent"/>
    <w:basedOn w:val="Normale"/>
    <w:link w:val="RientrocorpodeltestoCaratter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hanging="1080"/>
      <w:jc w:val="both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50AF6"/>
    <w:rPr>
      <w:rFonts w:eastAsia="SimSun"/>
      <w:sz w:val="24"/>
      <w:szCs w:val="24"/>
      <w:bdr w:val="none" w:sz="0" w:space="0" w:color="auto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3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3D1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010FD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26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0"/>
      <w:szCs w:val="20"/>
      <w:bdr w:val="none" w:sz="0" w:space="0" w:color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26C2"/>
    <w:rPr>
      <w:rFonts w:cs="Arial Unicode MS"/>
      <w:color w:val="000000"/>
      <w:u w:color="000000"/>
      <w:bdr w:val="none" w:sz="0" w:space="0" w:color="auto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A26C2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2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D4593-E207-4843-84B0-1B7E90F1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5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Gabriella Nardin</cp:lastModifiedBy>
  <cp:revision>119</cp:revision>
  <cp:lastPrinted>2022-02-03T10:34:00Z</cp:lastPrinted>
  <dcterms:created xsi:type="dcterms:W3CDTF">2021-04-07T15:58:00Z</dcterms:created>
  <dcterms:modified xsi:type="dcterms:W3CDTF">2022-02-03T16:32:00Z</dcterms:modified>
</cp:coreProperties>
</file>