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DE406" w14:textId="0799F235" w:rsidR="00FE0DBD" w:rsidRPr="00722B6C"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rPr>
      </w:pPr>
    </w:p>
    <w:p w14:paraId="2C91C780" w14:textId="77777777" w:rsidR="00FE0DBD" w:rsidRPr="00FE0DBD" w:rsidRDefault="00FE0DBD" w:rsidP="00D452B5">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D452B5">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D452B5">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D452B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BB44C6" w:rsidRDefault="00FE0DBD" w:rsidP="00D452B5">
      <w:pPr>
        <w:tabs>
          <w:tab w:val="left" w:pos="993"/>
        </w:tabs>
        <w:suppressAutoHyphens/>
        <w:spacing w:after="60"/>
        <w:ind w:right="381"/>
        <w:jc w:val="right"/>
        <w:rPr>
          <w:lang w:val="it-IT"/>
        </w:rPr>
      </w:pPr>
      <w:r w:rsidRPr="00BB44C6">
        <w:rPr>
          <w:rFonts w:ascii="Calibri" w:eastAsia="Batang" w:hAnsi="Calibri" w:cs="Calibri"/>
          <w:i/>
          <w:sz w:val="20"/>
          <w:szCs w:val="20"/>
          <w:lang w:val="it-IT"/>
        </w:rPr>
        <w:t>34010 Sgonico – TS</w:t>
      </w:r>
    </w:p>
    <w:p w14:paraId="0F88311E" w14:textId="77777777" w:rsidR="00FE0DBD" w:rsidRPr="00BB44C6" w:rsidRDefault="00FE0DBD" w:rsidP="00D452B5">
      <w:pPr>
        <w:tabs>
          <w:tab w:val="left" w:pos="993"/>
        </w:tabs>
        <w:suppressAutoHyphens/>
        <w:spacing w:after="60"/>
        <w:ind w:right="381"/>
        <w:jc w:val="right"/>
        <w:rPr>
          <w:rFonts w:ascii="Calibri" w:eastAsia="Batang" w:hAnsi="Calibri" w:cs="Calibri"/>
          <w:i/>
          <w:sz w:val="20"/>
          <w:szCs w:val="20"/>
          <w:lang w:val="it-IT"/>
        </w:rPr>
      </w:pPr>
    </w:p>
    <w:p w14:paraId="46EA186D" w14:textId="6659DF19" w:rsidR="00A022F4" w:rsidRPr="007F35FB" w:rsidRDefault="00A022F4" w:rsidP="00D452B5">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F71E88">
        <w:rPr>
          <w:rFonts w:ascii="Calibri" w:hAnsi="Calibri" w:cs="Calibri"/>
          <w:b/>
          <w:sz w:val="20"/>
          <w:szCs w:val="20"/>
          <w:lang w:val="en-GB"/>
        </w:rPr>
        <w:t>1</w:t>
      </w:r>
      <w:r w:rsidR="00AB67CA">
        <w:rPr>
          <w:rFonts w:ascii="Calibri" w:hAnsi="Calibri" w:cs="Calibri"/>
          <w:b/>
          <w:sz w:val="20"/>
          <w:szCs w:val="20"/>
          <w:lang w:val="en-GB"/>
        </w:rPr>
        <w:t>5</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1DB7F6B9" w14:textId="77777777" w:rsidR="00A022F4" w:rsidRPr="00E406CD" w:rsidRDefault="00A022F4" w:rsidP="00D452B5">
      <w:pPr>
        <w:suppressAutoHyphens/>
        <w:rPr>
          <w:rFonts w:ascii="Calibri" w:hAnsi="Calibri" w:cs="Calibri"/>
          <w:b/>
          <w:sz w:val="20"/>
          <w:szCs w:val="20"/>
          <w:lang w:val="en-GB"/>
        </w:rPr>
      </w:pPr>
    </w:p>
    <w:p w14:paraId="4C1289D6" w14:textId="2D18C781" w:rsidR="00FE0DBD" w:rsidRDefault="00AB67CA" w:rsidP="00D452B5">
      <w:pPr>
        <w:suppressAutoHyphens/>
        <w:jc w:val="both"/>
        <w:rPr>
          <w:rFonts w:ascii="Calibri" w:hAnsi="Calibri" w:cs="Calibri"/>
          <w:b/>
          <w:sz w:val="20"/>
          <w:szCs w:val="20"/>
          <w:lang w:val="en-GB"/>
        </w:rPr>
      </w:pPr>
      <w:r w:rsidRPr="00AB67CA">
        <w:rPr>
          <w:rFonts w:ascii="Calibri" w:hAnsi="Calibri" w:cs="Calibri"/>
          <w:b/>
          <w:sz w:val="20"/>
          <w:szCs w:val="20"/>
          <w:lang w:val="en-GB"/>
        </w:rPr>
        <w:t xml:space="preserve">Announcement of public selection based on qualifications and interview for no. 1 Junior fellowship in the field of “Development of a rapid earthquake ground motion scenario calculator based on the spectral </w:t>
      </w:r>
      <w:proofErr w:type="spellStart"/>
      <w:r w:rsidRPr="00AB67CA">
        <w:rPr>
          <w:rFonts w:ascii="Calibri" w:hAnsi="Calibri" w:cs="Calibri"/>
          <w:b/>
          <w:sz w:val="20"/>
          <w:szCs w:val="20"/>
          <w:lang w:val="en-GB"/>
        </w:rPr>
        <w:t>modeling</w:t>
      </w:r>
      <w:proofErr w:type="spellEnd"/>
      <w:r w:rsidRPr="00AB67CA">
        <w:rPr>
          <w:rFonts w:ascii="Calibri" w:hAnsi="Calibri" w:cs="Calibri"/>
          <w:b/>
          <w:sz w:val="20"/>
          <w:szCs w:val="20"/>
          <w:lang w:val="en-GB"/>
        </w:rPr>
        <w:t xml:space="preserve"> technique”, by the “Seismological Research </w:t>
      </w:r>
      <w:proofErr w:type="spellStart"/>
      <w:r w:rsidRPr="00AB67CA">
        <w:rPr>
          <w:rFonts w:ascii="Calibri" w:hAnsi="Calibri" w:cs="Calibri"/>
          <w:b/>
          <w:sz w:val="20"/>
          <w:szCs w:val="20"/>
          <w:lang w:val="en-GB"/>
        </w:rPr>
        <w:t>Center</w:t>
      </w:r>
      <w:proofErr w:type="spellEnd"/>
      <w:r w:rsidRPr="00AB67CA">
        <w:rPr>
          <w:rFonts w:ascii="Calibri" w:hAnsi="Calibri" w:cs="Calibri"/>
          <w:b/>
          <w:sz w:val="20"/>
          <w:szCs w:val="20"/>
          <w:lang w:val="en-GB"/>
        </w:rPr>
        <w:t>” – CRS of the National Institute of Oceanography and Applied Geophysics – OGS</w:t>
      </w:r>
      <w:r>
        <w:rPr>
          <w:rFonts w:ascii="Calibri" w:hAnsi="Calibri" w:cs="Calibri"/>
          <w:b/>
          <w:sz w:val="20"/>
          <w:szCs w:val="20"/>
          <w:lang w:val="en-GB"/>
        </w:rPr>
        <w:t>.</w:t>
      </w:r>
    </w:p>
    <w:p w14:paraId="677C75D6" w14:textId="77777777" w:rsidR="00F71E88" w:rsidRDefault="00F71E88" w:rsidP="00D452B5">
      <w:pPr>
        <w:suppressAutoHyphens/>
        <w:jc w:val="both"/>
        <w:rPr>
          <w:rFonts w:ascii="Calibri" w:eastAsia="Batang" w:hAnsi="Calibri" w:cs="Calibri"/>
          <w:sz w:val="20"/>
          <w:szCs w:val="20"/>
          <w:lang w:val="en-GB"/>
        </w:rPr>
      </w:pPr>
    </w:p>
    <w:p w14:paraId="7E3EC7A8" w14:textId="109DF25F" w:rsidR="00FE0DBD" w:rsidRPr="00711D95" w:rsidRDefault="00FE0DBD" w:rsidP="00D452B5">
      <w:pPr>
        <w:suppressAutoHyphens/>
        <w:spacing w:after="60"/>
        <w:ind w:right="381"/>
      </w:pPr>
      <w:r>
        <w:rPr>
          <w:rFonts w:ascii="Calibri" w:eastAsia="Batang" w:hAnsi="Calibri" w:cs="Calibri"/>
          <w:sz w:val="20"/>
          <w:szCs w:val="20"/>
          <w:lang w:val="en-GB"/>
        </w:rPr>
        <w:t>The undersigned (name) ____________________________ (surname) __________________________</w:t>
      </w:r>
    </w:p>
    <w:p w14:paraId="497E6DF8" w14:textId="024EF10A" w:rsidR="00FE0DBD" w:rsidRPr="00711D95" w:rsidRDefault="000B0E30" w:rsidP="00D452B5">
      <w:pPr>
        <w:suppressAutoHyphens/>
        <w:spacing w:after="60"/>
        <w:ind w:right="381"/>
        <w:jc w:val="both"/>
      </w:pPr>
      <w:r>
        <w:rPr>
          <w:rFonts w:ascii="Calibri" w:eastAsia="Batang" w:hAnsi="Calibri" w:cs="Calibri"/>
          <w:sz w:val="20"/>
          <w:szCs w:val="20"/>
          <w:lang w:val="en-GB"/>
        </w:rPr>
        <w:t>B</w:t>
      </w:r>
      <w:r w:rsidR="00FE0DBD">
        <w:rPr>
          <w:rFonts w:ascii="Calibri" w:eastAsia="Batang" w:hAnsi="Calibri" w:cs="Calibri"/>
          <w:sz w:val="20"/>
          <w:szCs w:val="20"/>
          <w:lang w:val="en-GB"/>
        </w:rPr>
        <w:t>orn</w:t>
      </w:r>
      <w:r>
        <w:rPr>
          <w:rFonts w:ascii="Calibri" w:eastAsia="Batang" w:hAnsi="Calibri" w:cs="Calibri"/>
          <w:sz w:val="20"/>
          <w:szCs w:val="20"/>
          <w:lang w:val="en-GB"/>
        </w:rPr>
        <w:t xml:space="preserve"> in</w:t>
      </w:r>
      <w:r w:rsidR="00FE0DBD">
        <w:rPr>
          <w:rFonts w:ascii="Calibri" w:eastAsia="Batang" w:hAnsi="Calibri" w:cs="Calibri"/>
          <w:sz w:val="20"/>
          <w:szCs w:val="20"/>
          <w:lang w:val="en-GB"/>
        </w:rPr>
        <w:t xml:space="preserve"> _________________________</w:t>
      </w:r>
      <w:proofErr w:type="gramStart"/>
      <w:r w:rsidR="00FE0DBD">
        <w:rPr>
          <w:rFonts w:ascii="Calibri" w:eastAsia="Batang" w:hAnsi="Calibri" w:cs="Calibri"/>
          <w:sz w:val="20"/>
          <w:szCs w:val="20"/>
          <w:lang w:val="en-GB"/>
        </w:rPr>
        <w:t>_(</w:t>
      </w:r>
      <w:proofErr w:type="gramEnd"/>
      <w:r w:rsidR="00FE0DBD">
        <w:rPr>
          <w:rFonts w:ascii="Calibri" w:eastAsia="Batang" w:hAnsi="Calibri" w:cs="Calibri"/>
          <w:sz w:val="20"/>
          <w:szCs w:val="20"/>
          <w:lang w:val="en-GB"/>
        </w:rPr>
        <w:t>Province ___________) on _____________________________</w:t>
      </w:r>
    </w:p>
    <w:p w14:paraId="124D9957" w14:textId="08FB4AF9" w:rsidR="00FE0DBD" w:rsidRPr="00711D95" w:rsidRDefault="00FE0DBD" w:rsidP="00D452B5">
      <w:pPr>
        <w:suppressAutoHyphens/>
        <w:spacing w:after="60"/>
        <w:ind w:right="381"/>
        <w:jc w:val="both"/>
      </w:pPr>
      <w:r>
        <w:rPr>
          <w:rFonts w:ascii="Calibri" w:eastAsia="Batang" w:hAnsi="Calibri" w:cs="Calibri"/>
          <w:sz w:val="20"/>
          <w:szCs w:val="20"/>
          <w:lang w:val="en-GB"/>
        </w:rPr>
        <w:t>and resident in _______________________ address _________________________________________ n. ________</w:t>
      </w:r>
      <w:r w:rsidR="00B51F3E">
        <w:rPr>
          <w:rFonts w:ascii="Calibri" w:eastAsia="Batang" w:hAnsi="Calibri" w:cs="Calibri"/>
          <w:sz w:val="20"/>
          <w:szCs w:val="20"/>
          <w:lang w:val="en-GB"/>
        </w:rPr>
        <w:t>,</w:t>
      </w:r>
    </w:p>
    <w:p w14:paraId="460054B4" w14:textId="77777777" w:rsidR="00FE0DBD" w:rsidRPr="00711D95" w:rsidRDefault="00FE0DBD" w:rsidP="00D452B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D452B5">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D452B5">
      <w:pPr>
        <w:tabs>
          <w:tab w:val="left" w:pos="993"/>
        </w:tabs>
        <w:suppressAutoHyphens/>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D452B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D452B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D452B5">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228086A2"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A0C71F7"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D452B5">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D452B5">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D452B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AB4C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have already obtained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7C8C138D"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AB4C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 xml:space="preserve">to have already applied for the recognition of the equivalence as per Art. 38 of the Legislative Decree dated March </w:t>
      </w:r>
      <w:proofErr w:type="gramStart"/>
      <w:r>
        <w:rPr>
          <w:rFonts w:ascii="Calibri" w:eastAsia="Batang" w:hAnsi="Calibri" w:cs="Calibri"/>
          <w:sz w:val="20"/>
          <w:szCs w:val="20"/>
          <w:lang w:val="en-GB"/>
        </w:rPr>
        <w:t>30</w:t>
      </w:r>
      <w:proofErr w:type="gramEnd"/>
      <w:r>
        <w:rPr>
          <w:rFonts w:ascii="Calibri" w:eastAsia="Batang" w:hAnsi="Calibri" w:cs="Calibri"/>
          <w:sz w:val="20"/>
          <w:szCs w:val="20"/>
          <w:lang w:val="en-GB"/>
        </w:rPr>
        <w:t xml:space="preserve"> 2001, n. 165, in view of the documents annexed to the application</w:t>
      </w:r>
    </w:p>
    <w:p w14:paraId="66D001C3" w14:textId="77777777" w:rsidR="00FE0DBD" w:rsidRDefault="00FE0DBD" w:rsidP="00D452B5">
      <w:pPr>
        <w:suppressAutoHyphens/>
        <w:spacing w:after="60"/>
        <w:ind w:left="993" w:right="381"/>
        <w:jc w:val="both"/>
      </w:pPr>
      <w:r>
        <w:rPr>
          <w:rFonts w:ascii="Calibri" w:eastAsia="Batang" w:hAnsi="Calibri" w:cs="Calibri"/>
          <w:i/>
          <w:sz w:val="20"/>
          <w:szCs w:val="20"/>
          <w:lang w:val="en-GB"/>
        </w:rPr>
        <w:t>or</w:t>
      </w:r>
    </w:p>
    <w:p w14:paraId="54E07D17" w14:textId="59DD6044" w:rsidR="00FE0DBD" w:rsidRPr="00AB4C1C" w:rsidRDefault="00FE0DBD" w:rsidP="00AB4C1C">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call for applicants</w:t>
      </w:r>
      <w:r w:rsidR="00A97D88">
        <w:rPr>
          <w:rFonts w:ascii="Calibri" w:eastAsia="Batang" w:hAnsi="Calibri" w:cs="Calibri"/>
          <w:sz w:val="20"/>
          <w:szCs w:val="20"/>
          <w:lang w:val="en-GB"/>
        </w:rPr>
        <w:t>_______________</w:t>
      </w:r>
      <w:r w:rsidR="00AB4C1C">
        <w:rPr>
          <w:rFonts w:ascii="Calibri" w:eastAsia="Batang" w:hAnsi="Calibri" w:cs="Calibri"/>
          <w:sz w:val="20"/>
          <w:szCs w:val="20"/>
          <w:lang w:val="en-GB"/>
        </w:rPr>
        <w:t>___________</w:t>
      </w:r>
    </w:p>
    <w:p w14:paraId="1CC2E646" w14:textId="35800468" w:rsidR="00AB4C1C" w:rsidRPr="00A97D88" w:rsidRDefault="00AB4C1C" w:rsidP="00AB4C1C">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66B56D15" w14:textId="77777777" w:rsidR="00DE27CE" w:rsidRPr="00AB4C1C" w:rsidRDefault="00DE27CE" w:rsidP="00D452B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7A5F9FB2" w14:textId="136AFAFF"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Pr>
          <w:rFonts w:ascii="Calibri" w:eastAsia="Batang" w:hAnsi="Calibri" w:cs="Calibri"/>
          <w:sz w:val="20"/>
          <w:szCs w:val="20"/>
          <w:lang w:val="en-GB"/>
        </w:rPr>
        <w:t xml:space="preserve"> </w:t>
      </w:r>
      <w:r w:rsidRPr="00DE27CE">
        <w:rPr>
          <w:rFonts w:ascii="Calibri" w:eastAsia="Batang" w:hAnsi="Calibri" w:cs="Calibri"/>
          <w:sz w:val="20"/>
          <w:szCs w:val="20"/>
          <w:lang w:val="en-GB"/>
        </w:rPr>
        <w:t>to be in possession of the PhD in ______________________________________________________</w:t>
      </w:r>
    </w:p>
    <w:p w14:paraId="417E57AA"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__________________________________________ obtained on date _______________________</w:t>
      </w:r>
    </w:p>
    <w:p w14:paraId="26F5F318"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the University of _______________________________________________________________</w:t>
      </w:r>
    </w:p>
    <w:p w14:paraId="447BAD7F"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p>
    <w:p w14:paraId="57BBA971" w14:textId="77777777" w:rsidR="00DE27CE" w:rsidRPr="00AB4C1C" w:rsidRDefault="00DE27CE" w:rsidP="00DE27CE">
      <w:pPr>
        <w:suppressAutoHyphens/>
        <w:spacing w:after="60"/>
        <w:ind w:left="567" w:right="381" w:hanging="283"/>
        <w:jc w:val="both"/>
        <w:rPr>
          <w:rFonts w:ascii="Calibri" w:eastAsia="Batang" w:hAnsi="Calibri" w:cs="Calibri"/>
          <w:b/>
          <w:bCs/>
          <w:sz w:val="20"/>
          <w:szCs w:val="20"/>
          <w:lang w:val="en-GB"/>
        </w:rPr>
      </w:pPr>
      <w:r w:rsidRPr="00AB4C1C">
        <w:rPr>
          <w:rFonts w:ascii="Calibri" w:eastAsia="Batang" w:hAnsi="Calibri" w:cs="Calibri"/>
          <w:b/>
          <w:bCs/>
          <w:sz w:val="20"/>
          <w:szCs w:val="20"/>
          <w:lang w:val="en-GB"/>
        </w:rPr>
        <w:t>if the qualification is obtained abroad</w:t>
      </w:r>
    </w:p>
    <w:p w14:paraId="556038C1" w14:textId="77777777" w:rsidR="00DE27CE" w:rsidRPr="00DE27CE" w:rsidRDefault="00DE27CE" w:rsidP="003737F1">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obtained the recognition of the equivalence as per Art. 38 of the Legislative Decree dated March 30 2001, n. 165, in view of the documents annexed to the application</w:t>
      </w:r>
    </w:p>
    <w:p w14:paraId="676E22BF" w14:textId="77777777" w:rsidR="00DE27CE" w:rsidRPr="00DE27CE" w:rsidRDefault="00DE27CE" w:rsidP="00DE27CE">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0737E30A" w14:textId="77777777" w:rsidR="00DE27CE" w:rsidRPr="00DE27CE" w:rsidRDefault="00DE27CE" w:rsidP="003737F1">
      <w:pPr>
        <w:suppressAutoHyphens/>
        <w:spacing w:after="60"/>
        <w:ind w:left="993" w:right="381" w:hanging="425"/>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applied for the recognition of the equivalence as per Art. 38 of the Legislative Decree dated March 30 2001, n. 165, in view of the documents annexed to the application</w:t>
      </w:r>
    </w:p>
    <w:p w14:paraId="060DAE75" w14:textId="77777777" w:rsidR="00DE27CE" w:rsidRPr="00DE27CE" w:rsidRDefault="00DE27CE" w:rsidP="00DE27CE">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1FFDC685" w14:textId="339BF1DF" w:rsidR="00DE27CE" w:rsidRDefault="00DE27CE" w:rsidP="003737F1">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present the following detailed documentation of the attended training in order to allow the selection board to assess the recognition of equivalence only for the purposes of the applicant's participation in the mentioned call for applicants___________</w:t>
      </w:r>
      <w:r w:rsidRPr="00DE27CE">
        <w:rPr>
          <w:rFonts w:ascii="Calibri" w:eastAsia="Batang" w:hAnsi="Calibri" w:cs="Calibri"/>
          <w:sz w:val="20"/>
          <w:szCs w:val="20"/>
          <w:lang w:val="en-GB"/>
        </w:rPr>
        <w:t>____________________________</w:t>
      </w: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w:t>
      </w:r>
    </w:p>
    <w:p w14:paraId="02C0F23C" w14:textId="77777777" w:rsidR="00DE27CE" w:rsidRPr="00DE27CE" w:rsidRDefault="00DE27CE" w:rsidP="00DE27CE">
      <w:pPr>
        <w:suppressAutoHyphens/>
        <w:spacing w:after="60"/>
        <w:ind w:left="851" w:right="381" w:hanging="284"/>
        <w:jc w:val="both"/>
        <w:rPr>
          <w:rFonts w:ascii="Calibri" w:eastAsia="Batang" w:hAnsi="Calibri" w:cs="Calibri"/>
          <w:sz w:val="20"/>
          <w:szCs w:val="20"/>
          <w:lang w:val="en-GB"/>
        </w:rPr>
      </w:pPr>
    </w:p>
    <w:p w14:paraId="65B599E8" w14:textId="77777777" w:rsidR="00DE27CE" w:rsidRPr="00DE27CE"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sidRPr="00DE27CE">
        <w:rPr>
          <w:rFonts w:ascii="Calibri" w:eastAsia="Batang" w:hAnsi="Calibri" w:cs="Calibri"/>
          <w:sz w:val="20"/>
          <w:szCs w:val="20"/>
          <w:lang w:val="en-GB"/>
        </w:rPr>
        <w:tab/>
        <w:t xml:space="preserve">to have carried out the PhD course without fellowship (to be declared only in the case of fellowship not awarded by the University) </w:t>
      </w:r>
    </w:p>
    <w:p w14:paraId="432BC0BC" w14:textId="3F199248" w:rsidR="00FE0DBD" w:rsidRDefault="00DE27CE" w:rsidP="00DE27CE">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_________________ to_________________</w:t>
      </w:r>
    </w:p>
    <w:p w14:paraId="530DAD9F" w14:textId="77777777" w:rsidR="00DE27CE" w:rsidRDefault="00DE27CE" w:rsidP="00DE27CE">
      <w:pPr>
        <w:suppressAutoHyphens/>
        <w:spacing w:after="60"/>
        <w:ind w:left="567" w:right="381" w:hanging="283"/>
        <w:jc w:val="both"/>
        <w:rPr>
          <w:rFonts w:ascii="Calibri" w:eastAsia="Batang" w:hAnsi="Calibri" w:cs="Calibri"/>
          <w:sz w:val="20"/>
          <w:szCs w:val="20"/>
          <w:lang w:val="en-GB"/>
        </w:rPr>
      </w:pPr>
    </w:p>
    <w:p w14:paraId="008DBCED"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58956E4B"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D452B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to currently hold a fellowship</w:t>
      </w:r>
    </w:p>
    <w:p w14:paraId="75F9B1F9" w14:textId="14ACA975" w:rsidR="00FE0DBD" w:rsidRDefault="00FE0DBD" w:rsidP="00D452B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59AE195B" w:rsidR="00FE0DBD" w:rsidRDefault="00FE0DBD" w:rsidP="00D452B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7931CEBA" w14:textId="6DC3F301"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r w:rsidR="002D1EEF">
        <w:rPr>
          <w:rFonts w:ascii="Calibri" w:eastAsia="Batang" w:hAnsi="Calibri" w:cs="Calibri"/>
          <w:sz w:val="20"/>
          <w:szCs w:val="20"/>
          <w:lang w:val="en-GB"/>
        </w:rPr>
        <w:t>;</w:t>
      </w:r>
      <w:proofErr w:type="gramEnd"/>
    </w:p>
    <w:p w14:paraId="06D4BEFE" w14:textId="77777777" w:rsidR="00FE0DBD" w:rsidRPr="00711D95" w:rsidRDefault="00FE0DBD" w:rsidP="00D452B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D452B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w:t>
      </w:r>
      <w:r>
        <w:rPr>
          <w:rFonts w:ascii="Calibri" w:eastAsia="Batang" w:hAnsi="Calibri" w:cs="Calibri"/>
          <w:sz w:val="20"/>
          <w:szCs w:val="20"/>
          <w:lang w:val="en-GB"/>
        </w:rPr>
        <w:lastRenderedPageBreak/>
        <w:t>____________________________________________________________________________________________________________________________________________________________</w:t>
      </w:r>
    </w:p>
    <w:p w14:paraId="359F13A1" w14:textId="77777777" w:rsidR="00FE0DBD" w:rsidRDefault="00FE0DBD" w:rsidP="00D452B5">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D452B5">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D452B5">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15EC8165" w14:textId="77777777" w:rsidR="00FE0DBD" w:rsidRPr="00711D95" w:rsidRDefault="00FE0DBD" w:rsidP="00D452B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2D2CC680" w14:textId="2534A8CB" w:rsidR="00FE0DBD" w:rsidRPr="00711D95" w:rsidRDefault="00FE0DBD" w:rsidP="00D452B5">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D452B5">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D452B5">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77777777" w:rsidR="00FE0DBD" w:rsidRPr="00DA7943" w:rsidRDefault="00FE0DBD" w:rsidP="00D452B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13406006"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27B07A7B" w14:textId="372A1761" w:rsidR="00FE0DBD"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D452B5">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D452B5">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D452B5">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7D5DEC">
      <w:pPr>
        <w:suppressAutoHyphens/>
        <w:spacing w:after="60"/>
        <w:ind w:left="5040" w:right="381"/>
        <w:jc w:val="both"/>
        <w:rPr>
          <w:rFonts w:ascii="Calibri" w:eastAsia="Batang" w:hAnsi="Calibri" w:cs="Calibri"/>
          <w:sz w:val="20"/>
          <w:szCs w:val="20"/>
          <w:lang w:val="en-GB"/>
        </w:rPr>
      </w:pPr>
    </w:p>
    <w:p w14:paraId="29A8D582" w14:textId="34376B6E" w:rsidR="00FE0DBD" w:rsidRPr="00DA7943" w:rsidRDefault="00FE0DBD" w:rsidP="007D5DEC">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4D13AB5A" w14:textId="77777777" w:rsidR="00FE0DBD" w:rsidRPr="00DA7943" w:rsidRDefault="00FE0DBD" w:rsidP="007D5DEC">
      <w:pPr>
        <w:suppressAutoHyphens/>
        <w:spacing w:after="60"/>
        <w:ind w:left="5040" w:right="381"/>
        <w:jc w:val="both"/>
        <w:rPr>
          <w:rFonts w:ascii="Calibri" w:eastAsia="Batang" w:hAnsi="Calibri" w:cs="Calibri"/>
          <w:sz w:val="20"/>
          <w:szCs w:val="20"/>
          <w:lang w:val="en-GB"/>
        </w:rPr>
      </w:pPr>
    </w:p>
    <w:p w14:paraId="06A16E58" w14:textId="77777777" w:rsidR="00FE0DBD" w:rsidRPr="00DA7943" w:rsidRDefault="00FE0DBD" w:rsidP="007D5DEC">
      <w:pPr>
        <w:suppressAutoHyphens/>
        <w:spacing w:after="60"/>
        <w:ind w:left="5040"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D452B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731B3B6" w14:textId="77777777" w:rsidR="00FE0DBD" w:rsidRPr="00711D95" w:rsidRDefault="00FE0DBD" w:rsidP="00D452B5">
      <w:pPr>
        <w:tabs>
          <w:tab w:val="left" w:pos="993"/>
        </w:tabs>
        <w:suppressAutoHyphens/>
        <w:spacing w:after="120"/>
        <w:ind w:right="380"/>
        <w:jc w:val="center"/>
      </w:pPr>
    </w:p>
    <w:p w14:paraId="18C81401" w14:textId="1BBD9BDD"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4EB41765" w14:textId="33A66209"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____________________________ (province ___________) on ___________________________</w:t>
      </w:r>
    </w:p>
    <w:p w14:paraId="6DF25DE6" w14:textId="0305D566" w:rsidR="00FE0DBD" w:rsidRDefault="00FE0DBD" w:rsidP="00D452B5">
      <w:pPr>
        <w:suppressAutoHyphens/>
        <w:spacing w:after="120"/>
        <w:ind w:right="380"/>
        <w:jc w:val="both"/>
      </w:pPr>
      <w:r>
        <w:rPr>
          <w:rFonts w:ascii="Calibri" w:eastAsia="Batang" w:hAnsi="Calibri" w:cs="Calibri"/>
          <w:sz w:val="20"/>
          <w:szCs w:val="20"/>
          <w:lang w:val="en-GB"/>
        </w:rPr>
        <w:t>and resident in _______________________ address_________________________________ no. ______</w:t>
      </w:r>
    </w:p>
    <w:p w14:paraId="06092317" w14:textId="3EFC3503" w:rsidR="00FE0DBD" w:rsidRDefault="00FE0DBD" w:rsidP="00D452B5">
      <w:pPr>
        <w:tabs>
          <w:tab w:val="left" w:pos="993"/>
        </w:tabs>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D452B5">
      <w:pPr>
        <w:tabs>
          <w:tab w:val="left" w:pos="993"/>
        </w:tabs>
        <w:suppressAutoHyphens/>
        <w:spacing w:after="120"/>
        <w:ind w:right="380"/>
        <w:jc w:val="both"/>
      </w:pPr>
    </w:p>
    <w:p w14:paraId="2793D770" w14:textId="77777777" w:rsidR="00FE0DBD"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D452B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D452B5">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D452B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D452B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D452B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D452B5">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D452B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D452B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D452B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D452B5">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D452B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D452B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D452B5">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7C696AEA"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7337824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D452B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D452B5">
      <w:pPr>
        <w:suppressAutoHyphens/>
      </w:pPr>
      <w:r>
        <w:br w:type="page"/>
      </w:r>
    </w:p>
    <w:p w14:paraId="3642D07C" w14:textId="77777777" w:rsidR="00FE0DBD" w:rsidRPr="00711D95" w:rsidRDefault="00FE0DBD" w:rsidP="00D452B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77777777" w:rsidR="00FE0DBD" w:rsidRDefault="00FE0DBD" w:rsidP="00D452B5">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D452B5">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D452B5">
      <w:pPr>
        <w:tabs>
          <w:tab w:val="left" w:pos="993"/>
        </w:tabs>
        <w:suppressAutoHyphens/>
        <w:spacing w:after="120"/>
        <w:ind w:right="380"/>
        <w:jc w:val="center"/>
      </w:pPr>
    </w:p>
    <w:p w14:paraId="6CDD5552" w14:textId="3FA91B4A" w:rsidR="00FE0DBD" w:rsidRPr="00711D95" w:rsidRDefault="00FE0DBD" w:rsidP="00D452B5">
      <w:pPr>
        <w:suppressAutoHyphens/>
        <w:spacing w:after="60"/>
        <w:ind w:right="381"/>
        <w:jc w:val="both"/>
      </w:pPr>
      <w:r>
        <w:rPr>
          <w:rFonts w:ascii="Calibri" w:eastAsia="Batang" w:hAnsi="Calibri" w:cs="Calibri"/>
          <w:sz w:val="20"/>
          <w:szCs w:val="20"/>
          <w:lang w:val="en-GB"/>
        </w:rPr>
        <w:t>The undersigned (name) __________________________ (surname) _____________________________</w:t>
      </w:r>
    </w:p>
    <w:p w14:paraId="021F0CE0" w14:textId="37DB804E" w:rsidR="00FE0DBD" w:rsidRPr="00711D95" w:rsidRDefault="00FE0DBD" w:rsidP="00D452B5">
      <w:pPr>
        <w:suppressAutoHyphens/>
        <w:spacing w:after="60"/>
        <w:ind w:right="381"/>
        <w:jc w:val="both"/>
      </w:pPr>
      <w:r>
        <w:rPr>
          <w:rFonts w:ascii="Calibri" w:eastAsia="Batang" w:hAnsi="Calibri" w:cs="Calibri"/>
          <w:sz w:val="20"/>
          <w:szCs w:val="20"/>
          <w:lang w:val="en-GB"/>
        </w:rPr>
        <w:t>born in ___________________________ (province_____) on __________________________________</w:t>
      </w:r>
    </w:p>
    <w:p w14:paraId="7C3D9801" w14:textId="0056F1C4" w:rsidR="00FE0DBD" w:rsidRPr="008901E8" w:rsidRDefault="00FE0DBD" w:rsidP="00D452B5">
      <w:pPr>
        <w:suppressAutoHyphens/>
        <w:spacing w:after="120"/>
        <w:ind w:right="380"/>
        <w:jc w:val="both"/>
      </w:pPr>
      <w:r>
        <w:rPr>
          <w:rFonts w:ascii="Calibri" w:eastAsia="Batang" w:hAnsi="Calibri" w:cs="Calibri"/>
          <w:sz w:val="20"/>
          <w:szCs w:val="20"/>
          <w:lang w:val="en-GB"/>
        </w:rPr>
        <w:t>and resident in ______________________ address__________________________________ no. ______</w:t>
      </w:r>
    </w:p>
    <w:p w14:paraId="61FD6C21" w14:textId="77777777" w:rsidR="00FE0DBD" w:rsidRPr="00711D95" w:rsidRDefault="00FE0DBD" w:rsidP="00D452B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D452B5">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D452B5">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D452B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D452B5">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D452B5">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D452B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D452B5">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D452B5">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D452B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D452B5">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D452B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A40D4C9" w14:textId="442FD75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A643662" w14:textId="71874662"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D452B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C17649">
      <w:footerReference w:type="default" r:id="rId8"/>
      <w:footerReference w:type="first" r:id="rId9"/>
      <w:pgSz w:w="11900" w:h="16840"/>
      <w:pgMar w:top="2552" w:right="1559" w:bottom="851" w:left="1559"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Sylfaen"/>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65758"/>
      <w:docPartObj>
        <w:docPartGallery w:val="Page Numbers (Bottom of Page)"/>
        <w:docPartUnique/>
      </w:docPartObj>
    </w:sdtPr>
    <w:sdtEndPr>
      <w:rPr>
        <w:sz w:val="20"/>
        <w:szCs w:val="20"/>
      </w:rPr>
    </w:sdtEndPr>
    <w:sdtContent>
      <w:p w14:paraId="3AFA4C4A" w14:textId="77777777" w:rsidR="00D64520" w:rsidRPr="00C17649" w:rsidRDefault="00D64520">
        <w:pPr>
          <w:pStyle w:val="Pidipagina"/>
          <w:jc w:val="right"/>
          <w:rPr>
            <w:sz w:val="20"/>
            <w:szCs w:val="20"/>
          </w:rPr>
        </w:pPr>
        <w:r w:rsidRPr="00C17649">
          <w:rPr>
            <w:rFonts w:ascii="Calibri" w:hAnsi="Calibri" w:cs="Calibri"/>
            <w:sz w:val="20"/>
            <w:szCs w:val="20"/>
          </w:rPr>
          <w:fldChar w:fldCharType="begin"/>
        </w:r>
        <w:r w:rsidRPr="00C17649">
          <w:rPr>
            <w:rFonts w:ascii="Calibri" w:hAnsi="Calibri" w:cs="Calibri"/>
            <w:sz w:val="20"/>
            <w:szCs w:val="20"/>
          </w:rPr>
          <w:instrText>PAGE   \* MERGEFORMAT</w:instrText>
        </w:r>
        <w:r w:rsidRPr="00C17649">
          <w:rPr>
            <w:rFonts w:ascii="Calibri" w:hAnsi="Calibri" w:cs="Calibri"/>
            <w:sz w:val="20"/>
            <w:szCs w:val="20"/>
          </w:rPr>
          <w:fldChar w:fldCharType="separate"/>
        </w:r>
        <w:r w:rsidRPr="00C17649">
          <w:rPr>
            <w:rFonts w:ascii="Calibri" w:hAnsi="Calibri" w:cs="Calibri"/>
            <w:sz w:val="20"/>
            <w:szCs w:val="20"/>
            <w:lang w:val="it-IT"/>
          </w:rPr>
          <w:t>2</w:t>
        </w:r>
        <w:r w:rsidRPr="00C17649">
          <w:rPr>
            <w:rFonts w:ascii="Calibri" w:hAnsi="Calibri" w:cs="Calibri"/>
            <w:sz w:val="20"/>
            <w:szCs w:val="20"/>
          </w:rPr>
          <w:fldChar w:fldCharType="end"/>
        </w:r>
      </w:p>
    </w:sdtContent>
  </w:sdt>
  <w:p w14:paraId="2F4D7E69" w14:textId="77777777" w:rsidR="00D64520" w:rsidRDefault="00D64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B35A" w14:textId="77777777" w:rsidR="00137845" w:rsidRDefault="001378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60995"/>
    <w:rsid w:val="00072DD3"/>
    <w:rsid w:val="00074405"/>
    <w:rsid w:val="00076EB8"/>
    <w:rsid w:val="000775BD"/>
    <w:rsid w:val="000A0F75"/>
    <w:rsid w:val="000A7604"/>
    <w:rsid w:val="000B0E30"/>
    <w:rsid w:val="000C69C2"/>
    <w:rsid w:val="000F41E4"/>
    <w:rsid w:val="00123E7A"/>
    <w:rsid w:val="00137845"/>
    <w:rsid w:val="001568E1"/>
    <w:rsid w:val="001745E1"/>
    <w:rsid w:val="0017648E"/>
    <w:rsid w:val="00197CB2"/>
    <w:rsid w:val="001B3524"/>
    <w:rsid w:val="001D56DF"/>
    <w:rsid w:val="00243E2A"/>
    <w:rsid w:val="00270F94"/>
    <w:rsid w:val="002D1EEF"/>
    <w:rsid w:val="002E580D"/>
    <w:rsid w:val="0031383D"/>
    <w:rsid w:val="00331E1A"/>
    <w:rsid w:val="003737F1"/>
    <w:rsid w:val="00384C2B"/>
    <w:rsid w:val="003C1F30"/>
    <w:rsid w:val="003D6840"/>
    <w:rsid w:val="003F64FF"/>
    <w:rsid w:val="0040405E"/>
    <w:rsid w:val="00446DF0"/>
    <w:rsid w:val="00467A45"/>
    <w:rsid w:val="00494E76"/>
    <w:rsid w:val="004974FC"/>
    <w:rsid w:val="005970F0"/>
    <w:rsid w:val="006635E6"/>
    <w:rsid w:val="00722B6C"/>
    <w:rsid w:val="00750C8C"/>
    <w:rsid w:val="00775AED"/>
    <w:rsid w:val="007D5DEC"/>
    <w:rsid w:val="007E6B94"/>
    <w:rsid w:val="007F02FE"/>
    <w:rsid w:val="007F3DA2"/>
    <w:rsid w:val="0081355D"/>
    <w:rsid w:val="008247B5"/>
    <w:rsid w:val="008252D1"/>
    <w:rsid w:val="00832011"/>
    <w:rsid w:val="00834D01"/>
    <w:rsid w:val="00850D03"/>
    <w:rsid w:val="00881E7C"/>
    <w:rsid w:val="00884942"/>
    <w:rsid w:val="009416D9"/>
    <w:rsid w:val="009453A5"/>
    <w:rsid w:val="009D190A"/>
    <w:rsid w:val="009D3184"/>
    <w:rsid w:val="009E65F7"/>
    <w:rsid w:val="009F42A3"/>
    <w:rsid w:val="00A022F4"/>
    <w:rsid w:val="00A51765"/>
    <w:rsid w:val="00A820F6"/>
    <w:rsid w:val="00A86D6B"/>
    <w:rsid w:val="00A97D88"/>
    <w:rsid w:val="00AB4C1C"/>
    <w:rsid w:val="00AB67CA"/>
    <w:rsid w:val="00B51F3E"/>
    <w:rsid w:val="00B534D3"/>
    <w:rsid w:val="00B926AF"/>
    <w:rsid w:val="00B97CD4"/>
    <w:rsid w:val="00BB44C6"/>
    <w:rsid w:val="00C104F9"/>
    <w:rsid w:val="00C12DBB"/>
    <w:rsid w:val="00C1322E"/>
    <w:rsid w:val="00C17649"/>
    <w:rsid w:val="00C24ABC"/>
    <w:rsid w:val="00C26229"/>
    <w:rsid w:val="00C32FB3"/>
    <w:rsid w:val="00C400C0"/>
    <w:rsid w:val="00C82FAB"/>
    <w:rsid w:val="00C8502A"/>
    <w:rsid w:val="00CC26EC"/>
    <w:rsid w:val="00CD7501"/>
    <w:rsid w:val="00D21194"/>
    <w:rsid w:val="00D452B5"/>
    <w:rsid w:val="00D45979"/>
    <w:rsid w:val="00D47F79"/>
    <w:rsid w:val="00D64520"/>
    <w:rsid w:val="00D73707"/>
    <w:rsid w:val="00D92FA3"/>
    <w:rsid w:val="00DB15AA"/>
    <w:rsid w:val="00DE0CFF"/>
    <w:rsid w:val="00DE27CE"/>
    <w:rsid w:val="00E26DC7"/>
    <w:rsid w:val="00E402B2"/>
    <w:rsid w:val="00E42FA7"/>
    <w:rsid w:val="00E51B1B"/>
    <w:rsid w:val="00E5747A"/>
    <w:rsid w:val="00E92613"/>
    <w:rsid w:val="00EF5676"/>
    <w:rsid w:val="00F06B4A"/>
    <w:rsid w:val="00F2173F"/>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paragraph" w:styleId="Paragrafoelenco">
    <w:name w:val="List Paragraph"/>
    <w:basedOn w:val="Normale"/>
    <w:uiPriority w:val="34"/>
    <w:qFormat/>
    <w:rsid w:val="0038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681318522">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1436</Words>
  <Characters>8187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80</cp:revision>
  <cp:lastPrinted>2021-09-02T09:30:00Z</cp:lastPrinted>
  <dcterms:created xsi:type="dcterms:W3CDTF">2021-03-30T09:07:00Z</dcterms:created>
  <dcterms:modified xsi:type="dcterms:W3CDTF">2021-09-02T09:36:00Z</dcterms:modified>
</cp:coreProperties>
</file>