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1CFF" w14:textId="77777777" w:rsidR="00722B6C" w:rsidRDefault="00722B6C" w:rsidP="0058398D">
      <w:pPr>
        <w:suppressAutoHyphens/>
        <w:rPr>
          <w:rFonts w:ascii="Calibri" w:hAnsi="Calibri" w:cs="Calibri"/>
          <w:b/>
          <w:sz w:val="20"/>
          <w:szCs w:val="20"/>
          <w:lang w:val="en-GB"/>
        </w:rPr>
      </w:pPr>
    </w:p>
    <w:p w14:paraId="2C91C780" w14:textId="77777777" w:rsidR="00FE0DBD" w:rsidRPr="00FE0DBD" w:rsidRDefault="00FE0DBD" w:rsidP="0058398D">
      <w:pPr>
        <w:pStyle w:val="Default"/>
        <w:ind w:left="7788"/>
        <w:jc w:val="both"/>
      </w:pPr>
      <w:proofErr w:type="spellStart"/>
      <w:r w:rsidRPr="00FE0DBD">
        <w:rPr>
          <w:rFonts w:ascii="Calibri" w:eastAsia="Batang" w:hAnsi="Calibri" w:cs="Calibri"/>
          <w:sz w:val="20"/>
          <w:szCs w:val="20"/>
        </w:rPr>
        <w:t>Annex</w:t>
      </w:r>
      <w:proofErr w:type="spellEnd"/>
      <w:r w:rsidRPr="00FE0DBD">
        <w:rPr>
          <w:rFonts w:ascii="Calibri" w:eastAsia="Batang" w:hAnsi="Calibri" w:cs="Calibri"/>
          <w:sz w:val="20"/>
          <w:szCs w:val="20"/>
        </w:rPr>
        <w:t xml:space="preserve"> 1</w:t>
      </w:r>
    </w:p>
    <w:p w14:paraId="6F9F355D" w14:textId="77777777" w:rsidR="00FE0DBD" w:rsidRPr="00FE0DBD" w:rsidRDefault="00FE0DBD" w:rsidP="0058398D">
      <w:pPr>
        <w:tabs>
          <w:tab w:val="left" w:pos="993"/>
        </w:tabs>
        <w:suppressAutoHyphens/>
        <w:spacing w:after="60"/>
        <w:ind w:right="381"/>
        <w:jc w:val="right"/>
        <w:rPr>
          <w:rFonts w:ascii="Calibri" w:eastAsia="Batang" w:hAnsi="Calibri" w:cs="Calibri"/>
          <w:sz w:val="20"/>
          <w:szCs w:val="20"/>
          <w:lang w:val="it-IT"/>
        </w:rPr>
      </w:pPr>
    </w:p>
    <w:p w14:paraId="49CF3602" w14:textId="77777777" w:rsidR="00FE0DBD" w:rsidRPr="00FE0DBD" w:rsidRDefault="00FE0DBD" w:rsidP="0058398D">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2D57C312" w14:textId="77777777" w:rsidR="00FE0DBD" w:rsidRPr="00FE0DBD" w:rsidRDefault="00FE0DBD" w:rsidP="0058398D">
      <w:pPr>
        <w:tabs>
          <w:tab w:val="left" w:pos="993"/>
        </w:tabs>
        <w:suppressAutoHyphens/>
        <w:spacing w:after="60"/>
        <w:ind w:right="381"/>
        <w:jc w:val="right"/>
        <w:rPr>
          <w:rFonts w:ascii="Calibri" w:eastAsia="Batang" w:hAnsi="Calibri" w:cs="Calibri"/>
          <w:sz w:val="20"/>
          <w:szCs w:val="20"/>
          <w:lang w:val="it-IT"/>
        </w:rPr>
      </w:pPr>
    </w:p>
    <w:p w14:paraId="1AE342F0" w14:textId="77777777" w:rsidR="00FE0DBD" w:rsidRPr="00FE0DBD" w:rsidRDefault="00FE0DBD" w:rsidP="0058398D">
      <w:pPr>
        <w:tabs>
          <w:tab w:val="left" w:pos="993"/>
        </w:tabs>
        <w:suppressAutoHyphens/>
        <w:spacing w:after="60"/>
        <w:ind w:right="381"/>
        <w:jc w:val="right"/>
        <w:rPr>
          <w:lang w:val="it-IT"/>
        </w:rPr>
      </w:pPr>
      <w:r w:rsidRPr="00FE0DBD">
        <w:rPr>
          <w:rFonts w:ascii="Calibri" w:eastAsia="Batang" w:hAnsi="Calibri" w:cs="Calibri"/>
          <w:i/>
          <w:sz w:val="20"/>
          <w:szCs w:val="20"/>
          <w:lang w:val="it-IT"/>
        </w:rPr>
        <w:t>To: Istituto Nazionale di Oceanografia</w:t>
      </w:r>
    </w:p>
    <w:p w14:paraId="1B8BA9E9" w14:textId="77777777" w:rsidR="00FE0DBD" w:rsidRPr="00FE0DBD" w:rsidRDefault="00FE0DBD" w:rsidP="0058398D">
      <w:pPr>
        <w:tabs>
          <w:tab w:val="left" w:pos="993"/>
        </w:tabs>
        <w:suppressAutoHyphens/>
        <w:spacing w:after="60"/>
        <w:ind w:right="381"/>
        <w:jc w:val="right"/>
        <w:rPr>
          <w:lang w:val="it-IT"/>
        </w:rPr>
      </w:pPr>
      <w:r w:rsidRPr="00FE0DBD">
        <w:rPr>
          <w:rFonts w:ascii="Calibri" w:eastAsia="Batang" w:hAnsi="Calibri" w:cs="Calibri"/>
          <w:i/>
          <w:sz w:val="20"/>
          <w:szCs w:val="20"/>
          <w:lang w:val="it-IT"/>
        </w:rPr>
        <w:t>e di Geofisica Sperimentale – OGS</w:t>
      </w:r>
    </w:p>
    <w:p w14:paraId="58021660" w14:textId="77777777" w:rsidR="00FE0DBD" w:rsidRPr="00FE0DBD" w:rsidRDefault="00FE0DBD" w:rsidP="0058398D">
      <w:pPr>
        <w:tabs>
          <w:tab w:val="left" w:pos="993"/>
        </w:tabs>
        <w:suppressAutoHyphens/>
        <w:spacing w:after="60"/>
        <w:ind w:right="381"/>
        <w:jc w:val="right"/>
        <w:rPr>
          <w:lang w:val="it-IT"/>
        </w:rPr>
      </w:pPr>
      <w:r w:rsidRPr="00FE0DBD">
        <w:rPr>
          <w:rFonts w:ascii="Calibri" w:eastAsia="Batang" w:hAnsi="Calibri" w:cs="Calibri"/>
          <w:i/>
          <w:sz w:val="20"/>
          <w:szCs w:val="20"/>
          <w:lang w:val="it-IT"/>
        </w:rPr>
        <w:t>Località Borgo Grotta Gigante, 42/c</w:t>
      </w:r>
    </w:p>
    <w:p w14:paraId="63214CB2" w14:textId="77777777" w:rsidR="00FE0DBD" w:rsidRPr="006D1879" w:rsidRDefault="00FE0DBD" w:rsidP="0058398D">
      <w:pPr>
        <w:tabs>
          <w:tab w:val="left" w:pos="993"/>
        </w:tabs>
        <w:suppressAutoHyphens/>
        <w:spacing w:after="60"/>
        <w:ind w:right="381"/>
        <w:jc w:val="right"/>
      </w:pPr>
      <w:r w:rsidRPr="006D1879">
        <w:rPr>
          <w:rFonts w:ascii="Calibri" w:eastAsia="Batang" w:hAnsi="Calibri" w:cs="Calibri"/>
          <w:i/>
          <w:sz w:val="20"/>
          <w:szCs w:val="20"/>
        </w:rPr>
        <w:t xml:space="preserve">34010 </w:t>
      </w:r>
      <w:proofErr w:type="spellStart"/>
      <w:r w:rsidRPr="006D1879">
        <w:rPr>
          <w:rFonts w:ascii="Calibri" w:eastAsia="Batang" w:hAnsi="Calibri" w:cs="Calibri"/>
          <w:i/>
          <w:sz w:val="20"/>
          <w:szCs w:val="20"/>
        </w:rPr>
        <w:t>Sgonico</w:t>
      </w:r>
      <w:proofErr w:type="spellEnd"/>
      <w:r w:rsidRPr="006D1879">
        <w:rPr>
          <w:rFonts w:ascii="Calibri" w:eastAsia="Batang" w:hAnsi="Calibri" w:cs="Calibri"/>
          <w:i/>
          <w:sz w:val="20"/>
          <w:szCs w:val="20"/>
        </w:rPr>
        <w:t xml:space="preserve"> – TS</w:t>
      </w:r>
    </w:p>
    <w:p w14:paraId="0F88311E" w14:textId="77777777" w:rsidR="00FE0DBD" w:rsidRPr="006D1879" w:rsidRDefault="00FE0DBD" w:rsidP="0058398D">
      <w:pPr>
        <w:tabs>
          <w:tab w:val="left" w:pos="993"/>
        </w:tabs>
        <w:suppressAutoHyphens/>
        <w:spacing w:after="60"/>
        <w:ind w:right="381"/>
        <w:jc w:val="right"/>
        <w:rPr>
          <w:rFonts w:ascii="Calibri" w:eastAsia="Batang" w:hAnsi="Calibri" w:cs="Calibri"/>
          <w:i/>
          <w:sz w:val="20"/>
          <w:szCs w:val="20"/>
        </w:rPr>
      </w:pPr>
    </w:p>
    <w:p w14:paraId="46EA186D" w14:textId="3F9E0406" w:rsidR="00A022F4" w:rsidRPr="007F35FB" w:rsidRDefault="003163B2" w:rsidP="0058398D">
      <w:pPr>
        <w:suppressAutoHyphens/>
        <w:rPr>
          <w:rFonts w:ascii="Calibri" w:hAnsi="Calibri" w:cs="Calibri"/>
          <w:b/>
          <w:sz w:val="20"/>
          <w:szCs w:val="20"/>
          <w:lang w:val="en-GB"/>
        </w:rPr>
      </w:pPr>
      <w:r>
        <w:rPr>
          <w:rFonts w:ascii="Calibri" w:hAnsi="Calibri" w:cs="Calibri"/>
          <w:b/>
          <w:sz w:val="20"/>
          <w:szCs w:val="20"/>
          <w:lang w:val="en-GB"/>
        </w:rPr>
        <w:t>Call</w:t>
      </w:r>
      <w:r w:rsidR="00A022F4" w:rsidRPr="007F35FB">
        <w:rPr>
          <w:rFonts w:ascii="Calibri" w:hAnsi="Calibri" w:cs="Calibri"/>
          <w:b/>
          <w:sz w:val="20"/>
          <w:szCs w:val="20"/>
          <w:lang w:val="en-GB"/>
        </w:rPr>
        <w:t xml:space="preserve"> </w:t>
      </w:r>
      <w:r w:rsidR="002100EB">
        <w:rPr>
          <w:rFonts w:ascii="Calibri" w:hAnsi="Calibri" w:cs="Calibri"/>
          <w:b/>
          <w:sz w:val="20"/>
          <w:szCs w:val="20"/>
          <w:lang w:val="en-GB"/>
        </w:rPr>
        <w:t>0</w:t>
      </w:r>
      <w:r w:rsidR="00E447B2">
        <w:rPr>
          <w:rFonts w:ascii="Calibri" w:hAnsi="Calibri" w:cs="Calibri"/>
          <w:b/>
          <w:sz w:val="20"/>
          <w:szCs w:val="20"/>
          <w:lang w:val="en-GB"/>
        </w:rPr>
        <w:t>5</w:t>
      </w:r>
      <w:r w:rsidR="00A022F4" w:rsidRPr="007F35FB">
        <w:rPr>
          <w:rFonts w:ascii="Calibri" w:hAnsi="Calibri" w:cs="Calibri"/>
          <w:b/>
          <w:sz w:val="20"/>
          <w:szCs w:val="20"/>
          <w:lang w:val="en-GB"/>
        </w:rPr>
        <w:t>/202</w:t>
      </w:r>
      <w:r w:rsidR="002100EB">
        <w:rPr>
          <w:rFonts w:ascii="Calibri" w:hAnsi="Calibri" w:cs="Calibri"/>
          <w:b/>
          <w:sz w:val="20"/>
          <w:szCs w:val="20"/>
          <w:lang w:val="en-GB"/>
        </w:rPr>
        <w:t>2</w:t>
      </w:r>
      <w:r w:rsidR="00A022F4">
        <w:rPr>
          <w:rFonts w:ascii="Calibri" w:hAnsi="Calibri" w:cs="Calibri"/>
          <w:b/>
          <w:sz w:val="20"/>
          <w:szCs w:val="20"/>
          <w:lang w:val="en-GB"/>
        </w:rPr>
        <w:t xml:space="preserve"> </w:t>
      </w:r>
    </w:p>
    <w:p w14:paraId="1DB7F6B9" w14:textId="77777777" w:rsidR="00A022F4" w:rsidRPr="00E406CD" w:rsidRDefault="00A022F4" w:rsidP="0058398D">
      <w:pPr>
        <w:suppressAutoHyphens/>
        <w:rPr>
          <w:rFonts w:ascii="Calibri" w:hAnsi="Calibri" w:cs="Calibri"/>
          <w:b/>
          <w:sz w:val="20"/>
          <w:szCs w:val="20"/>
          <w:lang w:val="en-GB"/>
        </w:rPr>
      </w:pPr>
    </w:p>
    <w:p w14:paraId="78AD56CB" w14:textId="77777777" w:rsidR="00866CCD" w:rsidRPr="00C82FAB" w:rsidRDefault="00866CCD" w:rsidP="00AC3913">
      <w:pPr>
        <w:suppressAutoHyphens/>
        <w:ind w:right="418"/>
        <w:jc w:val="both"/>
        <w:rPr>
          <w:rFonts w:ascii="Calibri" w:hAnsi="Calibri" w:cs="Calibri"/>
          <w:b/>
          <w:sz w:val="20"/>
          <w:szCs w:val="20"/>
          <w:lang w:val="en-GB"/>
        </w:rPr>
      </w:pPr>
      <w:r w:rsidRPr="00C82FAB">
        <w:rPr>
          <w:rFonts w:ascii="Calibri" w:hAnsi="Calibri" w:cs="Calibri"/>
          <w:b/>
          <w:sz w:val="20"/>
          <w:szCs w:val="20"/>
          <w:lang w:val="en-GB"/>
        </w:rPr>
        <w:t xml:space="preserve">Announcement of public selection based on qualifications and interview for no. 1 </w:t>
      </w:r>
      <w:r>
        <w:rPr>
          <w:rFonts w:ascii="Calibri" w:hAnsi="Calibri" w:cs="Calibri"/>
          <w:b/>
          <w:sz w:val="20"/>
          <w:szCs w:val="20"/>
          <w:lang w:val="en-GB"/>
        </w:rPr>
        <w:t>Junior</w:t>
      </w:r>
      <w:r w:rsidRPr="00C82FAB">
        <w:rPr>
          <w:rFonts w:ascii="Calibri" w:hAnsi="Calibri" w:cs="Calibri"/>
          <w:b/>
          <w:sz w:val="20"/>
          <w:szCs w:val="20"/>
          <w:lang w:val="en-GB"/>
        </w:rPr>
        <w:t xml:space="preserve"> fellowship in the field of “</w:t>
      </w:r>
      <w:r w:rsidRPr="00C116C9">
        <w:rPr>
          <w:rFonts w:ascii="Calibri" w:hAnsi="Calibri" w:cs="Calibri"/>
          <w:b/>
          <w:sz w:val="20"/>
          <w:szCs w:val="20"/>
          <w:lang w:val="en-GB"/>
        </w:rPr>
        <w:t>Validation and management of data of marine pollutants</w:t>
      </w:r>
      <w:r>
        <w:rPr>
          <w:rFonts w:ascii="Calibri" w:hAnsi="Calibri" w:cs="Calibri"/>
          <w:b/>
          <w:sz w:val="20"/>
          <w:szCs w:val="20"/>
          <w:lang w:val="en-GB"/>
        </w:rPr>
        <w:t>”</w:t>
      </w:r>
      <w:r w:rsidRPr="00C116C9">
        <w:t xml:space="preserve"> </w:t>
      </w:r>
      <w:r w:rsidRPr="00C116C9">
        <w:rPr>
          <w:rFonts w:ascii="Calibri" w:hAnsi="Calibri" w:cs="Calibri"/>
          <w:b/>
          <w:sz w:val="20"/>
          <w:szCs w:val="20"/>
          <w:lang w:val="en-GB"/>
        </w:rPr>
        <w:t>by the Research Section “Oceanography” – OCE of the National Institute of Oceanography and Applied Geophysics – OGS</w:t>
      </w:r>
      <w:r w:rsidRPr="00C104F9">
        <w:rPr>
          <w:rFonts w:ascii="Calibri" w:hAnsi="Calibri" w:cs="Calibri"/>
          <w:b/>
          <w:sz w:val="20"/>
          <w:szCs w:val="20"/>
          <w:lang w:val="en-GB"/>
        </w:rPr>
        <w:t>.</w:t>
      </w:r>
    </w:p>
    <w:p w14:paraId="7F1456D3" w14:textId="15E76F29" w:rsidR="002100EB" w:rsidRPr="00C82FAB" w:rsidRDefault="002100EB" w:rsidP="0058398D">
      <w:pPr>
        <w:suppressAutoHyphens/>
        <w:jc w:val="both"/>
        <w:rPr>
          <w:rFonts w:ascii="Calibri" w:hAnsi="Calibri" w:cs="Calibri"/>
          <w:b/>
          <w:sz w:val="20"/>
          <w:szCs w:val="20"/>
          <w:lang w:val="en-GB"/>
        </w:rPr>
      </w:pPr>
    </w:p>
    <w:p w14:paraId="677C75D6" w14:textId="77777777" w:rsidR="00F71E88" w:rsidRDefault="00F71E88" w:rsidP="0058398D">
      <w:pPr>
        <w:suppressAutoHyphens/>
        <w:jc w:val="both"/>
        <w:rPr>
          <w:rFonts w:ascii="Calibri" w:eastAsia="Batang" w:hAnsi="Calibri" w:cs="Calibri"/>
          <w:sz w:val="20"/>
          <w:szCs w:val="20"/>
          <w:lang w:val="en-GB"/>
        </w:rPr>
      </w:pPr>
    </w:p>
    <w:p w14:paraId="502F3D35" w14:textId="0AC9EF55" w:rsidR="00B66660" w:rsidRPr="00711D95" w:rsidRDefault="00B66660" w:rsidP="0058398D">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3F4BF91D" w14:textId="77777777" w:rsidR="00B66660" w:rsidRPr="00711D95" w:rsidRDefault="00B66660" w:rsidP="0058398D">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60A0A5B9" w14:textId="77777777" w:rsidR="00B66660" w:rsidRDefault="00B66660" w:rsidP="0058398D">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0E02A265" w14:textId="77777777" w:rsidR="00B66660" w:rsidRPr="00711D95" w:rsidRDefault="00B66660" w:rsidP="0058398D">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460054B4" w14:textId="77777777" w:rsidR="00FE0DBD" w:rsidRPr="00711D95" w:rsidRDefault="00FE0DBD" w:rsidP="0058398D">
      <w:pPr>
        <w:tabs>
          <w:tab w:val="left" w:pos="993"/>
        </w:tabs>
        <w:suppressAutoHyphens/>
        <w:ind w:right="381"/>
        <w:jc w:val="both"/>
      </w:pPr>
      <w:r>
        <w:rPr>
          <w:rFonts w:ascii="Calibri" w:eastAsia="Batang" w:hAnsi="Calibri" w:cs="Calibri"/>
          <w:sz w:val="20"/>
          <w:szCs w:val="20"/>
          <w:lang w:val="en-GB"/>
        </w:rPr>
        <w:t>requests to participate in the present selection.</w:t>
      </w:r>
    </w:p>
    <w:p w14:paraId="15BE5CC7" w14:textId="77777777" w:rsidR="00FE0DBD" w:rsidRDefault="00FE0DBD" w:rsidP="0058398D">
      <w:pPr>
        <w:tabs>
          <w:tab w:val="left" w:pos="993"/>
        </w:tabs>
        <w:suppressAutoHyphens/>
        <w:ind w:right="380"/>
        <w:jc w:val="both"/>
        <w:rPr>
          <w:rFonts w:ascii="Calibri" w:eastAsia="Batang" w:hAnsi="Calibri" w:cs="Calibri"/>
          <w:sz w:val="20"/>
          <w:szCs w:val="20"/>
          <w:lang w:val="en-GB"/>
        </w:rPr>
      </w:pPr>
    </w:p>
    <w:p w14:paraId="42F9FA89" w14:textId="77777777" w:rsidR="00FE0DBD" w:rsidRPr="00711D95" w:rsidRDefault="00FE0DBD" w:rsidP="0058398D">
      <w:pPr>
        <w:tabs>
          <w:tab w:val="left" w:pos="993"/>
        </w:tabs>
        <w:suppressAutoHyphens/>
        <w:spacing w:after="120"/>
        <w:ind w:right="380"/>
        <w:jc w:val="both"/>
      </w:pPr>
      <w:r>
        <w:rPr>
          <w:rFonts w:ascii="Calibri" w:eastAsia="Batang" w:hAnsi="Calibri" w:cs="Calibri"/>
          <w:sz w:val="20"/>
          <w:szCs w:val="20"/>
          <w:lang w:val="en-GB"/>
        </w:rPr>
        <w:t>For this purpose, the applicant declares under his/her own responsibility:</w:t>
      </w:r>
    </w:p>
    <w:p w14:paraId="0B0D351C" w14:textId="38DBF2B2" w:rsidR="00FE0DBD" w:rsidRDefault="00FE0DBD" w:rsidP="0058398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citizenship _____________________________________________________________________</w:t>
      </w:r>
    </w:p>
    <w:p w14:paraId="14BB36C3" w14:textId="34C7BDAA" w:rsidR="00FE0DBD" w:rsidRPr="00711D95" w:rsidRDefault="00FE0DBD" w:rsidP="0058398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w:t>
      </w:r>
      <w:r w:rsidR="00B51F3E">
        <w:rPr>
          <w:rFonts w:ascii="Calibri" w:eastAsia="Batang" w:hAnsi="Calibri" w:cs="Calibri"/>
          <w:sz w:val="20"/>
          <w:szCs w:val="20"/>
          <w:lang w:val="en-GB"/>
        </w:rPr>
        <w:t xml:space="preserve">if any, </w:t>
      </w:r>
      <w:r>
        <w:rPr>
          <w:rFonts w:ascii="Calibri" w:eastAsia="Batang" w:hAnsi="Calibri" w:cs="Calibri"/>
          <w:sz w:val="20"/>
          <w:szCs w:val="20"/>
          <w:lang w:val="en-GB"/>
        </w:rPr>
        <w:t>please specify)</w:t>
      </w:r>
      <w:r w:rsidR="002D1EEF">
        <w:rPr>
          <w:rFonts w:ascii="Calibri" w:eastAsia="Batang" w:hAnsi="Calibri" w:cs="Calibri"/>
          <w:sz w:val="20"/>
          <w:szCs w:val="20"/>
          <w:lang w:val="en-GB"/>
        </w:rPr>
        <w:t>:</w:t>
      </w:r>
    </w:p>
    <w:p w14:paraId="6D30842B" w14:textId="55AD717F" w:rsidR="00FE0DBD" w:rsidRDefault="00FE0DBD" w:rsidP="0058398D">
      <w:pPr>
        <w:tabs>
          <w:tab w:val="left" w:pos="993"/>
        </w:tabs>
        <w:suppressAutoHyphens/>
        <w:spacing w:after="60"/>
        <w:ind w:left="567" w:right="381" w:hanging="283"/>
        <w:jc w:val="both"/>
      </w:pPr>
      <w:r>
        <w:rPr>
          <w:rFonts w:ascii="Calibri" w:eastAsia="Batang" w:hAnsi="Calibri" w:cs="Calibri"/>
          <w:sz w:val="20"/>
          <w:szCs w:val="20"/>
          <w:lang w:val="en-GB"/>
        </w:rPr>
        <w:t>_________________________________________________________________________________</w:t>
      </w:r>
    </w:p>
    <w:p w14:paraId="794B61B3" w14:textId="2532A5F6" w:rsidR="00FE0DBD" w:rsidRDefault="00FE0DBD" w:rsidP="0058398D">
      <w:pPr>
        <w:tabs>
          <w:tab w:val="left" w:pos="993"/>
        </w:tabs>
        <w:suppressAutoHyphens/>
        <w:spacing w:after="120"/>
        <w:ind w:left="568" w:right="380" w:hanging="284"/>
        <w:jc w:val="both"/>
      </w:pPr>
      <w:r>
        <w:rPr>
          <w:rFonts w:ascii="Calibri" w:eastAsia="Batang" w:hAnsi="Calibri" w:cs="Calibri"/>
          <w:sz w:val="20"/>
          <w:szCs w:val="20"/>
          <w:lang w:val="en-GB"/>
        </w:rPr>
        <w:t>_________________________________________________________________________________</w:t>
      </w:r>
    </w:p>
    <w:p w14:paraId="5BF00870" w14:textId="77777777" w:rsidR="00FE0DBD" w:rsidRPr="00711D95" w:rsidRDefault="00FE0DBD" w:rsidP="006870F8">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 xml:space="preserve">to hold a </w:t>
      </w:r>
      <w:proofErr w:type="gramStart"/>
      <w:r>
        <w:rPr>
          <w:rFonts w:ascii="Calibri" w:eastAsia="Batang" w:hAnsi="Calibri" w:cs="Calibri"/>
          <w:sz w:val="20"/>
          <w:szCs w:val="20"/>
          <w:lang w:val="en-GB"/>
        </w:rPr>
        <w:t>Master’s Degree</w:t>
      </w:r>
      <w:proofErr w:type="gramEnd"/>
      <w:r>
        <w:rPr>
          <w:rFonts w:ascii="Calibri" w:eastAsia="Batang" w:hAnsi="Calibri" w:cs="Calibri"/>
          <w:sz w:val="20"/>
          <w:szCs w:val="20"/>
          <w:lang w:val="en-GB"/>
        </w:rPr>
        <w:t xml:space="preserve"> (please cross the type of degree you hold) </w:t>
      </w:r>
    </w:p>
    <w:p w14:paraId="228086A2" w14:textId="77777777" w:rsidR="00FE0DBD" w:rsidRPr="00711D95"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preceding university’s reform pursuant Ministerial Decree no. 509/99</w:t>
      </w:r>
    </w:p>
    <w:p w14:paraId="37B9B571" w14:textId="77777777" w:rsidR="00FE0DBD" w:rsidRPr="00711D95"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509/99</w:t>
      </w:r>
    </w:p>
    <w:p w14:paraId="6A72798E" w14:textId="77777777" w:rsidR="00FE0DBD"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hanging="142"/>
        <w:jc w:val="both"/>
      </w:pPr>
      <w:r>
        <w:rPr>
          <w:rFonts w:ascii="Calibri" w:eastAsia="Batang" w:hAnsi="Calibri" w:cs="Calibri"/>
          <w:sz w:val="20"/>
          <w:szCs w:val="20"/>
          <w:lang w:val="en-GB"/>
        </w:rPr>
        <w:t>master’s degree pursuant Ministerial Decree no. D.M. 270/04</w:t>
      </w:r>
    </w:p>
    <w:p w14:paraId="44AE1DB1" w14:textId="1A0C71F7" w:rsidR="00FE0DBD" w:rsidRPr="00711D95" w:rsidRDefault="00FE0DBD" w:rsidP="0058398D">
      <w:pPr>
        <w:suppressAutoHyphens/>
        <w:spacing w:after="60"/>
        <w:ind w:left="568" w:right="380" w:hanging="284"/>
        <w:jc w:val="both"/>
      </w:pPr>
      <w:r>
        <w:rPr>
          <w:rFonts w:ascii="Calibri" w:eastAsia="Batang" w:hAnsi="Calibri" w:cs="Calibri"/>
          <w:sz w:val="20"/>
          <w:szCs w:val="20"/>
          <w:lang w:val="en-GB"/>
        </w:rPr>
        <w:tab/>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66B5F8B9" w14:textId="42D20E99" w:rsidR="00FE0DBD" w:rsidRDefault="00FE0DBD" w:rsidP="0058398D">
      <w:pPr>
        <w:suppressAutoHyphens/>
        <w:spacing w:after="60"/>
        <w:ind w:left="568" w:right="380"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0F86DFE6" w14:textId="77777777" w:rsidR="00A97D88" w:rsidRPr="00A97D88" w:rsidRDefault="00A97D88" w:rsidP="0058398D">
      <w:pPr>
        <w:suppressAutoHyphens/>
        <w:spacing w:after="60"/>
        <w:ind w:left="568" w:right="380" w:hanging="1"/>
        <w:jc w:val="both"/>
        <w:rPr>
          <w:rFonts w:ascii="Calibri" w:hAnsi="Calibri" w:cs="Calibri"/>
          <w:sz w:val="16"/>
          <w:szCs w:val="16"/>
        </w:rPr>
      </w:pPr>
    </w:p>
    <w:p w14:paraId="6E13C0D9" w14:textId="77777777" w:rsidR="00FE0DBD" w:rsidRPr="00711D95" w:rsidRDefault="00FE0DBD" w:rsidP="0058398D">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06DA3767" w14:textId="77777777" w:rsidR="00FE0DBD" w:rsidRPr="00711D95"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obtained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7C8C138D" w14:textId="77777777" w:rsidR="00FE0DBD" w:rsidRDefault="00FE0DBD" w:rsidP="0058398D">
      <w:pPr>
        <w:suppressAutoHyphens/>
        <w:spacing w:after="60"/>
        <w:ind w:left="993" w:right="381"/>
        <w:jc w:val="both"/>
      </w:pPr>
      <w:r>
        <w:rPr>
          <w:rFonts w:ascii="Calibri" w:eastAsia="Batang" w:hAnsi="Calibri" w:cs="Calibri"/>
          <w:i/>
          <w:sz w:val="20"/>
          <w:szCs w:val="20"/>
          <w:lang w:val="en-GB"/>
        </w:rPr>
        <w:t>or</w:t>
      </w:r>
    </w:p>
    <w:p w14:paraId="24D6FDB6" w14:textId="77777777" w:rsidR="00FE0DBD" w:rsidRPr="00711D95"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t>to have already applied for the recognition of the equivalence as per Art. 38 of the Legislative Decree dated March 30</w:t>
      </w:r>
      <w:proofErr w:type="gramStart"/>
      <w:r>
        <w:rPr>
          <w:rFonts w:ascii="Calibri" w:eastAsia="Batang" w:hAnsi="Calibri" w:cs="Calibri"/>
          <w:sz w:val="20"/>
          <w:szCs w:val="20"/>
          <w:lang w:val="en-GB"/>
        </w:rPr>
        <w:t xml:space="preserve"> 2001</w:t>
      </w:r>
      <w:proofErr w:type="gramEnd"/>
      <w:r>
        <w:rPr>
          <w:rFonts w:ascii="Calibri" w:eastAsia="Batang" w:hAnsi="Calibri" w:cs="Calibri"/>
          <w:sz w:val="20"/>
          <w:szCs w:val="20"/>
          <w:lang w:val="en-GB"/>
        </w:rPr>
        <w:t>, n. 165, in view of the documents annexed to the application</w:t>
      </w:r>
    </w:p>
    <w:p w14:paraId="66D001C3" w14:textId="77777777" w:rsidR="00FE0DBD" w:rsidRDefault="00FE0DBD" w:rsidP="0058398D">
      <w:pPr>
        <w:suppressAutoHyphens/>
        <w:spacing w:after="60"/>
        <w:ind w:left="993" w:right="381"/>
        <w:jc w:val="both"/>
      </w:pPr>
      <w:r>
        <w:rPr>
          <w:rFonts w:ascii="Calibri" w:eastAsia="Batang" w:hAnsi="Calibri" w:cs="Calibri"/>
          <w:i/>
          <w:sz w:val="20"/>
          <w:szCs w:val="20"/>
          <w:lang w:val="en-GB"/>
        </w:rPr>
        <w:t>or</w:t>
      </w:r>
    </w:p>
    <w:p w14:paraId="54E07D17" w14:textId="01022146" w:rsidR="00FE0DBD" w:rsidRPr="00AB4C1C"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hanging="426"/>
        <w:jc w:val="both"/>
      </w:pPr>
      <w:r>
        <w:rPr>
          <w:rFonts w:ascii="Calibri" w:eastAsia="Batang" w:hAnsi="Calibri" w:cs="Calibri"/>
          <w:sz w:val="20"/>
          <w:szCs w:val="20"/>
          <w:lang w:val="en-GB"/>
        </w:rPr>
        <w:lastRenderedPageBreak/>
        <w:t xml:space="preserve">to present the following detailed documentation of the attended training </w:t>
      </w:r>
      <w:proofErr w:type="gramStart"/>
      <w:r>
        <w:rPr>
          <w:rFonts w:ascii="Calibri" w:eastAsia="Batang" w:hAnsi="Calibri" w:cs="Calibri"/>
          <w:sz w:val="20"/>
          <w:szCs w:val="20"/>
          <w:lang w:val="en-GB"/>
        </w:rPr>
        <w:t>in order to</w:t>
      </w:r>
      <w:proofErr w:type="gramEnd"/>
      <w:r>
        <w:rPr>
          <w:rFonts w:ascii="Calibri" w:eastAsia="Batang" w:hAnsi="Calibri" w:cs="Calibri"/>
          <w:sz w:val="20"/>
          <w:szCs w:val="20"/>
          <w:lang w:val="en-GB"/>
        </w:rPr>
        <w:t xml:space="preserve"> allow the selection board to assess the recognition of equivalence only for the purposes of the applicant's participation in the mentioned </w:t>
      </w:r>
      <w:r w:rsidR="003163B2">
        <w:rPr>
          <w:rFonts w:ascii="Calibri" w:eastAsia="Batang" w:hAnsi="Calibri" w:cs="Calibri"/>
          <w:sz w:val="20"/>
          <w:szCs w:val="20"/>
          <w:lang w:val="en-GB"/>
        </w:rPr>
        <w:t>Call</w:t>
      </w:r>
      <w:r>
        <w:rPr>
          <w:rFonts w:ascii="Calibri" w:eastAsia="Batang" w:hAnsi="Calibri" w:cs="Calibri"/>
          <w:sz w:val="20"/>
          <w:szCs w:val="20"/>
          <w:lang w:val="en-GB"/>
        </w:rPr>
        <w:t xml:space="preserve"> </w:t>
      </w:r>
      <w:r w:rsidR="00A97D88">
        <w:rPr>
          <w:rFonts w:ascii="Calibri" w:eastAsia="Batang" w:hAnsi="Calibri" w:cs="Calibri"/>
          <w:sz w:val="20"/>
          <w:szCs w:val="20"/>
          <w:lang w:val="en-GB"/>
        </w:rPr>
        <w:t>_______________</w:t>
      </w:r>
      <w:r w:rsidR="00AB4C1C">
        <w:rPr>
          <w:rFonts w:ascii="Calibri" w:eastAsia="Batang" w:hAnsi="Calibri" w:cs="Calibri"/>
          <w:sz w:val="20"/>
          <w:szCs w:val="20"/>
          <w:lang w:val="en-GB"/>
        </w:rPr>
        <w:t>___</w:t>
      </w:r>
      <w:r w:rsidR="002100EB">
        <w:rPr>
          <w:rFonts w:ascii="Calibri" w:eastAsia="Batang" w:hAnsi="Calibri" w:cs="Calibri"/>
          <w:sz w:val="20"/>
          <w:szCs w:val="20"/>
          <w:lang w:val="en-GB"/>
        </w:rPr>
        <w:t>__________________</w:t>
      </w:r>
    </w:p>
    <w:p w14:paraId="1CC2E646" w14:textId="35800468" w:rsidR="00AB4C1C" w:rsidRPr="00A97D88" w:rsidRDefault="00AB4C1C" w:rsidP="0058398D">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993"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w:t>
      </w:r>
    </w:p>
    <w:p w14:paraId="66B56D15" w14:textId="77777777" w:rsidR="00DE27CE" w:rsidRPr="00AB4C1C" w:rsidRDefault="00DE27CE" w:rsidP="0058398D">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right="381"/>
        <w:jc w:val="both"/>
        <w:rPr>
          <w:sz w:val="16"/>
          <w:szCs w:val="16"/>
        </w:rPr>
      </w:pPr>
    </w:p>
    <w:p w14:paraId="7A5F9FB2" w14:textId="136AFAFF" w:rsidR="00DE27CE" w:rsidRPr="00DE27CE" w:rsidRDefault="00DE27CE" w:rsidP="0058398D">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w:t>
      </w:r>
      <w:r>
        <w:rPr>
          <w:rFonts w:ascii="Calibri" w:eastAsia="Batang" w:hAnsi="Calibri" w:cs="Calibri"/>
          <w:sz w:val="20"/>
          <w:szCs w:val="20"/>
          <w:lang w:val="en-GB"/>
        </w:rPr>
        <w:t xml:space="preserve"> </w:t>
      </w:r>
      <w:r w:rsidRPr="00DE27CE">
        <w:rPr>
          <w:rFonts w:ascii="Calibri" w:eastAsia="Batang" w:hAnsi="Calibri" w:cs="Calibri"/>
          <w:sz w:val="20"/>
          <w:szCs w:val="20"/>
          <w:lang w:val="en-GB"/>
        </w:rPr>
        <w:t>to be in possession of the PhD in ______________________________________________________</w:t>
      </w:r>
    </w:p>
    <w:p w14:paraId="417E57AA" w14:textId="77777777" w:rsidR="00DE27CE" w:rsidRPr="00DE27CE" w:rsidRDefault="00DE27CE" w:rsidP="0058398D">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__________________________________________ obtained on date _______________________</w:t>
      </w:r>
    </w:p>
    <w:p w14:paraId="26F5F318" w14:textId="77777777" w:rsidR="00DE27CE" w:rsidRPr="00DE27CE" w:rsidRDefault="00DE27CE" w:rsidP="0058398D">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from the University of _______________________________________________________________</w:t>
      </w:r>
    </w:p>
    <w:p w14:paraId="447BAD7F" w14:textId="77777777" w:rsidR="00DE27CE" w:rsidRPr="00DE27CE" w:rsidRDefault="00DE27CE" w:rsidP="0058398D">
      <w:pPr>
        <w:suppressAutoHyphens/>
        <w:spacing w:after="60"/>
        <w:ind w:left="567" w:right="381" w:hanging="283"/>
        <w:jc w:val="both"/>
        <w:rPr>
          <w:rFonts w:ascii="Calibri" w:eastAsia="Batang" w:hAnsi="Calibri" w:cs="Calibri"/>
          <w:sz w:val="20"/>
          <w:szCs w:val="20"/>
          <w:lang w:val="en-GB"/>
        </w:rPr>
      </w:pPr>
    </w:p>
    <w:p w14:paraId="57BBA971" w14:textId="77777777" w:rsidR="00DE27CE" w:rsidRPr="00AB4C1C" w:rsidRDefault="00DE27CE" w:rsidP="0058398D">
      <w:pPr>
        <w:suppressAutoHyphens/>
        <w:spacing w:after="60"/>
        <w:ind w:left="567" w:right="381" w:hanging="283"/>
        <w:jc w:val="both"/>
        <w:rPr>
          <w:rFonts w:ascii="Calibri" w:eastAsia="Batang" w:hAnsi="Calibri" w:cs="Calibri"/>
          <w:b/>
          <w:bCs/>
          <w:sz w:val="20"/>
          <w:szCs w:val="20"/>
          <w:lang w:val="en-GB"/>
        </w:rPr>
      </w:pPr>
      <w:r w:rsidRPr="00AB4C1C">
        <w:rPr>
          <w:rFonts w:ascii="Calibri" w:eastAsia="Batang" w:hAnsi="Calibri" w:cs="Calibri"/>
          <w:b/>
          <w:bCs/>
          <w:sz w:val="20"/>
          <w:szCs w:val="20"/>
          <w:lang w:val="en-GB"/>
        </w:rPr>
        <w:t>if the qualification is obtained abroad</w:t>
      </w:r>
    </w:p>
    <w:p w14:paraId="556038C1" w14:textId="77777777" w:rsidR="00DE27CE" w:rsidRPr="00DE27CE" w:rsidRDefault="00DE27CE" w:rsidP="0058398D">
      <w:pPr>
        <w:suppressAutoHyphens/>
        <w:spacing w:after="60"/>
        <w:ind w:left="993" w:right="381" w:hanging="426"/>
        <w:jc w:val="both"/>
        <w:rPr>
          <w:rFonts w:ascii="Calibri" w:eastAsia="Batang" w:hAnsi="Calibri" w:cs="Calibri"/>
          <w:sz w:val="20"/>
          <w:szCs w:val="20"/>
          <w:lang w:val="en-GB"/>
        </w:rPr>
      </w:pPr>
      <w:r w:rsidRPr="00DE27CE">
        <w:rPr>
          <w:rFonts w:ascii="Calibri" w:eastAsia="Batang" w:hAnsi="Calibri" w:cs="Calibri" w:hint="eastAsia"/>
          <w:sz w:val="20"/>
          <w:szCs w:val="20"/>
          <w:lang w:val="en-GB"/>
        </w:rPr>
        <w:t></w:t>
      </w:r>
      <w:r w:rsidRPr="00DE27CE">
        <w:rPr>
          <w:rFonts w:ascii="Calibri" w:eastAsia="Batang" w:hAnsi="Calibri" w:cs="Calibri" w:hint="eastAsia"/>
          <w:sz w:val="20"/>
          <w:szCs w:val="20"/>
          <w:lang w:val="en-GB"/>
        </w:rPr>
        <w:tab/>
        <w:t>to have already obtained the recognition of the equivalence as per Art. 38 of the Legislative Decree dated March 30 2001, n. 165, in view of the documents annexed to the application</w:t>
      </w:r>
    </w:p>
    <w:p w14:paraId="676E22BF" w14:textId="77777777" w:rsidR="00DE27CE" w:rsidRPr="00DE27CE" w:rsidRDefault="00DE27CE" w:rsidP="0058398D">
      <w:pPr>
        <w:suppressAutoHyphens/>
        <w:spacing w:after="60"/>
        <w:ind w:left="698" w:right="381" w:firstLine="153"/>
        <w:jc w:val="both"/>
        <w:rPr>
          <w:rFonts w:ascii="Calibri" w:eastAsia="Batang" w:hAnsi="Calibri" w:cs="Calibri"/>
          <w:sz w:val="20"/>
          <w:szCs w:val="20"/>
          <w:lang w:val="en-GB"/>
        </w:rPr>
      </w:pPr>
      <w:r w:rsidRPr="00DE27CE">
        <w:rPr>
          <w:rFonts w:ascii="Calibri" w:eastAsia="Batang" w:hAnsi="Calibri" w:cs="Calibri"/>
          <w:sz w:val="20"/>
          <w:szCs w:val="20"/>
          <w:lang w:val="en-GB"/>
        </w:rPr>
        <w:t>or</w:t>
      </w:r>
    </w:p>
    <w:p w14:paraId="0737E30A" w14:textId="77777777" w:rsidR="00DE27CE" w:rsidRPr="00DE27CE" w:rsidRDefault="00DE27CE" w:rsidP="0058398D">
      <w:pPr>
        <w:suppressAutoHyphens/>
        <w:spacing w:after="60"/>
        <w:ind w:left="993" w:right="381" w:hanging="425"/>
        <w:jc w:val="both"/>
        <w:rPr>
          <w:rFonts w:ascii="Calibri" w:eastAsia="Batang" w:hAnsi="Calibri" w:cs="Calibri"/>
          <w:sz w:val="20"/>
          <w:szCs w:val="20"/>
          <w:lang w:val="en-GB"/>
        </w:rPr>
      </w:pPr>
      <w:r w:rsidRPr="00DE27CE">
        <w:rPr>
          <w:rFonts w:ascii="Calibri" w:eastAsia="Batang" w:hAnsi="Calibri" w:cs="Calibri" w:hint="eastAsia"/>
          <w:sz w:val="20"/>
          <w:szCs w:val="20"/>
          <w:lang w:val="en-GB"/>
        </w:rPr>
        <w:t></w:t>
      </w:r>
      <w:r w:rsidRPr="00DE27CE">
        <w:rPr>
          <w:rFonts w:ascii="Calibri" w:eastAsia="Batang" w:hAnsi="Calibri" w:cs="Calibri" w:hint="eastAsia"/>
          <w:sz w:val="20"/>
          <w:szCs w:val="20"/>
          <w:lang w:val="en-GB"/>
        </w:rPr>
        <w:tab/>
        <w:t>to have already applied for the recognition of the equivalence as per Art. 38 of the Legislative Decree dated March 30 2001, n. 165, in view of the documents annexed to the application</w:t>
      </w:r>
    </w:p>
    <w:p w14:paraId="060DAE75" w14:textId="77777777" w:rsidR="00DE27CE" w:rsidRPr="00DE27CE" w:rsidRDefault="00DE27CE" w:rsidP="0058398D">
      <w:pPr>
        <w:suppressAutoHyphens/>
        <w:spacing w:after="60"/>
        <w:ind w:left="698" w:right="381" w:firstLine="153"/>
        <w:jc w:val="both"/>
        <w:rPr>
          <w:rFonts w:ascii="Calibri" w:eastAsia="Batang" w:hAnsi="Calibri" w:cs="Calibri"/>
          <w:sz w:val="20"/>
          <w:szCs w:val="20"/>
          <w:lang w:val="en-GB"/>
        </w:rPr>
      </w:pPr>
      <w:r w:rsidRPr="00DE27CE">
        <w:rPr>
          <w:rFonts w:ascii="Calibri" w:eastAsia="Batang" w:hAnsi="Calibri" w:cs="Calibri"/>
          <w:sz w:val="20"/>
          <w:szCs w:val="20"/>
          <w:lang w:val="en-GB"/>
        </w:rPr>
        <w:t>or</w:t>
      </w:r>
    </w:p>
    <w:p w14:paraId="1FFDC685" w14:textId="7ECF6BAA" w:rsidR="00DE27CE" w:rsidRDefault="00DE27CE" w:rsidP="0058398D">
      <w:pPr>
        <w:suppressAutoHyphens/>
        <w:spacing w:after="60"/>
        <w:ind w:left="993" w:right="381" w:hanging="426"/>
        <w:jc w:val="both"/>
        <w:rPr>
          <w:rFonts w:ascii="Calibri" w:eastAsia="Batang" w:hAnsi="Calibri" w:cs="Calibri"/>
          <w:sz w:val="20"/>
          <w:szCs w:val="20"/>
          <w:lang w:val="en-GB"/>
        </w:rPr>
      </w:pPr>
      <w:r w:rsidRPr="00DE27CE">
        <w:rPr>
          <w:rFonts w:ascii="Calibri" w:eastAsia="Batang" w:hAnsi="Calibri" w:cs="Calibri" w:hint="eastAsia"/>
          <w:sz w:val="20"/>
          <w:szCs w:val="20"/>
          <w:lang w:val="en-GB"/>
        </w:rPr>
        <w:t></w:t>
      </w:r>
      <w:r w:rsidRPr="00DE27CE">
        <w:rPr>
          <w:rFonts w:ascii="Calibri" w:eastAsia="Batang" w:hAnsi="Calibri" w:cs="Calibri" w:hint="eastAsia"/>
          <w:sz w:val="20"/>
          <w:szCs w:val="20"/>
          <w:lang w:val="en-GB"/>
        </w:rPr>
        <w:tab/>
        <w:t xml:space="preserve">to present the following detailed documentation of the attended training in order to allow the selection board to assess the recognition of equivalence only for the purposes of the applicant's participation in the mentioned </w:t>
      </w:r>
      <w:r w:rsidR="003163B2">
        <w:rPr>
          <w:rFonts w:ascii="Calibri" w:eastAsia="Batang" w:hAnsi="Calibri" w:cs="Calibri" w:hint="eastAsia"/>
          <w:sz w:val="20"/>
          <w:szCs w:val="20"/>
          <w:lang w:val="en-GB"/>
        </w:rPr>
        <w:t>Call</w:t>
      </w:r>
      <w:r w:rsidR="002100EB">
        <w:rPr>
          <w:rFonts w:ascii="Calibri" w:eastAsia="Batang" w:hAnsi="Calibri" w:cs="Calibri"/>
          <w:sz w:val="20"/>
          <w:szCs w:val="20"/>
          <w:lang w:val="en-GB"/>
        </w:rPr>
        <w:t xml:space="preserve"> ____________________________________</w:t>
      </w:r>
    </w:p>
    <w:p w14:paraId="766260F9" w14:textId="0E0D13CB" w:rsidR="002100EB" w:rsidRDefault="00A505D9" w:rsidP="0058398D">
      <w:pPr>
        <w:suppressAutoHyphens/>
        <w:spacing w:after="60"/>
        <w:ind w:left="993" w:right="381"/>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w:t>
      </w:r>
    </w:p>
    <w:p w14:paraId="02C0F23C" w14:textId="77777777" w:rsidR="00DE27CE" w:rsidRPr="00DE27CE" w:rsidRDefault="00DE27CE" w:rsidP="0058398D">
      <w:pPr>
        <w:suppressAutoHyphens/>
        <w:spacing w:after="60"/>
        <w:ind w:left="851" w:right="381" w:hanging="284"/>
        <w:jc w:val="both"/>
        <w:rPr>
          <w:rFonts w:ascii="Calibri" w:eastAsia="Batang" w:hAnsi="Calibri" w:cs="Calibri"/>
          <w:sz w:val="20"/>
          <w:szCs w:val="20"/>
          <w:lang w:val="en-GB"/>
        </w:rPr>
      </w:pPr>
    </w:p>
    <w:p w14:paraId="65B599E8" w14:textId="77777777" w:rsidR="00DE27CE" w:rsidRPr="00DE27CE" w:rsidRDefault="00DE27CE" w:rsidP="0058398D">
      <w:pPr>
        <w:suppressAutoHyphens/>
        <w:spacing w:after="60"/>
        <w:ind w:left="567" w:right="381" w:hanging="283"/>
        <w:jc w:val="both"/>
        <w:rPr>
          <w:rFonts w:ascii="Calibri" w:eastAsia="Batang" w:hAnsi="Calibri" w:cs="Calibri"/>
          <w:sz w:val="20"/>
          <w:szCs w:val="20"/>
          <w:lang w:val="en-GB"/>
        </w:rPr>
      </w:pPr>
      <w:r w:rsidRPr="00DE27CE">
        <w:rPr>
          <w:rFonts w:ascii="Calibri" w:eastAsia="Batang" w:hAnsi="Calibri" w:cs="Calibri"/>
          <w:sz w:val="20"/>
          <w:szCs w:val="20"/>
          <w:lang w:val="en-GB"/>
        </w:rPr>
        <w:t>-</w:t>
      </w:r>
      <w:r w:rsidRPr="00DE27CE">
        <w:rPr>
          <w:rFonts w:ascii="Calibri" w:eastAsia="Batang" w:hAnsi="Calibri" w:cs="Calibri"/>
          <w:sz w:val="20"/>
          <w:szCs w:val="20"/>
          <w:lang w:val="en-GB"/>
        </w:rPr>
        <w:tab/>
        <w:t xml:space="preserve">to have carried out the PhD course without fellowship (to be declared only in the case of fellowship not awarded by the University) </w:t>
      </w:r>
    </w:p>
    <w:p w14:paraId="432BC0BC" w14:textId="3F199248" w:rsidR="00FE0DBD" w:rsidRDefault="00DE27CE" w:rsidP="0058398D">
      <w:pPr>
        <w:suppressAutoHyphens/>
        <w:spacing w:after="60"/>
        <w:ind w:left="567" w:right="381"/>
        <w:jc w:val="both"/>
        <w:rPr>
          <w:rFonts w:ascii="Calibri" w:eastAsia="Batang" w:hAnsi="Calibri" w:cs="Calibri"/>
          <w:sz w:val="20"/>
          <w:szCs w:val="20"/>
          <w:lang w:val="en-GB"/>
        </w:rPr>
      </w:pPr>
      <w:r w:rsidRPr="00DE27CE">
        <w:rPr>
          <w:rFonts w:ascii="Calibri" w:eastAsia="Batang" w:hAnsi="Calibri" w:cs="Calibri"/>
          <w:sz w:val="20"/>
          <w:szCs w:val="20"/>
          <w:lang w:val="en-GB"/>
        </w:rPr>
        <w:t>from _________________ to_________________</w:t>
      </w:r>
    </w:p>
    <w:p w14:paraId="530DAD9F" w14:textId="77777777" w:rsidR="00DE27CE" w:rsidRDefault="00DE27CE" w:rsidP="0058398D">
      <w:pPr>
        <w:suppressAutoHyphens/>
        <w:spacing w:after="60"/>
        <w:ind w:left="567" w:right="381" w:hanging="283"/>
        <w:jc w:val="both"/>
        <w:rPr>
          <w:rFonts w:ascii="Calibri" w:eastAsia="Batang" w:hAnsi="Calibri" w:cs="Calibri"/>
          <w:sz w:val="20"/>
          <w:szCs w:val="20"/>
          <w:lang w:val="en-GB"/>
        </w:rPr>
      </w:pPr>
    </w:p>
    <w:p w14:paraId="008DBCED" w14:textId="7E94FBF5" w:rsidR="00FE0DBD" w:rsidRPr="00711D95" w:rsidRDefault="00FE0DBD" w:rsidP="0058398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no fellowships have been awarded </w:t>
      </w:r>
      <w:proofErr w:type="gramStart"/>
      <w:r w:rsidR="006870F8">
        <w:rPr>
          <w:rFonts w:ascii="Calibri" w:eastAsia="Batang" w:hAnsi="Calibri" w:cs="Calibri"/>
          <w:sz w:val="20"/>
          <w:szCs w:val="20"/>
          <w:lang w:val="en-GB"/>
        </w:rPr>
        <w:t>before;</w:t>
      </w:r>
      <w:proofErr w:type="gramEnd"/>
    </w:p>
    <w:p w14:paraId="58956E4B" w14:textId="77777777" w:rsidR="00FE0DBD" w:rsidRPr="00711D95" w:rsidRDefault="00FE0DBD" w:rsidP="0058398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the following fellowships have been awarded:</w:t>
      </w:r>
    </w:p>
    <w:p w14:paraId="77B514CD" w14:textId="0ACE9042" w:rsidR="00FE0DBD" w:rsidRPr="00711D95" w:rsidRDefault="00FE0DBD" w:rsidP="0058398D">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78EBF4CE" w14:textId="07657312" w:rsidR="00FE0DBD" w:rsidRPr="00711D95" w:rsidRDefault="00FE0DBD" w:rsidP="0058398D">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0F1B7840" w14:textId="0B3E9C84" w:rsidR="00FE0DBD" w:rsidRPr="00711D95" w:rsidRDefault="00FE0DBD" w:rsidP="0058398D">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BE0FB01" w14:textId="041C4B1C" w:rsidR="00FE0DBD" w:rsidRDefault="00FE0DBD" w:rsidP="0058398D">
      <w:pPr>
        <w:suppressAutoHyphens/>
        <w:spacing w:after="60"/>
        <w:ind w:left="567" w:right="381"/>
        <w:jc w:val="both"/>
      </w:pPr>
      <w:r>
        <w:rPr>
          <w:rFonts w:ascii="Calibri" w:eastAsia="Batang" w:hAnsi="Calibri" w:cs="Calibri"/>
          <w:sz w:val="20"/>
          <w:szCs w:val="20"/>
          <w:lang w:val="en-GB"/>
        </w:rPr>
        <w:t>at ____________________________________________________________________________</w:t>
      </w:r>
    </w:p>
    <w:p w14:paraId="710A2157" w14:textId="49642C88" w:rsidR="00FE0DBD" w:rsidRDefault="00FE0DBD" w:rsidP="0058398D">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2CADE77D" w14:textId="77F9A393" w:rsidR="00FE0DBD" w:rsidRDefault="00FE0DBD" w:rsidP="006870F8">
      <w:pPr>
        <w:suppressAutoHyphens/>
        <w:spacing w:after="120"/>
        <w:ind w:left="567" w:right="380"/>
        <w:jc w:val="both"/>
      </w:pPr>
      <w:r>
        <w:rPr>
          <w:rFonts w:ascii="Calibri" w:eastAsia="Batang" w:hAnsi="Calibri" w:cs="Calibri"/>
          <w:sz w:val="20"/>
          <w:szCs w:val="20"/>
          <w:lang w:val="en-GB"/>
        </w:rPr>
        <w:t>at ____________________________________________________________________________</w:t>
      </w:r>
    </w:p>
    <w:p w14:paraId="26967B02" w14:textId="77777777" w:rsidR="00FE0DBD" w:rsidRDefault="00FE0DBD" w:rsidP="006870F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to currently hold a fellowship</w:t>
      </w:r>
    </w:p>
    <w:p w14:paraId="75F9B1F9" w14:textId="14ACA975" w:rsidR="00FE0DBD" w:rsidRDefault="00FE0DBD" w:rsidP="0058398D">
      <w:pPr>
        <w:suppressAutoHyphens/>
        <w:spacing w:after="60"/>
        <w:ind w:left="567" w:right="381"/>
        <w:jc w:val="both"/>
      </w:pPr>
      <w:r>
        <w:rPr>
          <w:rFonts w:ascii="Calibri" w:eastAsia="Batang" w:hAnsi="Calibri" w:cs="Calibri"/>
          <w:sz w:val="20"/>
          <w:szCs w:val="20"/>
          <w:lang w:val="en-GB"/>
        </w:rPr>
        <w:t>from _________________________________ to ______________________________________</w:t>
      </w:r>
    </w:p>
    <w:p w14:paraId="072D8AC8" w14:textId="74C8EE01" w:rsidR="00FE0DBD" w:rsidRDefault="00FE0DBD" w:rsidP="0058398D">
      <w:pPr>
        <w:suppressAutoHyphens/>
        <w:spacing w:after="120"/>
        <w:ind w:left="567" w:right="380"/>
        <w:jc w:val="both"/>
        <w:rPr>
          <w:rFonts w:ascii="Calibri" w:eastAsia="Batang" w:hAnsi="Calibri" w:cs="Calibri"/>
          <w:sz w:val="20"/>
          <w:szCs w:val="20"/>
          <w:lang w:val="en-GB"/>
        </w:rPr>
      </w:pPr>
      <w:r>
        <w:rPr>
          <w:rFonts w:ascii="Calibri" w:eastAsia="Batang" w:hAnsi="Calibri" w:cs="Calibri"/>
          <w:sz w:val="20"/>
          <w:szCs w:val="20"/>
          <w:lang w:val="en-GB"/>
        </w:rPr>
        <w:t>at ____________________________________________________________________________</w:t>
      </w:r>
    </w:p>
    <w:p w14:paraId="5B5F8BC8" w14:textId="77777777" w:rsidR="006870F8" w:rsidRPr="006870F8" w:rsidRDefault="006870F8" w:rsidP="0058398D">
      <w:pPr>
        <w:suppressAutoHyphens/>
        <w:spacing w:after="120"/>
        <w:ind w:left="567" w:right="380"/>
        <w:jc w:val="both"/>
        <w:rPr>
          <w:sz w:val="16"/>
          <w:szCs w:val="16"/>
        </w:rPr>
      </w:pPr>
    </w:p>
    <w:p w14:paraId="7931CEBA" w14:textId="7B825563" w:rsidR="00FE0DBD" w:rsidRPr="006870F8" w:rsidRDefault="00FE0DBD" w:rsidP="006870F8">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hanging="284"/>
        <w:jc w:val="both"/>
      </w:pPr>
      <w:r>
        <w:rPr>
          <w:rFonts w:ascii="Calibri" w:eastAsia="Batang" w:hAnsi="Calibri" w:cs="Calibri"/>
          <w:sz w:val="20"/>
          <w:szCs w:val="20"/>
          <w:lang w:val="en-GB"/>
        </w:rPr>
        <w:t xml:space="preserve">to possess the further requirements included in the art. 3 of the present </w:t>
      </w:r>
      <w:proofErr w:type="gramStart"/>
      <w:r w:rsidR="003163B2">
        <w:rPr>
          <w:rFonts w:ascii="Calibri" w:eastAsia="Batang" w:hAnsi="Calibri" w:cs="Calibri"/>
          <w:sz w:val="20"/>
          <w:szCs w:val="20"/>
          <w:lang w:val="en-GB"/>
        </w:rPr>
        <w:t>Call</w:t>
      </w:r>
      <w:r w:rsidR="002D1EEF">
        <w:rPr>
          <w:rFonts w:ascii="Calibri" w:eastAsia="Batang" w:hAnsi="Calibri" w:cs="Calibri"/>
          <w:sz w:val="20"/>
          <w:szCs w:val="20"/>
          <w:lang w:val="en-GB"/>
        </w:rPr>
        <w:t>;</w:t>
      </w:r>
      <w:proofErr w:type="gramEnd"/>
    </w:p>
    <w:p w14:paraId="5212C015" w14:textId="77777777" w:rsidR="006870F8" w:rsidRPr="00711D95" w:rsidRDefault="006870F8" w:rsidP="006870F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right="380"/>
        <w:jc w:val="both"/>
      </w:pPr>
    </w:p>
    <w:p w14:paraId="06D4BEFE" w14:textId="77777777" w:rsidR="00FE0DBD" w:rsidRPr="00711D95" w:rsidRDefault="00FE0DBD" w:rsidP="0058398D">
      <w:pPr>
        <w:suppressAutoHyphens/>
        <w:spacing w:after="60"/>
        <w:ind w:left="568" w:right="380" w:hanging="284"/>
        <w:jc w:val="both"/>
      </w:pPr>
      <w:r>
        <w:rPr>
          <w:rFonts w:ascii="Calibri" w:eastAsia="Batang" w:hAnsi="Calibri" w:cs="Calibri"/>
          <w:sz w:val="20"/>
          <w:szCs w:val="20"/>
          <w:lang w:val="en-GB"/>
        </w:rPr>
        <w:lastRenderedPageBreak/>
        <w:t>-</w:t>
      </w:r>
      <w:r>
        <w:rPr>
          <w:rFonts w:ascii="Calibri" w:eastAsia="Batang" w:hAnsi="Calibri" w:cs="Calibri"/>
          <w:sz w:val="20"/>
          <w:szCs w:val="20"/>
          <w:lang w:val="en-GB"/>
        </w:rPr>
        <w:tab/>
        <w:t>to hold the following titles that may be evaluated:</w:t>
      </w:r>
    </w:p>
    <w:p w14:paraId="2AAFCED9" w14:textId="1B1AD72D" w:rsidR="00FE0DBD" w:rsidRPr="00711D95" w:rsidRDefault="00FE0DBD" w:rsidP="0058398D">
      <w:pPr>
        <w:suppressAutoHyphens/>
        <w:spacing w:after="60"/>
        <w:ind w:left="567" w:right="38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9F13A1" w14:textId="77777777" w:rsidR="00FE0DBD" w:rsidRDefault="00FE0DBD" w:rsidP="0058398D">
      <w:pPr>
        <w:tabs>
          <w:tab w:val="left" w:pos="993"/>
        </w:tabs>
        <w:suppressAutoHyphens/>
        <w:spacing w:after="60"/>
        <w:ind w:right="381" w:firstLine="426"/>
        <w:jc w:val="both"/>
        <w:rPr>
          <w:rFonts w:ascii="Calibri" w:eastAsia="Batang" w:hAnsi="Calibri" w:cs="Calibri"/>
          <w:sz w:val="20"/>
          <w:szCs w:val="20"/>
          <w:lang w:val="en-GB"/>
        </w:rPr>
      </w:pPr>
    </w:p>
    <w:p w14:paraId="32C0D531" w14:textId="1A1510CF" w:rsidR="00FE0DBD" w:rsidRPr="00711D95" w:rsidRDefault="002D1EEF" w:rsidP="0058398D">
      <w:pPr>
        <w:suppressAutoHyphens/>
        <w:spacing w:after="60"/>
        <w:ind w:left="426" w:right="381"/>
        <w:jc w:val="both"/>
      </w:pPr>
      <w:r>
        <w:rPr>
          <w:rFonts w:ascii="Calibri" w:eastAsia="Batang" w:hAnsi="Calibri" w:cs="Calibri"/>
          <w:sz w:val="20"/>
          <w:szCs w:val="20"/>
          <w:lang w:val="en-GB"/>
        </w:rPr>
        <w:t xml:space="preserve">To </w:t>
      </w:r>
      <w:r w:rsidR="00FE0DBD">
        <w:rPr>
          <w:rFonts w:ascii="Calibri" w:eastAsia="Batang" w:hAnsi="Calibri" w:cs="Calibri"/>
          <w:sz w:val="20"/>
          <w:szCs w:val="20"/>
          <w:lang w:val="en-GB"/>
        </w:rPr>
        <w:t>attach to this form</w:t>
      </w:r>
      <w:r>
        <w:rPr>
          <w:rFonts w:ascii="Calibri" w:eastAsia="Batang" w:hAnsi="Calibri" w:cs="Calibri"/>
          <w:sz w:val="20"/>
          <w:szCs w:val="20"/>
          <w:lang w:val="en-GB"/>
        </w:rPr>
        <w:t>:</w:t>
      </w:r>
    </w:p>
    <w:p w14:paraId="2ABF7A24" w14:textId="71FF765C" w:rsidR="00FE0DBD" w:rsidRPr="00711D95" w:rsidRDefault="00FE0DBD" w:rsidP="0058398D">
      <w:pPr>
        <w:suppressAutoHyphens/>
        <w:spacing w:after="60"/>
        <w:ind w:left="426" w:right="381"/>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EBD798B" w14:textId="77777777" w:rsidR="00FE0DBD" w:rsidRDefault="00FE0DBD" w:rsidP="0058398D">
      <w:pPr>
        <w:tabs>
          <w:tab w:val="left" w:pos="993"/>
        </w:tabs>
        <w:suppressAutoHyphens/>
        <w:spacing w:after="60"/>
        <w:ind w:right="381" w:firstLine="993"/>
        <w:jc w:val="both"/>
        <w:rPr>
          <w:rFonts w:ascii="Calibri" w:eastAsia="Batang" w:hAnsi="Calibri" w:cs="Calibri"/>
          <w:sz w:val="20"/>
          <w:szCs w:val="20"/>
          <w:lang w:val="en-GB"/>
        </w:rPr>
      </w:pPr>
    </w:p>
    <w:p w14:paraId="15EC8165" w14:textId="3BD53EEC" w:rsidR="00FE0DBD" w:rsidRPr="00711D95" w:rsidRDefault="00FE0DBD" w:rsidP="0058398D">
      <w:pPr>
        <w:suppressAutoHyphens/>
        <w:spacing w:after="60"/>
        <w:ind w:right="381" w:firstLine="426"/>
        <w:jc w:val="both"/>
      </w:pPr>
      <w:r>
        <w:rPr>
          <w:rFonts w:ascii="Calibri" w:eastAsia="Batang" w:hAnsi="Calibri" w:cs="Calibri"/>
          <w:sz w:val="20"/>
          <w:szCs w:val="20"/>
          <w:lang w:val="en-GB"/>
        </w:rPr>
        <w:t xml:space="preserve">to wish to receive all communication referring to this </w:t>
      </w:r>
      <w:r w:rsidR="003163B2">
        <w:rPr>
          <w:rFonts w:ascii="Calibri" w:eastAsia="Batang" w:hAnsi="Calibri" w:cs="Calibri"/>
          <w:sz w:val="20"/>
          <w:szCs w:val="20"/>
          <w:lang w:val="en-GB"/>
        </w:rPr>
        <w:t>Call</w:t>
      </w:r>
      <w:r>
        <w:rPr>
          <w:rFonts w:ascii="Calibri" w:eastAsia="Batang" w:hAnsi="Calibri" w:cs="Calibri"/>
          <w:sz w:val="20"/>
          <w:szCs w:val="20"/>
          <w:lang w:val="en-GB"/>
        </w:rPr>
        <w:t xml:space="preserve"> to the following address:</w:t>
      </w:r>
    </w:p>
    <w:p w14:paraId="2D2CC680" w14:textId="2534A8CB" w:rsidR="00FE0DBD" w:rsidRPr="00711D95" w:rsidRDefault="00FE0DBD" w:rsidP="0058398D">
      <w:pPr>
        <w:suppressAutoHyphens/>
        <w:spacing w:after="60"/>
        <w:ind w:right="381" w:firstLine="426"/>
        <w:jc w:val="both"/>
      </w:pPr>
      <w:r>
        <w:rPr>
          <w:rFonts w:ascii="Calibri" w:eastAsia="Batang" w:hAnsi="Calibri" w:cs="Calibri"/>
          <w:sz w:val="20"/>
          <w:szCs w:val="20"/>
          <w:lang w:val="en-GB"/>
        </w:rPr>
        <w:t>(street) _________________________________________________________________________</w:t>
      </w:r>
    </w:p>
    <w:p w14:paraId="29C7E8EE" w14:textId="01F062EC" w:rsidR="00FE0DBD" w:rsidRPr="00711D95" w:rsidRDefault="00FE0DBD" w:rsidP="0058398D">
      <w:pPr>
        <w:tabs>
          <w:tab w:val="left" w:pos="993"/>
        </w:tabs>
        <w:suppressAutoHyphens/>
        <w:spacing w:after="60"/>
        <w:ind w:right="381" w:firstLine="426"/>
        <w:jc w:val="both"/>
      </w:pPr>
      <w:r>
        <w:rPr>
          <w:rFonts w:ascii="Calibri" w:eastAsia="Batang" w:hAnsi="Calibri" w:cs="Calibri"/>
          <w:sz w:val="20"/>
          <w:szCs w:val="20"/>
          <w:lang w:val="en-GB"/>
        </w:rPr>
        <w:t>(town) __________________________________________________________________________</w:t>
      </w:r>
    </w:p>
    <w:p w14:paraId="753FB06C" w14:textId="28E60A0B" w:rsidR="00FE0DBD" w:rsidRPr="00711D95" w:rsidRDefault="00FE0DBD" w:rsidP="0058398D">
      <w:pPr>
        <w:tabs>
          <w:tab w:val="left" w:pos="993"/>
        </w:tabs>
        <w:suppressAutoHyphens/>
        <w:spacing w:after="60"/>
        <w:ind w:right="381" w:firstLine="426"/>
        <w:jc w:val="both"/>
      </w:pPr>
      <w:r>
        <w:rPr>
          <w:rFonts w:ascii="Calibri" w:eastAsia="Batang" w:hAnsi="Calibri" w:cs="Calibri"/>
          <w:sz w:val="20"/>
          <w:szCs w:val="20"/>
          <w:lang w:val="en-GB"/>
        </w:rPr>
        <w:t>(ZIP code) _______________________________________________________________________</w:t>
      </w:r>
    </w:p>
    <w:p w14:paraId="276027C1" w14:textId="220577E7" w:rsidR="00FE0DBD" w:rsidRPr="00711D95" w:rsidRDefault="00FE0DBD" w:rsidP="0058398D">
      <w:pPr>
        <w:tabs>
          <w:tab w:val="left" w:pos="993"/>
        </w:tabs>
        <w:suppressAutoHyphens/>
        <w:spacing w:after="60"/>
        <w:ind w:right="381" w:firstLine="426"/>
        <w:jc w:val="both"/>
      </w:pPr>
      <w:r>
        <w:rPr>
          <w:rFonts w:ascii="Calibri" w:eastAsia="Batang" w:hAnsi="Calibri" w:cs="Calibri"/>
          <w:sz w:val="20"/>
          <w:szCs w:val="20"/>
          <w:lang w:val="en-GB"/>
        </w:rPr>
        <w:t>Telephone_______________________________________________________________________</w:t>
      </w:r>
    </w:p>
    <w:p w14:paraId="2EE1EF28" w14:textId="4A05FC00" w:rsidR="00FE0DBD" w:rsidRPr="00711D95" w:rsidRDefault="00FE0DBD" w:rsidP="0058398D">
      <w:pPr>
        <w:tabs>
          <w:tab w:val="left" w:pos="993"/>
        </w:tabs>
        <w:suppressAutoHyphens/>
        <w:spacing w:after="60"/>
        <w:ind w:right="381" w:firstLine="426"/>
        <w:jc w:val="both"/>
      </w:pPr>
      <w:r>
        <w:rPr>
          <w:rFonts w:ascii="Calibri" w:eastAsia="Batang" w:hAnsi="Calibri" w:cs="Calibri"/>
          <w:sz w:val="20"/>
          <w:szCs w:val="20"/>
          <w:lang w:val="en-GB"/>
        </w:rPr>
        <w:t>e-mail __________________________________________________________________________</w:t>
      </w:r>
    </w:p>
    <w:p w14:paraId="2CA0956B" w14:textId="77777777" w:rsidR="00FE0DBD" w:rsidRDefault="00FE0DBD" w:rsidP="0058398D">
      <w:pPr>
        <w:tabs>
          <w:tab w:val="left" w:pos="993"/>
        </w:tabs>
        <w:suppressAutoHyphens/>
        <w:spacing w:after="60"/>
        <w:ind w:right="381" w:firstLine="993"/>
        <w:jc w:val="both"/>
        <w:rPr>
          <w:rFonts w:ascii="Calibri" w:eastAsia="Batang" w:hAnsi="Calibri" w:cs="Calibri"/>
          <w:sz w:val="20"/>
          <w:szCs w:val="20"/>
          <w:lang w:val="en-GB"/>
        </w:rPr>
      </w:pPr>
    </w:p>
    <w:p w14:paraId="2790F314" w14:textId="77777777" w:rsidR="00FE0DBD" w:rsidRDefault="00FE0DBD" w:rsidP="0058398D">
      <w:pPr>
        <w:tabs>
          <w:tab w:val="left" w:pos="993"/>
        </w:tabs>
        <w:suppressAutoHyphens/>
        <w:spacing w:after="60"/>
        <w:ind w:right="381" w:firstLine="993"/>
        <w:jc w:val="both"/>
        <w:rPr>
          <w:rFonts w:ascii="Calibri" w:eastAsia="Batang" w:hAnsi="Calibri" w:cs="Calibri"/>
          <w:sz w:val="20"/>
          <w:szCs w:val="20"/>
          <w:lang w:val="en-GB"/>
        </w:rPr>
      </w:pPr>
    </w:p>
    <w:p w14:paraId="7ECA0B7F" w14:textId="77777777" w:rsidR="00FE0DBD" w:rsidRPr="00711D95" w:rsidRDefault="00FE0DBD" w:rsidP="0058398D">
      <w:pPr>
        <w:tabs>
          <w:tab w:val="left" w:pos="993"/>
        </w:tabs>
        <w:suppressAutoHyphens/>
        <w:spacing w:after="60"/>
        <w:ind w:right="381"/>
        <w:jc w:val="both"/>
      </w:pPr>
      <w:r>
        <w:rPr>
          <w:rFonts w:ascii="Calibri" w:eastAsia="Batang" w:hAnsi="Calibri" w:cs="Calibri"/>
          <w:sz w:val="20"/>
          <w:szCs w:val="20"/>
          <w:lang w:val="en-GB"/>
        </w:rPr>
        <w:t>Date _______________________</w:t>
      </w:r>
    </w:p>
    <w:p w14:paraId="2828010C" w14:textId="77777777" w:rsidR="00FE0DBD" w:rsidRDefault="00FE0DBD" w:rsidP="0058398D">
      <w:pPr>
        <w:tabs>
          <w:tab w:val="left" w:pos="993"/>
        </w:tabs>
        <w:suppressAutoHyphens/>
        <w:spacing w:after="60"/>
        <w:ind w:right="381"/>
        <w:jc w:val="both"/>
        <w:rPr>
          <w:rFonts w:ascii="Calibri" w:eastAsia="Batang" w:hAnsi="Calibri" w:cs="Calibri"/>
          <w:sz w:val="20"/>
          <w:szCs w:val="20"/>
          <w:lang w:val="en-GB"/>
        </w:rPr>
      </w:pPr>
    </w:p>
    <w:p w14:paraId="21BCF138" w14:textId="77777777" w:rsidR="00FE0DBD" w:rsidRPr="00711D95" w:rsidRDefault="00FE0DBD" w:rsidP="0058398D">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687EAC3C" w14:textId="77777777" w:rsidR="00FE0DBD" w:rsidRDefault="00FE0DBD" w:rsidP="0058398D">
      <w:pPr>
        <w:tabs>
          <w:tab w:val="left" w:pos="993"/>
        </w:tabs>
        <w:suppressAutoHyphens/>
        <w:spacing w:after="60"/>
        <w:ind w:left="4248" w:right="381"/>
        <w:jc w:val="center"/>
        <w:rPr>
          <w:rFonts w:ascii="Calibri" w:eastAsia="Batang" w:hAnsi="Calibri" w:cs="Calibri"/>
          <w:sz w:val="20"/>
          <w:szCs w:val="20"/>
          <w:lang w:val="en-GB"/>
        </w:rPr>
      </w:pPr>
    </w:p>
    <w:p w14:paraId="5EA27128" w14:textId="77777777" w:rsidR="00FE0DBD" w:rsidRPr="00711D95" w:rsidRDefault="00FE0DBD" w:rsidP="0058398D">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73ECA327" w14:textId="77777777" w:rsidR="00FE0DBD" w:rsidRPr="00DA7943" w:rsidRDefault="00FE0DBD" w:rsidP="0058398D">
      <w:pPr>
        <w:suppressAutoHyphens/>
        <w:spacing w:after="60"/>
        <w:ind w:right="381"/>
        <w:jc w:val="both"/>
        <w:rPr>
          <w:rFonts w:ascii="Calibri" w:eastAsia="Batang" w:hAnsi="Calibri" w:cs="Calibri"/>
          <w:sz w:val="20"/>
          <w:szCs w:val="20"/>
          <w:lang w:val="en-GB"/>
        </w:rPr>
      </w:pPr>
      <w:r>
        <w:rPr>
          <w:rFonts w:ascii="Calibri" w:eastAsia="Batang" w:hAnsi="Calibri" w:cs="Calibri"/>
          <w:sz w:val="20"/>
          <w:szCs w:val="20"/>
          <w:lang w:val="en-GB"/>
        </w:rPr>
        <w:br w:type="page"/>
      </w:r>
      <w:r w:rsidRPr="00DA7943">
        <w:rPr>
          <w:rFonts w:ascii="Calibri" w:eastAsia="Batang" w:hAnsi="Calibri" w:cs="Calibri"/>
          <w:sz w:val="20"/>
          <w:szCs w:val="20"/>
          <w:lang w:val="en-GB"/>
        </w:rPr>
        <w:lastRenderedPageBreak/>
        <w:t>The undersigned ______________________________________________________________________</w:t>
      </w:r>
    </w:p>
    <w:p w14:paraId="583C100B" w14:textId="4EB13CD4" w:rsidR="00FE0DBD" w:rsidRPr="00DA7943" w:rsidRDefault="00FE0DBD" w:rsidP="0058398D">
      <w:pP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sidR="003163B2">
        <w:rPr>
          <w:rFonts w:ascii="Calibri" w:eastAsia="Batang" w:hAnsi="Calibri" w:cs="Calibri"/>
          <w:sz w:val="20"/>
          <w:szCs w:val="20"/>
          <w:lang w:val="en-GB"/>
        </w:rPr>
        <w:t>Call</w:t>
      </w:r>
      <w:r w:rsidRPr="00DA7943">
        <w:rPr>
          <w:rFonts w:ascii="Calibri" w:eastAsia="Batang" w:hAnsi="Calibri" w:cs="Calibri"/>
          <w:sz w:val="20"/>
          <w:szCs w:val="20"/>
          <w:lang w:val="en-GB"/>
        </w:rPr>
        <w:t xml:space="preserve"> no._____________ requests to take the exam in one of the following languages:</w:t>
      </w:r>
    </w:p>
    <w:p w14:paraId="13406006" w14:textId="77777777" w:rsidR="00FE0DBD" w:rsidRPr="00DA7943" w:rsidRDefault="00FE0DBD" w:rsidP="0058398D">
      <w:pPr>
        <w:suppressAutoHyphens/>
        <w:spacing w:after="60"/>
        <w:ind w:right="381"/>
        <w:jc w:val="both"/>
        <w:rPr>
          <w:rFonts w:ascii="Calibri" w:eastAsia="Batang" w:hAnsi="Calibri" w:cs="Calibri"/>
          <w:sz w:val="20"/>
          <w:szCs w:val="20"/>
          <w:lang w:val="en-GB"/>
        </w:rPr>
      </w:pPr>
    </w:p>
    <w:p w14:paraId="27B07A7B" w14:textId="372A1761" w:rsidR="00FE0DBD" w:rsidRDefault="00FE0DBD" w:rsidP="0058398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38579248" w14:textId="77777777" w:rsidR="00FE0DBD" w:rsidRPr="003F3467" w:rsidRDefault="00FE0DBD" w:rsidP="0058398D">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right="381"/>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1293A695" w14:textId="77777777" w:rsidR="00FE0DBD" w:rsidRDefault="00FE0DBD" w:rsidP="0058398D">
      <w:pPr>
        <w:suppressAutoHyphens/>
        <w:spacing w:after="60"/>
        <w:ind w:right="381"/>
        <w:jc w:val="both"/>
        <w:rPr>
          <w:rFonts w:ascii="Calibri" w:eastAsia="Batang" w:hAnsi="Calibri" w:cs="Calibri"/>
          <w:sz w:val="20"/>
          <w:szCs w:val="20"/>
          <w:lang w:val="en-GB"/>
        </w:rPr>
      </w:pPr>
    </w:p>
    <w:p w14:paraId="456A4E1D" w14:textId="77777777" w:rsidR="00FE0DBD" w:rsidRPr="00DA7943" w:rsidRDefault="00FE0DBD" w:rsidP="0058398D">
      <w:pPr>
        <w:suppressAutoHyphens/>
        <w:spacing w:after="60"/>
        <w:ind w:right="381"/>
        <w:jc w:val="both"/>
        <w:rPr>
          <w:rFonts w:ascii="Calibri" w:eastAsia="Batang" w:hAnsi="Calibri" w:cs="Calibri"/>
          <w:sz w:val="20"/>
          <w:szCs w:val="20"/>
          <w:lang w:val="en-GB"/>
        </w:rPr>
      </w:pPr>
    </w:p>
    <w:p w14:paraId="1A4379EA" w14:textId="77777777" w:rsidR="00FE0DBD" w:rsidRPr="00DA7943" w:rsidRDefault="00FE0DBD" w:rsidP="0058398D">
      <w:pPr>
        <w:suppressAutoHyphens/>
        <w:spacing w:after="60"/>
        <w:ind w:left="5040" w:right="381"/>
        <w:jc w:val="both"/>
        <w:rPr>
          <w:rFonts w:ascii="Calibri" w:eastAsia="Batang" w:hAnsi="Calibri" w:cs="Calibri"/>
          <w:sz w:val="20"/>
          <w:szCs w:val="20"/>
          <w:lang w:val="en-GB"/>
        </w:rPr>
      </w:pPr>
    </w:p>
    <w:p w14:paraId="29A8D582" w14:textId="34376B6E" w:rsidR="00FE0DBD" w:rsidRPr="00DA7943" w:rsidRDefault="00FE0DBD" w:rsidP="0058398D">
      <w:pPr>
        <w:suppressAutoHyphens/>
        <w:spacing w:after="60"/>
        <w:ind w:left="5760" w:right="381" w:firstLine="556"/>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Signature </w:t>
      </w:r>
    </w:p>
    <w:p w14:paraId="4D13AB5A" w14:textId="77777777" w:rsidR="00FE0DBD" w:rsidRPr="00DA7943" w:rsidRDefault="00FE0DBD" w:rsidP="0058398D">
      <w:pPr>
        <w:suppressAutoHyphens/>
        <w:spacing w:after="60"/>
        <w:ind w:left="5040" w:right="381"/>
        <w:jc w:val="both"/>
        <w:rPr>
          <w:rFonts w:ascii="Calibri" w:eastAsia="Batang" w:hAnsi="Calibri" w:cs="Calibri"/>
          <w:sz w:val="20"/>
          <w:szCs w:val="20"/>
          <w:lang w:val="en-GB"/>
        </w:rPr>
      </w:pPr>
    </w:p>
    <w:p w14:paraId="06A16E58" w14:textId="77777777" w:rsidR="00FE0DBD" w:rsidRPr="00DA7943" w:rsidRDefault="00FE0DBD" w:rsidP="0058398D">
      <w:pPr>
        <w:suppressAutoHyphens/>
        <w:spacing w:after="60"/>
        <w:ind w:left="5040" w:right="381"/>
        <w:jc w:val="both"/>
        <w:rPr>
          <w:rFonts w:ascii="Calibri" w:eastAsia="Batang" w:hAnsi="Calibri" w:cs="Calibri"/>
          <w:sz w:val="20"/>
          <w:szCs w:val="20"/>
          <w:lang w:val="en-GB"/>
        </w:rPr>
      </w:pPr>
      <w:r w:rsidRPr="00DA7943">
        <w:rPr>
          <w:rFonts w:ascii="Calibri" w:eastAsia="Batang" w:hAnsi="Calibri" w:cs="Calibri"/>
          <w:sz w:val="20"/>
          <w:szCs w:val="20"/>
          <w:lang w:val="en-GB"/>
        </w:rPr>
        <w:t>_________________________________</w:t>
      </w:r>
    </w:p>
    <w:p w14:paraId="7A12E6DA" w14:textId="77777777" w:rsidR="00FE0DBD" w:rsidRPr="00711D95" w:rsidRDefault="00FE0DBD" w:rsidP="0058398D">
      <w:pPr>
        <w:pageBreakBefore/>
        <w:tabs>
          <w:tab w:val="left" w:pos="993"/>
        </w:tabs>
        <w:suppressAutoHyphens/>
        <w:spacing w:after="60"/>
        <w:ind w:right="381"/>
        <w:jc w:val="right"/>
      </w:pPr>
      <w:r>
        <w:rPr>
          <w:rFonts w:ascii="Calibri" w:eastAsia="Batang" w:hAnsi="Calibri" w:cs="Calibri"/>
          <w:sz w:val="20"/>
          <w:szCs w:val="20"/>
          <w:lang w:val="en-GB"/>
        </w:rPr>
        <w:lastRenderedPageBreak/>
        <w:t>Annex 2</w:t>
      </w:r>
    </w:p>
    <w:p w14:paraId="422F44F0" w14:textId="77777777" w:rsidR="00FE0DBD" w:rsidRDefault="00FE0DBD" w:rsidP="0058398D">
      <w:pPr>
        <w:tabs>
          <w:tab w:val="left" w:pos="993"/>
        </w:tabs>
        <w:suppressAutoHyphens/>
        <w:spacing w:after="60"/>
        <w:ind w:right="381"/>
        <w:jc w:val="center"/>
        <w:rPr>
          <w:rFonts w:ascii="Calibri" w:eastAsia="Batang" w:hAnsi="Calibri" w:cs="Calibri"/>
          <w:sz w:val="20"/>
          <w:szCs w:val="20"/>
          <w:lang w:val="en-GB"/>
        </w:rPr>
      </w:pPr>
    </w:p>
    <w:p w14:paraId="2A747BE3" w14:textId="77777777" w:rsidR="00FE0DBD" w:rsidRPr="00711D95" w:rsidRDefault="00FE0DBD" w:rsidP="0058398D">
      <w:pPr>
        <w:tabs>
          <w:tab w:val="left" w:pos="993"/>
        </w:tabs>
        <w:suppressAutoHyphens/>
        <w:spacing w:after="60"/>
        <w:ind w:right="381"/>
        <w:jc w:val="center"/>
      </w:pPr>
      <w:r>
        <w:rPr>
          <w:rFonts w:ascii="Calibri" w:eastAsia="Batang" w:hAnsi="Calibri" w:cs="Calibri"/>
          <w:sz w:val="20"/>
          <w:szCs w:val="20"/>
          <w:lang w:val="en-GB"/>
        </w:rPr>
        <w:t>SELF DECLARATION AFFIDAVIT</w:t>
      </w:r>
    </w:p>
    <w:p w14:paraId="51C17EFE" w14:textId="6E386FC6" w:rsidR="00FE0DBD" w:rsidRDefault="00FE0DBD" w:rsidP="0058398D">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0624E343" w14:textId="77777777" w:rsidR="00B66660" w:rsidRDefault="00B66660" w:rsidP="0058398D">
      <w:pPr>
        <w:tabs>
          <w:tab w:val="left" w:pos="993"/>
        </w:tabs>
        <w:suppressAutoHyphens/>
        <w:spacing w:after="120"/>
        <w:ind w:right="380"/>
        <w:jc w:val="center"/>
        <w:rPr>
          <w:rFonts w:ascii="Calibri" w:eastAsia="Batang" w:hAnsi="Calibri" w:cs="Calibri"/>
          <w:sz w:val="20"/>
          <w:szCs w:val="20"/>
          <w:lang w:val="en-GB"/>
        </w:rPr>
      </w:pPr>
    </w:p>
    <w:p w14:paraId="4C7EF2AC" w14:textId="77777777" w:rsidR="00B66660" w:rsidRPr="00711D95" w:rsidRDefault="00B66660" w:rsidP="0058398D">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3D30994F" w14:textId="77777777" w:rsidR="00B66660" w:rsidRPr="00711D95" w:rsidRDefault="00B66660" w:rsidP="0058398D">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0C7649F6" w14:textId="77777777" w:rsidR="00B66660" w:rsidRDefault="00B66660" w:rsidP="0058398D">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3100292D" w14:textId="77777777" w:rsidR="00B66660" w:rsidRPr="00711D95" w:rsidRDefault="00B66660" w:rsidP="0058398D">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06092317" w14:textId="3EFC3503" w:rsidR="00FE0DBD" w:rsidRDefault="00FE0DBD" w:rsidP="0058398D">
      <w:pPr>
        <w:tabs>
          <w:tab w:val="left" w:pos="993"/>
        </w:tabs>
        <w:suppressAutoHyphens/>
        <w:ind w:right="380"/>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6C8A8CCD" w14:textId="77777777" w:rsidR="0017648E" w:rsidRPr="00711D95" w:rsidRDefault="0017648E" w:rsidP="0058398D">
      <w:pPr>
        <w:tabs>
          <w:tab w:val="left" w:pos="993"/>
        </w:tabs>
        <w:suppressAutoHyphens/>
        <w:ind w:right="380"/>
        <w:jc w:val="both"/>
      </w:pPr>
    </w:p>
    <w:p w14:paraId="2793D770" w14:textId="77777777" w:rsidR="00FE0DBD" w:rsidRDefault="00FE0DBD" w:rsidP="0058398D">
      <w:pPr>
        <w:tabs>
          <w:tab w:val="left" w:pos="993"/>
        </w:tabs>
        <w:suppressAutoHyphens/>
        <w:spacing w:after="60"/>
        <w:ind w:right="381"/>
        <w:jc w:val="center"/>
      </w:pPr>
      <w:r>
        <w:rPr>
          <w:rFonts w:ascii="Calibri" w:eastAsia="Batang" w:hAnsi="Calibri" w:cs="Calibri"/>
          <w:sz w:val="20"/>
          <w:szCs w:val="20"/>
          <w:lang w:val="en-GB"/>
        </w:rPr>
        <w:t>DECLARES</w:t>
      </w:r>
    </w:p>
    <w:p w14:paraId="6DBCB25C" w14:textId="77777777" w:rsidR="00FE0DBD" w:rsidRPr="00711D95" w:rsidRDefault="00FE0DBD" w:rsidP="0058398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right="381" w:hanging="283"/>
        <w:jc w:val="both"/>
      </w:pPr>
      <w:r>
        <w:rPr>
          <w:rFonts w:ascii="Calibri" w:eastAsia="Batang" w:hAnsi="Calibri" w:cs="Calibri"/>
          <w:sz w:val="20"/>
          <w:szCs w:val="20"/>
          <w:lang w:val="en-GB"/>
        </w:rPr>
        <w:t xml:space="preserve">to hold a degree (please cross the type of degree you hold) </w:t>
      </w:r>
    </w:p>
    <w:p w14:paraId="7B1368FB" w14:textId="77777777" w:rsidR="00FE0DBD" w:rsidRPr="00711D95"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preceding university’s reform pursuant Ministerial Decree no. 509/99</w:t>
      </w:r>
    </w:p>
    <w:p w14:paraId="32AF653D" w14:textId="77777777" w:rsidR="00FE0DBD" w:rsidRPr="00711D95"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509/99</w:t>
      </w:r>
    </w:p>
    <w:p w14:paraId="0DCB98F9" w14:textId="77777777" w:rsidR="00FE0DBD" w:rsidRDefault="00FE0DBD" w:rsidP="0058398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right="381"/>
        <w:jc w:val="both"/>
      </w:pPr>
      <w:r>
        <w:rPr>
          <w:rFonts w:ascii="Calibri" w:eastAsia="Batang" w:hAnsi="Calibri" w:cs="Calibri"/>
          <w:sz w:val="20"/>
          <w:szCs w:val="20"/>
          <w:lang w:val="en-GB"/>
        </w:rPr>
        <w:t>master’s degree pursuant Ministerial Decree no. D.M. 270/04</w:t>
      </w:r>
    </w:p>
    <w:p w14:paraId="56B84AB1" w14:textId="77777777" w:rsidR="00FE0DBD" w:rsidRDefault="00FE0DBD" w:rsidP="0058398D">
      <w:pPr>
        <w:tabs>
          <w:tab w:val="left" w:pos="993"/>
        </w:tabs>
        <w:suppressAutoHyphens/>
        <w:spacing w:after="60"/>
        <w:ind w:left="720" w:right="381"/>
        <w:jc w:val="both"/>
        <w:rPr>
          <w:rFonts w:ascii="Calibri" w:eastAsia="Batang" w:hAnsi="Calibri" w:cs="Calibri"/>
          <w:sz w:val="20"/>
          <w:szCs w:val="20"/>
          <w:lang w:val="en-GB"/>
        </w:rPr>
      </w:pPr>
    </w:p>
    <w:p w14:paraId="77165804" w14:textId="6A48AD52" w:rsidR="00FE0DBD" w:rsidRPr="00711D95" w:rsidRDefault="00FE0DBD" w:rsidP="0058398D">
      <w:pPr>
        <w:suppressAutoHyphens/>
        <w:spacing w:after="60"/>
        <w:ind w:left="567" w:right="380"/>
        <w:jc w:val="both"/>
      </w:pPr>
      <w:r>
        <w:rPr>
          <w:rFonts w:ascii="Calibri" w:eastAsia="Batang" w:hAnsi="Calibri" w:cs="Calibri"/>
          <w:sz w:val="20"/>
          <w:szCs w:val="20"/>
          <w:lang w:val="en-GB"/>
        </w:rPr>
        <w:t>in _________________________________________________________________ obtained on date _______________________</w:t>
      </w:r>
      <w:r>
        <w:t xml:space="preserve"> </w:t>
      </w:r>
      <w:r>
        <w:rPr>
          <w:rFonts w:ascii="Calibri" w:eastAsia="Batang" w:hAnsi="Calibri" w:cs="Calibri"/>
          <w:sz w:val="20"/>
          <w:szCs w:val="20"/>
          <w:lang w:val="en-GB"/>
        </w:rPr>
        <w:t>from the University of _________________________________</w:t>
      </w:r>
    </w:p>
    <w:p w14:paraId="2F3B8AFD" w14:textId="77777777" w:rsidR="00FE0DBD" w:rsidRPr="00711D95" w:rsidRDefault="00FE0DBD" w:rsidP="0058398D">
      <w:pPr>
        <w:suppressAutoHyphens/>
        <w:spacing w:after="60"/>
        <w:ind w:left="568" w:right="380" w:hanging="1"/>
        <w:jc w:val="both"/>
      </w:pPr>
      <w:r>
        <w:rPr>
          <w:rFonts w:ascii="Calibri" w:eastAsia="Batang" w:hAnsi="Calibri" w:cs="Calibri"/>
          <w:sz w:val="20"/>
          <w:szCs w:val="20"/>
          <w:lang w:val="en-GB"/>
        </w:rPr>
        <w:t>with the score of _______ / _______</w:t>
      </w:r>
    </w:p>
    <w:p w14:paraId="1A4FD75E" w14:textId="3DC0297E" w:rsidR="00FE0DBD" w:rsidRPr="00711D95" w:rsidRDefault="00FE0DBD" w:rsidP="0058398D">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p>
    <w:p w14:paraId="0405E142" w14:textId="1D5E8F87" w:rsidR="00FE0DBD" w:rsidRPr="00711D95" w:rsidRDefault="00FE0DBD" w:rsidP="0058398D">
      <w:pPr>
        <w:suppressAutoHyphens/>
        <w:spacing w:after="60"/>
        <w:ind w:left="567" w:right="381"/>
        <w:jc w:val="both"/>
      </w:pPr>
      <w:r>
        <w:rPr>
          <w:rFonts w:ascii="Calibri" w:eastAsia="Batang" w:hAnsi="Calibri" w:cs="Calibri"/>
          <w:sz w:val="20"/>
          <w:szCs w:val="20"/>
          <w:lang w:val="en-GB"/>
        </w:rPr>
        <w:t>__________________________________________ obtained on date ______________________</w:t>
      </w:r>
    </w:p>
    <w:p w14:paraId="709F459D" w14:textId="0C22D75E" w:rsidR="00FE0DBD" w:rsidRPr="00711D95" w:rsidRDefault="00FE0DBD" w:rsidP="0058398D">
      <w:pPr>
        <w:suppressAutoHyphens/>
        <w:spacing w:after="60"/>
        <w:ind w:left="568" w:right="380" w:hanging="1"/>
        <w:jc w:val="both"/>
      </w:pPr>
      <w:r>
        <w:rPr>
          <w:rFonts w:ascii="Calibri" w:eastAsia="Batang" w:hAnsi="Calibri" w:cs="Calibri"/>
          <w:sz w:val="20"/>
          <w:szCs w:val="20"/>
          <w:lang w:val="en-GB"/>
        </w:rPr>
        <w:t>from the University of ____________________________________________________________</w:t>
      </w:r>
    </w:p>
    <w:p w14:paraId="293E916C" w14:textId="131C9D13" w:rsidR="00FE0DBD" w:rsidRDefault="0017648E" w:rsidP="0058398D">
      <w:pPr>
        <w:suppressAutoHyphens/>
        <w:spacing w:after="120"/>
        <w:ind w:left="567" w:right="380"/>
        <w:jc w:val="both"/>
      </w:pPr>
      <w:r>
        <w:rPr>
          <w:rFonts w:ascii="Calibri" w:eastAsia="Batang" w:hAnsi="Calibri" w:cs="Calibri"/>
          <w:sz w:val="20"/>
          <w:szCs w:val="20"/>
          <w:lang w:val="en-GB"/>
        </w:rPr>
        <w:t>or</w:t>
      </w:r>
    </w:p>
    <w:p w14:paraId="605D9999" w14:textId="063695E4" w:rsidR="00FE0DBD" w:rsidRPr="00711D95" w:rsidRDefault="00FE0DBD" w:rsidP="0058398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ind w:left="568" w:right="380" w:hanging="284"/>
        <w:jc w:val="both"/>
      </w:pPr>
      <w:r>
        <w:rPr>
          <w:rFonts w:ascii="Calibri" w:eastAsia="Batang" w:hAnsi="Calibri" w:cs="Calibri"/>
          <w:sz w:val="20"/>
          <w:szCs w:val="20"/>
          <w:lang w:val="en-GB"/>
        </w:rPr>
        <w:t>to be enrolled on a PhD course in ___________________________________________________</w:t>
      </w:r>
    </w:p>
    <w:p w14:paraId="01DA79B9" w14:textId="4A450A1C" w:rsidR="00FE0DBD" w:rsidRPr="00711D95" w:rsidRDefault="00FE0DBD" w:rsidP="0058398D">
      <w:pPr>
        <w:suppressAutoHyphens/>
        <w:ind w:left="568" w:right="380"/>
        <w:jc w:val="both"/>
      </w:pPr>
      <w:r>
        <w:rPr>
          <w:rFonts w:ascii="Calibri" w:eastAsia="Batang" w:hAnsi="Calibri" w:cs="Calibri"/>
          <w:sz w:val="20"/>
          <w:szCs w:val="20"/>
          <w:lang w:val="en-GB"/>
        </w:rPr>
        <w:t>by ____________________________________________________________________________</w:t>
      </w:r>
    </w:p>
    <w:p w14:paraId="357C5A57" w14:textId="77777777" w:rsidR="00FE0DBD" w:rsidRPr="00711D95" w:rsidRDefault="00FE0DBD" w:rsidP="0058398D">
      <w:pPr>
        <w:suppressAutoHyphens/>
        <w:spacing w:after="60"/>
        <w:ind w:left="567" w:right="381"/>
        <w:jc w:val="both"/>
      </w:pPr>
      <w:r>
        <w:rPr>
          <w:rFonts w:ascii="Calibri" w:eastAsia="Batang" w:hAnsi="Calibri" w:cs="Calibri"/>
          <w:sz w:val="20"/>
          <w:szCs w:val="20"/>
          <w:lang w:val="en-GB"/>
        </w:rPr>
        <w:t xml:space="preserve">from________________ and to have completed no. of year(s) _______ </w:t>
      </w:r>
    </w:p>
    <w:p w14:paraId="7EA294EB" w14:textId="77777777" w:rsidR="00FE0DBD" w:rsidRDefault="00FE0DBD" w:rsidP="0058398D">
      <w:pPr>
        <w:tabs>
          <w:tab w:val="left" w:pos="993"/>
        </w:tabs>
        <w:suppressAutoHyphens/>
        <w:spacing w:after="60"/>
        <w:ind w:left="720" w:right="380"/>
        <w:jc w:val="both"/>
        <w:rPr>
          <w:rFonts w:ascii="Calibri" w:eastAsia="Batang" w:hAnsi="Calibri" w:cs="Calibri"/>
          <w:sz w:val="20"/>
          <w:szCs w:val="20"/>
          <w:lang w:val="en-GB"/>
        </w:rPr>
      </w:pPr>
    </w:p>
    <w:p w14:paraId="3E37FFFF" w14:textId="3498120B" w:rsidR="00FE0DBD" w:rsidRPr="00711D95" w:rsidRDefault="00FE0DBD" w:rsidP="0058398D">
      <w:pPr>
        <w:suppressAutoHyphens/>
        <w:spacing w:after="60"/>
        <w:ind w:left="567" w:right="381"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p>
    <w:p w14:paraId="0564A099" w14:textId="771F25BA" w:rsidR="00FE0DBD" w:rsidRPr="00711D95" w:rsidRDefault="00FE0DBD" w:rsidP="0058398D">
      <w:pPr>
        <w:suppressAutoHyphens/>
        <w:spacing w:after="60"/>
        <w:ind w:left="567" w:right="381"/>
        <w:jc w:val="both"/>
      </w:pPr>
      <w:r>
        <w:rPr>
          <w:rFonts w:ascii="Calibri" w:eastAsia="Batang" w:hAnsi="Calibri" w:cs="Calibri"/>
          <w:sz w:val="20"/>
          <w:szCs w:val="20"/>
          <w:lang w:val="en-GB"/>
        </w:rPr>
        <w:t>obtained on date_________________ issued by _______________________________________</w:t>
      </w:r>
    </w:p>
    <w:p w14:paraId="0071C196" w14:textId="76892B3B" w:rsidR="00FE0DBD" w:rsidRPr="00711D95" w:rsidRDefault="00FE0DBD" w:rsidP="0058398D">
      <w:pPr>
        <w:suppressAutoHyphens/>
        <w:spacing w:after="60"/>
        <w:ind w:left="567" w:right="381"/>
        <w:jc w:val="both"/>
      </w:pPr>
      <w:r>
        <w:rPr>
          <w:rFonts w:ascii="Calibri" w:eastAsia="Batang" w:hAnsi="Calibri" w:cs="Calibri"/>
          <w:sz w:val="20"/>
          <w:szCs w:val="20"/>
          <w:lang w:val="en-GB"/>
        </w:rPr>
        <w:t>with the score of _________________.</w:t>
      </w:r>
    </w:p>
    <w:p w14:paraId="271C4D38" w14:textId="77777777" w:rsidR="00FE0DBD" w:rsidRDefault="00FE0DBD" w:rsidP="0058398D">
      <w:pPr>
        <w:suppressAutoHyphens/>
        <w:spacing w:after="60"/>
        <w:ind w:right="381" w:firstLine="284"/>
        <w:jc w:val="both"/>
        <w:rPr>
          <w:rFonts w:ascii="Calibri" w:eastAsia="Batang" w:hAnsi="Calibri" w:cs="Calibri"/>
          <w:sz w:val="20"/>
          <w:szCs w:val="20"/>
          <w:lang w:val="en-GB"/>
        </w:rPr>
      </w:pPr>
    </w:p>
    <w:p w14:paraId="03CB19E4" w14:textId="77777777" w:rsidR="00FE0DBD" w:rsidRPr="00711D95" w:rsidRDefault="00FE0DBD" w:rsidP="0058398D">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035F14AE" w14:textId="77777777" w:rsidR="00FE0DBD" w:rsidRDefault="00FE0DBD" w:rsidP="0058398D">
      <w:pPr>
        <w:suppressAutoHyphens/>
        <w:spacing w:after="60"/>
        <w:ind w:right="381" w:firstLine="284"/>
        <w:jc w:val="both"/>
        <w:rPr>
          <w:rFonts w:ascii="Calibri" w:eastAsia="Batang" w:hAnsi="Calibri" w:cs="Calibri"/>
          <w:sz w:val="20"/>
          <w:szCs w:val="20"/>
          <w:lang w:val="en-GB"/>
        </w:rPr>
      </w:pPr>
    </w:p>
    <w:p w14:paraId="71A90673" w14:textId="77777777" w:rsidR="00FE0DBD" w:rsidRPr="00711D95" w:rsidRDefault="00FE0DBD" w:rsidP="0058398D">
      <w:pPr>
        <w:tabs>
          <w:tab w:val="left" w:pos="993"/>
        </w:tabs>
        <w:suppressAutoHyphens/>
        <w:spacing w:after="60"/>
        <w:ind w:right="381"/>
        <w:jc w:val="both"/>
      </w:pPr>
      <w:r>
        <w:rPr>
          <w:rFonts w:ascii="Calibri" w:eastAsia="Batang" w:hAnsi="Calibri" w:cs="Calibri"/>
          <w:sz w:val="20"/>
          <w:szCs w:val="20"/>
          <w:lang w:val="en-GB"/>
        </w:rPr>
        <w:t>Date _______________________</w:t>
      </w:r>
    </w:p>
    <w:p w14:paraId="73378246" w14:textId="77777777" w:rsidR="00FE0DBD" w:rsidRPr="00711D95" w:rsidRDefault="00FE0DBD" w:rsidP="0058398D">
      <w:pPr>
        <w:tabs>
          <w:tab w:val="left" w:pos="993"/>
        </w:tabs>
        <w:suppressAutoHyphens/>
        <w:spacing w:after="60"/>
        <w:ind w:left="4248" w:right="381"/>
        <w:jc w:val="center"/>
      </w:pPr>
      <w:r>
        <w:rPr>
          <w:rFonts w:ascii="Calibri" w:eastAsia="Batang" w:hAnsi="Calibri" w:cs="Calibri"/>
          <w:sz w:val="20"/>
          <w:szCs w:val="20"/>
          <w:lang w:val="en-GB"/>
        </w:rPr>
        <w:t xml:space="preserve">Signature </w:t>
      </w:r>
    </w:p>
    <w:p w14:paraId="338DAD98" w14:textId="77777777" w:rsidR="00FE0DBD" w:rsidRDefault="00FE0DBD" w:rsidP="0058398D">
      <w:pPr>
        <w:tabs>
          <w:tab w:val="left" w:pos="993"/>
        </w:tabs>
        <w:suppressAutoHyphens/>
        <w:spacing w:after="60"/>
        <w:ind w:left="4248" w:right="381"/>
        <w:jc w:val="center"/>
        <w:rPr>
          <w:rFonts w:ascii="Calibri" w:eastAsia="Batang" w:hAnsi="Calibri" w:cs="Calibri"/>
          <w:sz w:val="20"/>
          <w:szCs w:val="20"/>
          <w:lang w:val="en-GB"/>
        </w:rPr>
      </w:pPr>
    </w:p>
    <w:p w14:paraId="5D4964ED" w14:textId="47A943A0" w:rsidR="00FE0DBD" w:rsidRDefault="0017648E" w:rsidP="0058398D">
      <w:pPr>
        <w:tabs>
          <w:tab w:val="left" w:pos="993"/>
        </w:tabs>
        <w:suppressAutoHyphens/>
        <w:spacing w:after="60"/>
        <w:ind w:left="4248" w:right="381"/>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______________________________________</w:t>
      </w:r>
    </w:p>
    <w:p w14:paraId="3B919D71" w14:textId="43941EFA" w:rsidR="0017648E" w:rsidRDefault="0017648E" w:rsidP="0058398D">
      <w:pPr>
        <w:suppressAutoHyphens/>
      </w:pPr>
      <w:r>
        <w:br w:type="page"/>
      </w:r>
    </w:p>
    <w:p w14:paraId="3642D07C" w14:textId="77777777" w:rsidR="00FE0DBD" w:rsidRPr="00711D95" w:rsidRDefault="00FE0DBD" w:rsidP="0058398D">
      <w:pPr>
        <w:tabs>
          <w:tab w:val="left" w:pos="993"/>
        </w:tabs>
        <w:suppressAutoHyphens/>
        <w:spacing w:after="60"/>
        <w:ind w:right="381"/>
        <w:jc w:val="right"/>
      </w:pPr>
      <w:r>
        <w:rPr>
          <w:rFonts w:ascii="Calibri" w:eastAsia="Batang" w:hAnsi="Calibri" w:cs="Calibri"/>
          <w:sz w:val="20"/>
          <w:szCs w:val="20"/>
          <w:lang w:val="en-GB"/>
        </w:rPr>
        <w:lastRenderedPageBreak/>
        <w:t>Annex 3</w:t>
      </w:r>
    </w:p>
    <w:p w14:paraId="3C44FCB7" w14:textId="345FCF0E" w:rsidR="00FE0DBD" w:rsidRDefault="00FE0DBD" w:rsidP="0058398D">
      <w:pPr>
        <w:tabs>
          <w:tab w:val="left" w:pos="993"/>
        </w:tabs>
        <w:suppressAutoHyphens/>
        <w:spacing w:after="60"/>
        <w:ind w:right="381"/>
        <w:jc w:val="center"/>
        <w:rPr>
          <w:rFonts w:ascii="Calibri" w:eastAsia="Batang" w:hAnsi="Calibri" w:cs="Calibri"/>
          <w:sz w:val="20"/>
          <w:szCs w:val="20"/>
          <w:lang w:val="en-GB"/>
        </w:rPr>
      </w:pPr>
    </w:p>
    <w:p w14:paraId="5A97155D" w14:textId="77777777" w:rsidR="006870F8" w:rsidRDefault="006870F8" w:rsidP="0058398D">
      <w:pPr>
        <w:tabs>
          <w:tab w:val="left" w:pos="993"/>
        </w:tabs>
        <w:suppressAutoHyphens/>
        <w:spacing w:after="60"/>
        <w:ind w:right="381"/>
        <w:jc w:val="center"/>
        <w:rPr>
          <w:rFonts w:ascii="Calibri" w:eastAsia="Batang" w:hAnsi="Calibri" w:cs="Calibri"/>
          <w:sz w:val="20"/>
          <w:szCs w:val="20"/>
          <w:lang w:val="en-GB"/>
        </w:rPr>
      </w:pPr>
    </w:p>
    <w:p w14:paraId="3D9FBFE3" w14:textId="77777777" w:rsidR="00FE0DBD" w:rsidRPr="00711D95" w:rsidRDefault="00FE0DBD" w:rsidP="0058398D">
      <w:pPr>
        <w:tabs>
          <w:tab w:val="left" w:pos="993"/>
        </w:tabs>
        <w:suppressAutoHyphens/>
        <w:spacing w:after="60"/>
        <w:ind w:right="381"/>
        <w:jc w:val="center"/>
      </w:pPr>
      <w:r>
        <w:rPr>
          <w:rFonts w:ascii="Calibri" w:eastAsia="Batang" w:hAnsi="Calibri" w:cs="Calibri"/>
          <w:sz w:val="20"/>
          <w:szCs w:val="20"/>
          <w:lang w:val="en-GB"/>
        </w:rPr>
        <w:t>SELF DECLARATION AFFIDAVIT</w:t>
      </w:r>
    </w:p>
    <w:p w14:paraId="34914547" w14:textId="77777777" w:rsidR="00FE0DBD" w:rsidRDefault="00FE0DBD" w:rsidP="0058398D">
      <w:pPr>
        <w:tabs>
          <w:tab w:val="left" w:pos="993"/>
        </w:tabs>
        <w:suppressAutoHyphens/>
        <w:spacing w:after="120"/>
        <w:ind w:right="38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441B7827" w14:textId="77777777" w:rsidR="00FE0DBD" w:rsidRPr="00711D95" w:rsidRDefault="00FE0DBD" w:rsidP="0058398D">
      <w:pPr>
        <w:tabs>
          <w:tab w:val="left" w:pos="993"/>
        </w:tabs>
        <w:suppressAutoHyphens/>
        <w:spacing w:after="120"/>
        <w:ind w:right="380"/>
        <w:jc w:val="center"/>
      </w:pPr>
    </w:p>
    <w:p w14:paraId="50A815BB" w14:textId="77777777" w:rsidR="00074449" w:rsidRPr="00711D95" w:rsidRDefault="00074449" w:rsidP="0058398D">
      <w:pPr>
        <w:suppressAutoHyphens/>
        <w:spacing w:after="60"/>
        <w:ind w:right="381"/>
      </w:pPr>
      <w:r>
        <w:rPr>
          <w:rFonts w:ascii="Calibri" w:eastAsia="Batang" w:hAnsi="Calibri" w:cs="Calibri"/>
          <w:sz w:val="20"/>
          <w:szCs w:val="20"/>
          <w:lang w:val="en-GB"/>
        </w:rPr>
        <w:t>The undersigned (name) _________________________ (surname) _____________________________</w:t>
      </w:r>
    </w:p>
    <w:p w14:paraId="5B569633" w14:textId="77777777" w:rsidR="00074449" w:rsidRPr="00711D95" w:rsidRDefault="00074449" w:rsidP="0058398D">
      <w:pPr>
        <w:suppressAutoHyphens/>
        <w:spacing w:after="60"/>
        <w:ind w:right="381"/>
        <w:jc w:val="both"/>
      </w:pPr>
      <w:r>
        <w:rPr>
          <w:rFonts w:ascii="Calibri" w:eastAsia="Batang" w:hAnsi="Calibri" w:cs="Calibri"/>
          <w:sz w:val="20"/>
          <w:szCs w:val="20"/>
          <w:lang w:val="en-GB"/>
        </w:rPr>
        <w:t>Born in (</w:t>
      </w:r>
      <w:r w:rsidRPr="009D2AEC">
        <w:rPr>
          <w:rFonts w:ascii="Calibri" w:eastAsia="Batang" w:hAnsi="Calibri" w:cs="Calibri"/>
          <w:sz w:val="18"/>
          <w:szCs w:val="18"/>
          <w:lang w:val="en-GB"/>
        </w:rPr>
        <w:t>City/State/</w:t>
      </w:r>
      <w:proofErr w:type="gramStart"/>
      <w:r w:rsidRPr="009D2AEC">
        <w:rPr>
          <w:rFonts w:ascii="Calibri" w:eastAsia="Batang" w:hAnsi="Calibri" w:cs="Calibri"/>
          <w:sz w:val="18"/>
          <w:szCs w:val="18"/>
          <w:lang w:val="en-GB"/>
        </w:rPr>
        <w:t>Country</w:t>
      </w:r>
      <w:r>
        <w:rPr>
          <w:rFonts w:ascii="Calibri" w:eastAsia="Batang" w:hAnsi="Calibri" w:cs="Calibri"/>
          <w:sz w:val="20"/>
          <w:szCs w:val="20"/>
          <w:lang w:val="en-GB"/>
        </w:rPr>
        <w:t>)_</w:t>
      </w:r>
      <w:proofErr w:type="gramEnd"/>
      <w:r>
        <w:rPr>
          <w:rFonts w:ascii="Calibri" w:eastAsia="Batang" w:hAnsi="Calibri" w:cs="Calibri"/>
          <w:sz w:val="20"/>
          <w:szCs w:val="20"/>
          <w:lang w:val="en-GB"/>
        </w:rPr>
        <w:t>_________________________________________ on __________________</w:t>
      </w:r>
    </w:p>
    <w:p w14:paraId="3BE65D6A" w14:textId="77777777" w:rsidR="00B66660" w:rsidRDefault="00074449" w:rsidP="0058398D">
      <w:pPr>
        <w:suppressAutoHyphens/>
        <w:spacing w:after="120"/>
        <w:ind w:right="380"/>
        <w:jc w:val="both"/>
        <w:rPr>
          <w:rFonts w:ascii="Calibri" w:eastAsia="Batang" w:hAnsi="Calibri" w:cs="Calibri"/>
          <w:sz w:val="20"/>
          <w:szCs w:val="20"/>
          <w:lang w:val="en-GB"/>
        </w:rPr>
      </w:pPr>
      <w:r>
        <w:rPr>
          <w:rFonts w:ascii="Calibri" w:eastAsia="Batang" w:hAnsi="Calibri" w:cs="Calibri"/>
          <w:sz w:val="20"/>
          <w:szCs w:val="20"/>
          <w:lang w:val="en-GB"/>
        </w:rPr>
        <w:t>and resident in _______________________ address _________________________________________</w:t>
      </w:r>
    </w:p>
    <w:p w14:paraId="23CD189E" w14:textId="1A5EA4D6" w:rsidR="00074449" w:rsidRPr="00711D95" w:rsidRDefault="00074449" w:rsidP="0058398D">
      <w:pPr>
        <w:suppressAutoHyphens/>
        <w:spacing w:after="240"/>
        <w:ind w:right="380"/>
        <w:jc w:val="both"/>
      </w:pPr>
      <w:r>
        <w:rPr>
          <w:rFonts w:ascii="Calibri" w:eastAsia="Batang" w:hAnsi="Calibri" w:cs="Calibri"/>
          <w:sz w:val="20"/>
          <w:szCs w:val="20"/>
          <w:lang w:val="en-GB"/>
        </w:rPr>
        <w:t>n. _____, Prov./State____________________ zip Code_________ country________________________</w:t>
      </w:r>
    </w:p>
    <w:p w14:paraId="61FD6C21" w14:textId="77777777" w:rsidR="00FE0DBD" w:rsidRPr="00711D95" w:rsidRDefault="00FE0DBD" w:rsidP="0058398D">
      <w:pPr>
        <w:tabs>
          <w:tab w:val="left" w:pos="993"/>
        </w:tabs>
        <w:suppressAutoHyphens/>
        <w:spacing w:after="120"/>
        <w:ind w:right="380"/>
        <w:jc w:val="both"/>
      </w:pPr>
      <w:r>
        <w:rPr>
          <w:rFonts w:ascii="Calibri" w:eastAsia="Batang" w:hAnsi="Calibri" w:cs="Calibri"/>
          <w:sz w:val="20"/>
          <w:szCs w:val="20"/>
          <w:lang w:val="en-GB"/>
        </w:rPr>
        <w:t>aware that false declarations are punishable by law (art. 76 Presidential Decree 28.12.2000 no. 445)</w:t>
      </w:r>
    </w:p>
    <w:p w14:paraId="522A1204" w14:textId="77777777" w:rsidR="00FE0DBD" w:rsidRDefault="00FE0DBD" w:rsidP="0058398D">
      <w:pPr>
        <w:tabs>
          <w:tab w:val="left" w:pos="993"/>
        </w:tabs>
        <w:suppressAutoHyphens/>
        <w:spacing w:after="120"/>
        <w:ind w:right="380"/>
        <w:jc w:val="both"/>
        <w:rPr>
          <w:rFonts w:ascii="Calibri" w:eastAsia="Batang" w:hAnsi="Calibri" w:cs="Calibri"/>
          <w:sz w:val="20"/>
          <w:szCs w:val="20"/>
          <w:lang w:val="en-GB"/>
        </w:rPr>
      </w:pPr>
    </w:p>
    <w:p w14:paraId="3302101A" w14:textId="7BF61EA7" w:rsidR="00FE0DBD" w:rsidRPr="00711D95" w:rsidRDefault="00FE0DBD" w:rsidP="0058398D">
      <w:pPr>
        <w:tabs>
          <w:tab w:val="left" w:pos="993"/>
        </w:tabs>
        <w:suppressAutoHyphens/>
        <w:spacing w:after="60"/>
        <w:ind w:right="381"/>
        <w:jc w:val="center"/>
      </w:pPr>
      <w:r>
        <w:rPr>
          <w:rFonts w:ascii="Calibri" w:eastAsia="Batang" w:hAnsi="Calibri" w:cs="Calibri"/>
          <w:sz w:val="20"/>
          <w:szCs w:val="20"/>
          <w:lang w:val="en-GB"/>
        </w:rPr>
        <w:t>DECLARES</w:t>
      </w:r>
      <w:r w:rsidR="003F64FF">
        <w:rPr>
          <w:rStyle w:val="Rimandonotaapidipagina"/>
          <w:rFonts w:ascii="Calibri" w:eastAsia="Batang" w:hAnsi="Calibri" w:cs="Calibri"/>
          <w:sz w:val="20"/>
          <w:szCs w:val="20"/>
          <w:lang w:val="en-GB"/>
        </w:rPr>
        <w:footnoteReference w:id="1"/>
      </w:r>
    </w:p>
    <w:p w14:paraId="71307774" w14:textId="68924A83" w:rsidR="00FE0DBD" w:rsidRPr="00711D95" w:rsidRDefault="00FE0DBD" w:rsidP="0058398D">
      <w:pPr>
        <w:suppressAutoHyphens/>
        <w:spacing w:after="60"/>
        <w:ind w:right="381"/>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6B639E51" w14:textId="77777777" w:rsidR="00FE0DBD" w:rsidRDefault="00FE0DBD" w:rsidP="0058398D">
      <w:pPr>
        <w:suppressAutoHyphens/>
        <w:spacing w:after="60"/>
        <w:ind w:right="381"/>
        <w:jc w:val="both"/>
        <w:rPr>
          <w:rFonts w:ascii="Calibri" w:eastAsia="Batang" w:hAnsi="Calibri" w:cs="Calibri"/>
          <w:sz w:val="20"/>
          <w:szCs w:val="20"/>
          <w:lang w:val="en-GB"/>
        </w:rPr>
      </w:pPr>
    </w:p>
    <w:p w14:paraId="17D7644C" w14:textId="77777777" w:rsidR="00FE0DBD" w:rsidRPr="00711D95" w:rsidRDefault="00FE0DBD" w:rsidP="0058398D">
      <w:pPr>
        <w:suppressAutoHyphens/>
        <w:spacing w:after="60"/>
        <w:ind w:right="381"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3D2F77C0" w14:textId="77777777" w:rsidR="00FE0DBD" w:rsidRDefault="00FE0DBD" w:rsidP="0058398D">
      <w:pPr>
        <w:suppressAutoHyphens/>
        <w:spacing w:after="60"/>
        <w:ind w:right="381" w:firstLine="284"/>
        <w:jc w:val="both"/>
        <w:rPr>
          <w:rFonts w:ascii="Calibri" w:eastAsia="Batang" w:hAnsi="Calibri" w:cs="Calibri"/>
          <w:sz w:val="20"/>
          <w:szCs w:val="20"/>
          <w:lang w:val="en-GB"/>
        </w:rPr>
      </w:pPr>
    </w:p>
    <w:p w14:paraId="6111C6CE" w14:textId="77777777" w:rsidR="00FE0DBD" w:rsidRDefault="00FE0DBD" w:rsidP="0058398D">
      <w:pPr>
        <w:suppressAutoHyphens/>
        <w:spacing w:after="60"/>
        <w:ind w:right="381" w:firstLine="284"/>
        <w:jc w:val="both"/>
        <w:rPr>
          <w:rFonts w:ascii="Calibri" w:eastAsia="Batang" w:hAnsi="Calibri" w:cs="Calibri"/>
          <w:sz w:val="20"/>
          <w:szCs w:val="20"/>
          <w:lang w:val="en-GB"/>
        </w:rPr>
      </w:pPr>
    </w:p>
    <w:p w14:paraId="0204C6AC" w14:textId="77777777" w:rsidR="00FE0DBD" w:rsidRPr="00711D95" w:rsidRDefault="00FE0DBD" w:rsidP="0058398D">
      <w:pPr>
        <w:tabs>
          <w:tab w:val="left" w:pos="993"/>
        </w:tabs>
        <w:suppressAutoHyphens/>
        <w:spacing w:after="60"/>
        <w:ind w:right="381"/>
        <w:jc w:val="both"/>
      </w:pPr>
      <w:r>
        <w:rPr>
          <w:rFonts w:ascii="Calibri" w:eastAsia="Batang" w:hAnsi="Calibri" w:cs="Calibri"/>
          <w:sz w:val="20"/>
          <w:szCs w:val="20"/>
          <w:lang w:val="en-GB"/>
        </w:rPr>
        <w:t>Date _______________________</w:t>
      </w:r>
    </w:p>
    <w:p w14:paraId="0C46754D" w14:textId="77777777" w:rsidR="00FE0DBD" w:rsidRDefault="00FE0DBD" w:rsidP="0058398D">
      <w:pPr>
        <w:tabs>
          <w:tab w:val="left" w:pos="993"/>
        </w:tabs>
        <w:suppressAutoHyphens/>
        <w:spacing w:after="60"/>
        <w:ind w:right="381"/>
        <w:jc w:val="both"/>
        <w:rPr>
          <w:rFonts w:ascii="Calibri" w:eastAsia="Batang" w:hAnsi="Calibri" w:cs="Calibri"/>
          <w:sz w:val="20"/>
          <w:szCs w:val="20"/>
          <w:lang w:val="en-GB"/>
        </w:rPr>
      </w:pPr>
    </w:p>
    <w:p w14:paraId="060EC306" w14:textId="77777777" w:rsidR="00FE0DBD" w:rsidRPr="00711D95" w:rsidRDefault="00FE0DBD" w:rsidP="0058398D">
      <w:pPr>
        <w:tabs>
          <w:tab w:val="left" w:pos="993"/>
        </w:tabs>
        <w:suppressAutoHyphens/>
        <w:spacing w:after="60"/>
        <w:ind w:left="4248" w:right="381"/>
        <w:jc w:val="center"/>
      </w:pPr>
      <w:r>
        <w:rPr>
          <w:rFonts w:ascii="Calibri" w:eastAsia="Batang" w:hAnsi="Calibri" w:cs="Calibri"/>
          <w:sz w:val="20"/>
          <w:szCs w:val="20"/>
          <w:lang w:val="en-GB"/>
        </w:rPr>
        <w:t>Signature</w:t>
      </w:r>
    </w:p>
    <w:p w14:paraId="7F5C828D" w14:textId="77777777" w:rsidR="00FE0DBD" w:rsidRDefault="00FE0DBD" w:rsidP="0058398D">
      <w:pPr>
        <w:tabs>
          <w:tab w:val="left" w:pos="993"/>
        </w:tabs>
        <w:suppressAutoHyphens/>
        <w:spacing w:after="60"/>
        <w:ind w:left="4248" w:right="381"/>
        <w:jc w:val="center"/>
        <w:rPr>
          <w:rFonts w:ascii="Calibri" w:eastAsia="Batang" w:hAnsi="Calibri" w:cs="Calibri"/>
          <w:sz w:val="20"/>
          <w:szCs w:val="20"/>
          <w:lang w:val="en-GB"/>
        </w:rPr>
      </w:pPr>
    </w:p>
    <w:p w14:paraId="1B0953D0" w14:textId="77777777" w:rsidR="00FE0DBD" w:rsidRPr="00711D95" w:rsidRDefault="00FE0DBD" w:rsidP="0058398D">
      <w:pPr>
        <w:tabs>
          <w:tab w:val="left" w:pos="993"/>
        </w:tabs>
        <w:suppressAutoHyphens/>
        <w:spacing w:after="60"/>
        <w:ind w:left="4248" w:right="381"/>
        <w:jc w:val="center"/>
      </w:pPr>
      <w:r>
        <w:rPr>
          <w:rFonts w:ascii="Calibri" w:eastAsia="Batang" w:hAnsi="Calibri" w:cs="Calibri"/>
          <w:sz w:val="20"/>
          <w:szCs w:val="20"/>
          <w:lang w:val="en-GB"/>
        </w:rPr>
        <w:t>______________________________________</w:t>
      </w:r>
    </w:p>
    <w:p w14:paraId="4FE1176C" w14:textId="77777777" w:rsidR="00FE0DBD" w:rsidRDefault="00FE0DBD" w:rsidP="0058398D">
      <w:pPr>
        <w:suppressAutoHyphens/>
        <w:spacing w:after="60"/>
        <w:ind w:left="644" w:right="381"/>
        <w:jc w:val="both"/>
        <w:rPr>
          <w:rFonts w:ascii="Calibri" w:eastAsia="Batang" w:hAnsi="Calibri" w:cs="Calibri"/>
          <w:sz w:val="20"/>
          <w:szCs w:val="20"/>
          <w:lang w:val="en-GB"/>
        </w:rPr>
      </w:pPr>
    </w:p>
    <w:p w14:paraId="094C614E" w14:textId="77777777" w:rsidR="00FE0DBD" w:rsidRPr="00711D95" w:rsidRDefault="00FE0DBD" w:rsidP="0058398D">
      <w:pPr>
        <w:suppressAutoHyphens/>
        <w:spacing w:after="60"/>
        <w:ind w:right="381"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745BCF91" w14:textId="3420FBC8" w:rsidR="00FE0DBD" w:rsidRDefault="00FE0DBD" w:rsidP="0058398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067E685" w14:textId="5D03655D" w:rsidR="003F64FF" w:rsidRDefault="003F64FF" w:rsidP="0058398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6549419" w14:textId="55C271D3" w:rsidR="003F64FF" w:rsidRDefault="003F64FF" w:rsidP="0058398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1F959754" w14:textId="48DB25AA" w:rsidR="003F64FF" w:rsidRDefault="003F64FF" w:rsidP="0058398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DA4164F" w14:textId="4AF8C684" w:rsidR="003F64FF" w:rsidRDefault="003F64FF" w:rsidP="0058398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44E48C7F" w14:textId="0EEEB61D" w:rsidR="003F64FF" w:rsidRDefault="003F64FF" w:rsidP="0058398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BDFFC45" w14:textId="77777777" w:rsidR="003F64FF" w:rsidRPr="00FE0DBD" w:rsidRDefault="003F64FF" w:rsidP="0058398D">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sectPr w:rsidR="003F64FF" w:rsidRPr="00FE0DBD" w:rsidSect="00C17649">
      <w:footerReference w:type="default" r:id="rId8"/>
      <w:footerReference w:type="first" r:id="rId9"/>
      <w:pgSz w:w="11900" w:h="16840"/>
      <w:pgMar w:top="2552" w:right="1559" w:bottom="851" w:left="1559" w:header="709" w:footer="85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FFF5" w14:textId="77777777" w:rsidR="00A51765" w:rsidRDefault="00A51765">
      <w:r>
        <w:separator/>
      </w:r>
    </w:p>
  </w:endnote>
  <w:endnote w:type="continuationSeparator" w:id="0">
    <w:p w14:paraId="4AC90A06" w14:textId="77777777" w:rsidR="00A51765" w:rsidRDefault="00A5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65758"/>
      <w:docPartObj>
        <w:docPartGallery w:val="Page Numbers (Bottom of Page)"/>
        <w:docPartUnique/>
      </w:docPartObj>
    </w:sdtPr>
    <w:sdtEndPr>
      <w:rPr>
        <w:sz w:val="20"/>
        <w:szCs w:val="20"/>
      </w:rPr>
    </w:sdtEndPr>
    <w:sdtContent>
      <w:p w14:paraId="3AFA4C4A" w14:textId="77777777" w:rsidR="00D64520" w:rsidRPr="00C17649" w:rsidRDefault="00D64520">
        <w:pPr>
          <w:pStyle w:val="Pidipagina"/>
          <w:jc w:val="right"/>
          <w:rPr>
            <w:sz w:val="20"/>
            <w:szCs w:val="20"/>
          </w:rPr>
        </w:pPr>
        <w:r w:rsidRPr="00C17649">
          <w:rPr>
            <w:rFonts w:ascii="Calibri" w:hAnsi="Calibri" w:cs="Calibri"/>
            <w:sz w:val="20"/>
            <w:szCs w:val="20"/>
          </w:rPr>
          <w:fldChar w:fldCharType="begin"/>
        </w:r>
        <w:r w:rsidRPr="00C17649">
          <w:rPr>
            <w:rFonts w:ascii="Calibri" w:hAnsi="Calibri" w:cs="Calibri"/>
            <w:sz w:val="20"/>
            <w:szCs w:val="20"/>
          </w:rPr>
          <w:instrText>PAGE   \* MERGEFORMAT</w:instrText>
        </w:r>
        <w:r w:rsidRPr="00C17649">
          <w:rPr>
            <w:rFonts w:ascii="Calibri" w:hAnsi="Calibri" w:cs="Calibri"/>
            <w:sz w:val="20"/>
            <w:szCs w:val="20"/>
          </w:rPr>
          <w:fldChar w:fldCharType="separate"/>
        </w:r>
        <w:r w:rsidRPr="00C17649">
          <w:rPr>
            <w:rFonts w:ascii="Calibri" w:hAnsi="Calibri" w:cs="Calibri"/>
            <w:sz w:val="20"/>
            <w:szCs w:val="20"/>
            <w:lang w:val="it-IT"/>
          </w:rPr>
          <w:t>2</w:t>
        </w:r>
        <w:r w:rsidRPr="00C17649">
          <w:rPr>
            <w:rFonts w:ascii="Calibri" w:hAnsi="Calibri" w:cs="Calibri"/>
            <w:sz w:val="20"/>
            <w:szCs w:val="20"/>
          </w:rPr>
          <w:fldChar w:fldCharType="end"/>
        </w:r>
      </w:p>
    </w:sdtContent>
  </w:sdt>
  <w:p w14:paraId="2F4D7E69" w14:textId="77777777" w:rsidR="00D64520" w:rsidRDefault="00D645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9B35A" w14:textId="77777777" w:rsidR="00137845" w:rsidRDefault="0013784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89051" w14:textId="77777777" w:rsidR="00A51765" w:rsidRDefault="00A51765">
      <w:r>
        <w:separator/>
      </w:r>
    </w:p>
  </w:footnote>
  <w:footnote w:type="continuationSeparator" w:id="0">
    <w:p w14:paraId="491EBA15" w14:textId="77777777" w:rsidR="00A51765" w:rsidRDefault="00A51765">
      <w:r>
        <w:continuationSeparator/>
      </w:r>
    </w:p>
  </w:footnote>
  <w:footnote w:id="1">
    <w:p w14:paraId="2A5AF29B" w14:textId="77777777" w:rsidR="003F64FF" w:rsidRDefault="003F64FF" w:rsidP="003F64FF">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7E19EBB6" w14:textId="77777777" w:rsidR="003F64FF" w:rsidRDefault="003F64FF" w:rsidP="003F64FF">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2C02F783" w14:textId="4D73C74F" w:rsidR="003F64FF" w:rsidRPr="003F64FF" w:rsidRDefault="003F64FF">
      <w:pPr>
        <w:pStyle w:val="Testonotaapidipagina"/>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283"/>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13AF3"/>
    <w:rsid w:val="00042AE2"/>
    <w:rsid w:val="00050741"/>
    <w:rsid w:val="00060995"/>
    <w:rsid w:val="00072DD3"/>
    <w:rsid w:val="00074405"/>
    <w:rsid w:val="00074449"/>
    <w:rsid w:val="00076EB8"/>
    <w:rsid w:val="000775BD"/>
    <w:rsid w:val="000842D5"/>
    <w:rsid w:val="000A0F75"/>
    <w:rsid w:val="000A7604"/>
    <w:rsid w:val="000B0E30"/>
    <w:rsid w:val="000C69C2"/>
    <w:rsid w:val="000D01E6"/>
    <w:rsid w:val="000D2110"/>
    <w:rsid w:val="000E0B3F"/>
    <w:rsid w:val="000F41E4"/>
    <w:rsid w:val="00123E7A"/>
    <w:rsid w:val="00137845"/>
    <w:rsid w:val="00153445"/>
    <w:rsid w:val="001568E1"/>
    <w:rsid w:val="001745E1"/>
    <w:rsid w:val="0017648E"/>
    <w:rsid w:val="0019519C"/>
    <w:rsid w:val="00197CB2"/>
    <w:rsid w:val="001B3524"/>
    <w:rsid w:val="001D56DF"/>
    <w:rsid w:val="001F2832"/>
    <w:rsid w:val="002100EB"/>
    <w:rsid w:val="00243E2A"/>
    <w:rsid w:val="002706A3"/>
    <w:rsid w:val="00270F94"/>
    <w:rsid w:val="002B1BFD"/>
    <w:rsid w:val="002D1EEF"/>
    <w:rsid w:val="002E580D"/>
    <w:rsid w:val="00301B00"/>
    <w:rsid w:val="0031383D"/>
    <w:rsid w:val="003163B2"/>
    <w:rsid w:val="00324DD6"/>
    <w:rsid w:val="00331E1A"/>
    <w:rsid w:val="003737F1"/>
    <w:rsid w:val="00384C2B"/>
    <w:rsid w:val="003B6B29"/>
    <w:rsid w:val="003B6CC3"/>
    <w:rsid w:val="003C1F30"/>
    <w:rsid w:val="003D6840"/>
    <w:rsid w:val="003F64FF"/>
    <w:rsid w:val="0040405E"/>
    <w:rsid w:val="00446DF0"/>
    <w:rsid w:val="00454E6A"/>
    <w:rsid w:val="00467A45"/>
    <w:rsid w:val="00494E76"/>
    <w:rsid w:val="004974FC"/>
    <w:rsid w:val="004B1A04"/>
    <w:rsid w:val="004D2898"/>
    <w:rsid w:val="004F486C"/>
    <w:rsid w:val="00551D91"/>
    <w:rsid w:val="00565A67"/>
    <w:rsid w:val="0058398D"/>
    <w:rsid w:val="005970F0"/>
    <w:rsid w:val="005B6E31"/>
    <w:rsid w:val="005C6B1E"/>
    <w:rsid w:val="00607345"/>
    <w:rsid w:val="00621930"/>
    <w:rsid w:val="006635E6"/>
    <w:rsid w:val="006870F8"/>
    <w:rsid w:val="00692B3C"/>
    <w:rsid w:val="006D1879"/>
    <w:rsid w:val="00707248"/>
    <w:rsid w:val="00722B6C"/>
    <w:rsid w:val="00750C8C"/>
    <w:rsid w:val="00760AC6"/>
    <w:rsid w:val="007660AF"/>
    <w:rsid w:val="0077300B"/>
    <w:rsid w:val="00775AED"/>
    <w:rsid w:val="007A2191"/>
    <w:rsid w:val="007D5DEC"/>
    <w:rsid w:val="007E6B94"/>
    <w:rsid w:val="007F02FE"/>
    <w:rsid w:val="007F3DA2"/>
    <w:rsid w:val="0081355D"/>
    <w:rsid w:val="008247B5"/>
    <w:rsid w:val="008252D1"/>
    <w:rsid w:val="00832011"/>
    <w:rsid w:val="00834D01"/>
    <w:rsid w:val="00850D03"/>
    <w:rsid w:val="008628C3"/>
    <w:rsid w:val="00866CCD"/>
    <w:rsid w:val="00881E7C"/>
    <w:rsid w:val="00884942"/>
    <w:rsid w:val="008A03BF"/>
    <w:rsid w:val="009416D9"/>
    <w:rsid w:val="009453A5"/>
    <w:rsid w:val="009C6797"/>
    <w:rsid w:val="009D190A"/>
    <w:rsid w:val="009D2AEC"/>
    <w:rsid w:val="009D3184"/>
    <w:rsid w:val="009E65F7"/>
    <w:rsid w:val="009F42A3"/>
    <w:rsid w:val="00A022F4"/>
    <w:rsid w:val="00A40BF6"/>
    <w:rsid w:val="00A505D9"/>
    <w:rsid w:val="00A51765"/>
    <w:rsid w:val="00A820F6"/>
    <w:rsid w:val="00A86D6B"/>
    <w:rsid w:val="00A86E8F"/>
    <w:rsid w:val="00A870B8"/>
    <w:rsid w:val="00A87D53"/>
    <w:rsid w:val="00A97D88"/>
    <w:rsid w:val="00AB4C1C"/>
    <w:rsid w:val="00AB67CA"/>
    <w:rsid w:val="00AC3913"/>
    <w:rsid w:val="00AD061F"/>
    <w:rsid w:val="00AF4AAA"/>
    <w:rsid w:val="00B03E1F"/>
    <w:rsid w:val="00B51F3E"/>
    <w:rsid w:val="00B534D3"/>
    <w:rsid w:val="00B55367"/>
    <w:rsid w:val="00B66660"/>
    <w:rsid w:val="00B926AF"/>
    <w:rsid w:val="00B97CD4"/>
    <w:rsid w:val="00BB2B08"/>
    <w:rsid w:val="00BB44C6"/>
    <w:rsid w:val="00BC2FDF"/>
    <w:rsid w:val="00BD7263"/>
    <w:rsid w:val="00C00721"/>
    <w:rsid w:val="00C104F9"/>
    <w:rsid w:val="00C116C9"/>
    <w:rsid w:val="00C12DBB"/>
    <w:rsid w:val="00C1322E"/>
    <w:rsid w:val="00C17649"/>
    <w:rsid w:val="00C24ABC"/>
    <w:rsid w:val="00C26229"/>
    <w:rsid w:val="00C32FB3"/>
    <w:rsid w:val="00C400C0"/>
    <w:rsid w:val="00C82FAB"/>
    <w:rsid w:val="00C8502A"/>
    <w:rsid w:val="00CD7501"/>
    <w:rsid w:val="00D21194"/>
    <w:rsid w:val="00D452B5"/>
    <w:rsid w:val="00D45979"/>
    <w:rsid w:val="00D47F79"/>
    <w:rsid w:val="00D64520"/>
    <w:rsid w:val="00D73707"/>
    <w:rsid w:val="00D92FA3"/>
    <w:rsid w:val="00DB15AA"/>
    <w:rsid w:val="00DC32CF"/>
    <w:rsid w:val="00DE0CFF"/>
    <w:rsid w:val="00DE27CE"/>
    <w:rsid w:val="00E259F8"/>
    <w:rsid w:val="00E26DC7"/>
    <w:rsid w:val="00E322AC"/>
    <w:rsid w:val="00E357E8"/>
    <w:rsid w:val="00E402B2"/>
    <w:rsid w:val="00E42FA7"/>
    <w:rsid w:val="00E440ED"/>
    <w:rsid w:val="00E447B2"/>
    <w:rsid w:val="00E46730"/>
    <w:rsid w:val="00E51B1B"/>
    <w:rsid w:val="00E564B0"/>
    <w:rsid w:val="00E5747A"/>
    <w:rsid w:val="00E644C6"/>
    <w:rsid w:val="00E92613"/>
    <w:rsid w:val="00EA5F0F"/>
    <w:rsid w:val="00EF5676"/>
    <w:rsid w:val="00F06B4A"/>
    <w:rsid w:val="00F2173F"/>
    <w:rsid w:val="00F43502"/>
    <w:rsid w:val="00F7019C"/>
    <w:rsid w:val="00F71E88"/>
    <w:rsid w:val="00FE0D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505D9"/>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FE0DBD"/>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fumetto">
    <w:name w:val="Balloon Text"/>
    <w:basedOn w:val="Normale"/>
    <w:link w:val="TestofumettoCarattere"/>
    <w:uiPriority w:val="99"/>
    <w:semiHidden/>
    <w:unhideWhenUsed/>
    <w:rsid w:val="00F217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73F"/>
    <w:rPr>
      <w:rFonts w:ascii="Segoe UI" w:hAnsi="Segoe UI" w:cs="Segoe UI"/>
      <w:color w:val="000000"/>
      <w:sz w:val="18"/>
      <w:szCs w:val="18"/>
      <w:u w:color="000000"/>
      <w:lang w:val="en-US"/>
      <w14:textOutline w14:w="0" w14:cap="flat" w14:cmpd="sng" w14:algn="ctr">
        <w14:noFill/>
        <w14:prstDash w14:val="solid"/>
        <w14:bevel/>
      </w14:textOutline>
    </w:rPr>
  </w:style>
  <w:style w:type="paragraph" w:styleId="Testonotaapidipagina">
    <w:name w:val="footnote text"/>
    <w:basedOn w:val="Normale"/>
    <w:link w:val="TestonotaapidipaginaCarattere"/>
    <w:uiPriority w:val="99"/>
    <w:semiHidden/>
    <w:unhideWhenUsed/>
    <w:rsid w:val="003F64FF"/>
    <w:rPr>
      <w:sz w:val="20"/>
      <w:szCs w:val="20"/>
    </w:rPr>
  </w:style>
  <w:style w:type="character" w:customStyle="1" w:styleId="TestonotaapidipaginaCarattere">
    <w:name w:val="Testo nota a piè di pagina Carattere"/>
    <w:basedOn w:val="Carpredefinitoparagrafo"/>
    <w:link w:val="Testonotaapidipagina"/>
    <w:uiPriority w:val="99"/>
    <w:semiHidden/>
    <w:rsid w:val="003F64FF"/>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3F64FF"/>
    <w:rPr>
      <w:vertAlign w:val="superscript"/>
    </w:rPr>
  </w:style>
  <w:style w:type="paragraph" w:styleId="Paragrafoelenco">
    <w:name w:val="List Paragraph"/>
    <w:basedOn w:val="Normale"/>
    <w:uiPriority w:val="34"/>
    <w:qFormat/>
    <w:rsid w:val="00384C2B"/>
    <w:pPr>
      <w:ind w:left="720"/>
      <w:contextualSpacing/>
    </w:pPr>
  </w:style>
  <w:style w:type="character" w:styleId="Menzionenonrisolta">
    <w:name w:val="Unresolved Mention"/>
    <w:basedOn w:val="Carpredefinitoparagrafo"/>
    <w:uiPriority w:val="99"/>
    <w:semiHidden/>
    <w:unhideWhenUsed/>
    <w:rsid w:val="000D01E6"/>
    <w:rPr>
      <w:color w:val="605E5C"/>
      <w:shd w:val="clear" w:color="auto" w:fill="E1DFDD"/>
    </w:rPr>
  </w:style>
  <w:style w:type="character" w:styleId="Collegamentovisitato">
    <w:name w:val="FollowedHyperlink"/>
    <w:basedOn w:val="Carpredefinitoparagrafo"/>
    <w:uiPriority w:val="99"/>
    <w:semiHidden/>
    <w:unhideWhenUsed/>
    <w:rsid w:val="006870F8"/>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2017">
      <w:bodyDiv w:val="1"/>
      <w:marLeft w:val="0"/>
      <w:marRight w:val="0"/>
      <w:marTop w:val="0"/>
      <w:marBottom w:val="0"/>
      <w:divBdr>
        <w:top w:val="none" w:sz="0" w:space="0" w:color="auto"/>
        <w:left w:val="none" w:sz="0" w:space="0" w:color="auto"/>
        <w:bottom w:val="none" w:sz="0" w:space="0" w:color="auto"/>
        <w:right w:val="none" w:sz="0" w:space="0" w:color="auto"/>
      </w:divBdr>
    </w:div>
    <w:div w:id="525171628">
      <w:bodyDiv w:val="1"/>
      <w:marLeft w:val="0"/>
      <w:marRight w:val="0"/>
      <w:marTop w:val="0"/>
      <w:marBottom w:val="0"/>
      <w:divBdr>
        <w:top w:val="none" w:sz="0" w:space="0" w:color="auto"/>
        <w:left w:val="none" w:sz="0" w:space="0" w:color="auto"/>
        <w:bottom w:val="none" w:sz="0" w:space="0" w:color="auto"/>
        <w:right w:val="none" w:sz="0" w:space="0" w:color="auto"/>
      </w:divBdr>
    </w:div>
    <w:div w:id="681318522">
      <w:bodyDiv w:val="1"/>
      <w:marLeft w:val="0"/>
      <w:marRight w:val="0"/>
      <w:marTop w:val="0"/>
      <w:marBottom w:val="0"/>
      <w:divBdr>
        <w:top w:val="none" w:sz="0" w:space="0" w:color="auto"/>
        <w:left w:val="none" w:sz="0" w:space="0" w:color="auto"/>
        <w:bottom w:val="none" w:sz="0" w:space="0" w:color="auto"/>
        <w:right w:val="none" w:sz="0" w:space="0" w:color="auto"/>
      </w:divBdr>
    </w:div>
    <w:div w:id="1174536827">
      <w:bodyDiv w:val="1"/>
      <w:marLeft w:val="0"/>
      <w:marRight w:val="0"/>
      <w:marTop w:val="0"/>
      <w:marBottom w:val="0"/>
      <w:divBdr>
        <w:top w:val="none" w:sz="0" w:space="0" w:color="auto"/>
        <w:left w:val="none" w:sz="0" w:space="0" w:color="auto"/>
        <w:bottom w:val="none" w:sz="0" w:space="0" w:color="auto"/>
        <w:right w:val="none" w:sz="0" w:space="0" w:color="auto"/>
      </w:divBdr>
    </w:div>
    <w:div w:id="1643003044">
      <w:bodyDiv w:val="1"/>
      <w:marLeft w:val="0"/>
      <w:marRight w:val="0"/>
      <w:marTop w:val="0"/>
      <w:marBottom w:val="0"/>
      <w:divBdr>
        <w:top w:val="none" w:sz="0" w:space="0" w:color="auto"/>
        <w:left w:val="none" w:sz="0" w:space="0" w:color="auto"/>
        <w:bottom w:val="none" w:sz="0" w:space="0" w:color="auto"/>
        <w:right w:val="none" w:sz="0" w:space="0" w:color="auto"/>
      </w:divBdr>
    </w:div>
    <w:div w:id="2080637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EDB9-6290-44DF-9080-A17CCB44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6</Pages>
  <Words>1471</Words>
  <Characters>8390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Gabriella Nardin</cp:lastModifiedBy>
  <cp:revision>117</cp:revision>
  <cp:lastPrinted>2022-01-26T08:37:00Z</cp:lastPrinted>
  <dcterms:created xsi:type="dcterms:W3CDTF">2021-03-30T09:07:00Z</dcterms:created>
  <dcterms:modified xsi:type="dcterms:W3CDTF">2022-02-01T15:05:00Z</dcterms:modified>
</cp:coreProperties>
</file>