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E406" w14:textId="77777777" w:rsidR="00FE0DBD" w:rsidRPr="00722B6C" w:rsidRDefault="00FE0DBD"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rPr>
      </w:pPr>
    </w:p>
    <w:p w14:paraId="2C91C780" w14:textId="77777777" w:rsidR="00FE0DBD" w:rsidRPr="00FE0DBD" w:rsidRDefault="00FE0DBD" w:rsidP="00D452B5">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D452B5">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CA1990" w:rsidRDefault="00FE0DBD" w:rsidP="00D452B5">
      <w:pPr>
        <w:tabs>
          <w:tab w:val="left" w:pos="993"/>
        </w:tabs>
        <w:suppressAutoHyphens/>
        <w:spacing w:after="60"/>
        <w:ind w:right="381"/>
        <w:jc w:val="right"/>
        <w:rPr>
          <w:lang w:val="en-GB"/>
        </w:rPr>
      </w:pPr>
      <w:r w:rsidRPr="00CA1990">
        <w:rPr>
          <w:rFonts w:ascii="Calibri" w:eastAsia="Batang" w:hAnsi="Calibri" w:cs="Calibri"/>
          <w:i/>
          <w:sz w:val="20"/>
          <w:szCs w:val="20"/>
          <w:lang w:val="en-GB"/>
        </w:rPr>
        <w:t>34010 Sgonico – TS</w:t>
      </w:r>
    </w:p>
    <w:p w14:paraId="0F88311E" w14:textId="77777777" w:rsidR="00FE0DBD" w:rsidRPr="00CA1990" w:rsidRDefault="00FE0DBD" w:rsidP="00D452B5">
      <w:pPr>
        <w:tabs>
          <w:tab w:val="left" w:pos="993"/>
        </w:tabs>
        <w:suppressAutoHyphens/>
        <w:spacing w:after="60"/>
        <w:ind w:right="381"/>
        <w:jc w:val="right"/>
        <w:rPr>
          <w:rFonts w:ascii="Calibri" w:eastAsia="Batang" w:hAnsi="Calibri" w:cs="Calibri"/>
          <w:i/>
          <w:sz w:val="20"/>
          <w:szCs w:val="20"/>
          <w:lang w:val="en-GB"/>
        </w:rPr>
      </w:pPr>
    </w:p>
    <w:p w14:paraId="46EA186D" w14:textId="6E1FA7C3" w:rsidR="00A022F4" w:rsidRPr="007F35FB" w:rsidRDefault="00A022F4" w:rsidP="00D452B5">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F71E88">
        <w:rPr>
          <w:rFonts w:ascii="Calibri" w:hAnsi="Calibri" w:cs="Calibri"/>
          <w:b/>
          <w:sz w:val="20"/>
          <w:szCs w:val="20"/>
          <w:lang w:val="en-GB"/>
        </w:rPr>
        <w:t>1</w:t>
      </w:r>
      <w:r w:rsidR="00713480">
        <w:rPr>
          <w:rFonts w:ascii="Calibri" w:hAnsi="Calibri" w:cs="Calibri"/>
          <w:b/>
          <w:sz w:val="20"/>
          <w:szCs w:val="20"/>
          <w:lang w:val="en-GB"/>
        </w:rPr>
        <w:t>3</w:t>
      </w:r>
      <w:r w:rsidRPr="007F35FB">
        <w:rPr>
          <w:rFonts w:ascii="Calibri" w:hAnsi="Calibri" w:cs="Calibri"/>
          <w:b/>
          <w:sz w:val="20"/>
          <w:szCs w:val="20"/>
          <w:lang w:val="en-GB"/>
        </w:rPr>
        <w:t>/2021</w:t>
      </w:r>
      <w:r>
        <w:rPr>
          <w:rFonts w:ascii="Calibri" w:hAnsi="Calibri" w:cs="Calibri"/>
          <w:b/>
          <w:sz w:val="20"/>
          <w:szCs w:val="20"/>
          <w:lang w:val="en-GB"/>
        </w:rPr>
        <w:t xml:space="preserve"> </w:t>
      </w:r>
    </w:p>
    <w:p w14:paraId="1DB7F6B9" w14:textId="77777777" w:rsidR="00A022F4" w:rsidRPr="00E406CD" w:rsidRDefault="00A022F4" w:rsidP="00D452B5">
      <w:pPr>
        <w:suppressAutoHyphens/>
        <w:rPr>
          <w:rFonts w:ascii="Calibri" w:hAnsi="Calibri" w:cs="Calibri"/>
          <w:b/>
          <w:sz w:val="20"/>
          <w:szCs w:val="20"/>
          <w:lang w:val="en-GB"/>
        </w:rPr>
      </w:pPr>
    </w:p>
    <w:p w14:paraId="677C75D6" w14:textId="0F09B16D" w:rsidR="00F71E88" w:rsidRDefault="00713480" w:rsidP="00D452B5">
      <w:pPr>
        <w:suppressAutoHyphens/>
        <w:jc w:val="both"/>
        <w:rPr>
          <w:rFonts w:ascii="Calibri" w:hAnsi="Calibri" w:cs="Calibri"/>
          <w:b/>
          <w:sz w:val="20"/>
          <w:szCs w:val="20"/>
          <w:lang w:val="en-GB"/>
        </w:rPr>
      </w:pPr>
      <w:r w:rsidRPr="00713480">
        <w:rPr>
          <w:rFonts w:ascii="Calibri" w:hAnsi="Calibri" w:cs="Calibri"/>
          <w:b/>
          <w:sz w:val="20"/>
          <w:szCs w:val="20"/>
          <w:lang w:val="en-GB"/>
        </w:rPr>
        <w:t>Announcement of public selection based on qualifications and interview for no. 2 Professionalizing fellowships in the field of “Strengthening the Italian National Node of ECCSEL ERIC: empowering its international dimension”, by the research sections “Oceanography / Geophysics” – OCE/GEO of the National Institute of Oceanography and Applied Geophysics – OGS.</w:t>
      </w:r>
    </w:p>
    <w:p w14:paraId="01E86E81" w14:textId="77777777" w:rsidR="00713480" w:rsidRDefault="00713480" w:rsidP="00D452B5">
      <w:pPr>
        <w:suppressAutoHyphens/>
        <w:jc w:val="both"/>
        <w:rPr>
          <w:rFonts w:ascii="Calibri" w:eastAsia="Batang" w:hAnsi="Calibri" w:cs="Calibri"/>
          <w:sz w:val="20"/>
          <w:szCs w:val="20"/>
          <w:lang w:val="en-GB"/>
        </w:rPr>
      </w:pPr>
    </w:p>
    <w:p w14:paraId="7E3EC7A8" w14:textId="109DF25F" w:rsidR="00FE0DBD" w:rsidRPr="00711D95" w:rsidRDefault="00FE0DBD" w:rsidP="00D452B5">
      <w:pPr>
        <w:suppressAutoHyphens/>
        <w:spacing w:after="60"/>
        <w:ind w:right="381"/>
      </w:pPr>
      <w:r>
        <w:rPr>
          <w:rFonts w:ascii="Calibri" w:eastAsia="Batang" w:hAnsi="Calibri" w:cs="Calibri"/>
          <w:sz w:val="20"/>
          <w:szCs w:val="20"/>
          <w:lang w:val="en-GB"/>
        </w:rPr>
        <w:t>The undersigned (name) ____________________________ (surname) __________________________</w:t>
      </w:r>
    </w:p>
    <w:p w14:paraId="497E6DF8" w14:textId="024EF10A" w:rsidR="00FE0DBD" w:rsidRPr="00711D95" w:rsidRDefault="000B0E30" w:rsidP="00D452B5">
      <w:pPr>
        <w:suppressAutoHyphens/>
        <w:spacing w:after="60"/>
        <w:ind w:right="381"/>
        <w:jc w:val="both"/>
      </w:pPr>
      <w:r>
        <w:rPr>
          <w:rFonts w:ascii="Calibri" w:eastAsia="Batang" w:hAnsi="Calibri" w:cs="Calibri"/>
          <w:sz w:val="20"/>
          <w:szCs w:val="20"/>
          <w:lang w:val="en-GB"/>
        </w:rPr>
        <w:t>B</w:t>
      </w:r>
      <w:r w:rsidR="00FE0DBD">
        <w:rPr>
          <w:rFonts w:ascii="Calibri" w:eastAsia="Batang" w:hAnsi="Calibri" w:cs="Calibri"/>
          <w:sz w:val="20"/>
          <w:szCs w:val="20"/>
          <w:lang w:val="en-GB"/>
        </w:rPr>
        <w:t>orn</w:t>
      </w:r>
      <w:r>
        <w:rPr>
          <w:rFonts w:ascii="Calibri" w:eastAsia="Batang" w:hAnsi="Calibri" w:cs="Calibri"/>
          <w:sz w:val="20"/>
          <w:szCs w:val="20"/>
          <w:lang w:val="en-GB"/>
        </w:rPr>
        <w:t xml:space="preserve"> in</w:t>
      </w:r>
      <w:r w:rsidR="00FE0DBD">
        <w:rPr>
          <w:rFonts w:ascii="Calibri" w:eastAsia="Batang" w:hAnsi="Calibri" w:cs="Calibri"/>
          <w:sz w:val="20"/>
          <w:szCs w:val="20"/>
          <w:lang w:val="en-GB"/>
        </w:rPr>
        <w:t xml:space="preserve"> _________________________</w:t>
      </w:r>
      <w:proofErr w:type="gramStart"/>
      <w:r w:rsidR="00FE0DBD">
        <w:rPr>
          <w:rFonts w:ascii="Calibri" w:eastAsia="Batang" w:hAnsi="Calibri" w:cs="Calibri"/>
          <w:sz w:val="20"/>
          <w:szCs w:val="20"/>
          <w:lang w:val="en-GB"/>
        </w:rPr>
        <w:t>_(</w:t>
      </w:r>
      <w:proofErr w:type="gramEnd"/>
      <w:r w:rsidR="00FE0DBD">
        <w:rPr>
          <w:rFonts w:ascii="Calibri" w:eastAsia="Batang" w:hAnsi="Calibri" w:cs="Calibri"/>
          <w:sz w:val="20"/>
          <w:szCs w:val="20"/>
          <w:lang w:val="en-GB"/>
        </w:rPr>
        <w:t>Province ___________) on _____________________________</w:t>
      </w:r>
    </w:p>
    <w:p w14:paraId="124D9957" w14:textId="08FB4AF9" w:rsidR="00FE0DBD" w:rsidRPr="00711D95" w:rsidRDefault="00FE0DBD" w:rsidP="00D452B5">
      <w:pPr>
        <w:suppressAutoHyphens/>
        <w:spacing w:after="60"/>
        <w:ind w:right="381"/>
        <w:jc w:val="both"/>
      </w:pPr>
      <w:r>
        <w:rPr>
          <w:rFonts w:ascii="Calibri" w:eastAsia="Batang" w:hAnsi="Calibri" w:cs="Calibri"/>
          <w:sz w:val="20"/>
          <w:szCs w:val="20"/>
          <w:lang w:val="en-GB"/>
        </w:rPr>
        <w:t>and resident in _______________________ address _________________________________________ n. ________</w:t>
      </w:r>
      <w:r w:rsidR="00B51F3E">
        <w:rPr>
          <w:rFonts w:ascii="Calibri" w:eastAsia="Batang" w:hAnsi="Calibri" w:cs="Calibri"/>
          <w:sz w:val="20"/>
          <w:szCs w:val="20"/>
          <w:lang w:val="en-GB"/>
        </w:rPr>
        <w:t>,</w:t>
      </w:r>
    </w:p>
    <w:p w14:paraId="460054B4" w14:textId="77777777" w:rsidR="00FE0DBD" w:rsidRPr="00711D95" w:rsidRDefault="00FE0DBD" w:rsidP="00D452B5">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15BE5CC7" w14:textId="77777777" w:rsidR="00FE0DBD" w:rsidRDefault="00FE0DBD" w:rsidP="00D452B5">
      <w:pPr>
        <w:tabs>
          <w:tab w:val="left" w:pos="993"/>
        </w:tabs>
        <w:suppressAutoHyphens/>
        <w:ind w:right="380"/>
        <w:jc w:val="both"/>
        <w:rPr>
          <w:rFonts w:ascii="Calibri" w:eastAsia="Batang" w:hAnsi="Calibri" w:cs="Calibri"/>
          <w:sz w:val="20"/>
          <w:szCs w:val="20"/>
          <w:lang w:val="en-GB"/>
        </w:rPr>
      </w:pPr>
    </w:p>
    <w:p w14:paraId="42F9FA89" w14:textId="77777777" w:rsidR="00FE0DBD" w:rsidRPr="00711D95" w:rsidRDefault="00FE0DBD" w:rsidP="00D452B5">
      <w:pPr>
        <w:tabs>
          <w:tab w:val="left" w:pos="993"/>
        </w:tabs>
        <w:suppressAutoHyphens/>
        <w:ind w:right="380"/>
        <w:jc w:val="both"/>
      </w:pPr>
      <w:r>
        <w:rPr>
          <w:rFonts w:ascii="Calibri" w:eastAsia="Batang" w:hAnsi="Calibri" w:cs="Calibri"/>
          <w:sz w:val="20"/>
          <w:szCs w:val="20"/>
          <w:lang w:val="en-GB"/>
        </w:rPr>
        <w:t>For this purpose, the applicant declares under his/her own responsibility:</w:t>
      </w:r>
    </w:p>
    <w:p w14:paraId="0B0D351C" w14:textId="38DBF2B2" w:rsidR="00FE0DBD"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4BB36C3" w14:textId="34C7BDAA" w:rsidR="00FE0DBD" w:rsidRPr="00711D95"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w:t>
      </w:r>
      <w:r w:rsidR="00B51F3E">
        <w:rPr>
          <w:rFonts w:ascii="Calibri" w:eastAsia="Batang" w:hAnsi="Calibri" w:cs="Calibri"/>
          <w:sz w:val="20"/>
          <w:szCs w:val="20"/>
          <w:lang w:val="en-GB"/>
        </w:rPr>
        <w:t xml:space="preserve">if any, </w:t>
      </w:r>
      <w:r>
        <w:rPr>
          <w:rFonts w:ascii="Calibri" w:eastAsia="Batang" w:hAnsi="Calibri" w:cs="Calibri"/>
          <w:sz w:val="20"/>
          <w:szCs w:val="20"/>
          <w:lang w:val="en-GB"/>
        </w:rPr>
        <w:t>please specify)</w:t>
      </w:r>
      <w:r w:rsidR="002D1EEF">
        <w:rPr>
          <w:rFonts w:ascii="Calibri" w:eastAsia="Batang" w:hAnsi="Calibri" w:cs="Calibri"/>
          <w:sz w:val="20"/>
          <w:szCs w:val="20"/>
          <w:lang w:val="en-GB"/>
        </w:rPr>
        <w:t>:</w:t>
      </w:r>
    </w:p>
    <w:p w14:paraId="6D30842B" w14:textId="55AD717F" w:rsidR="00FE0DBD" w:rsidRDefault="00FE0DBD" w:rsidP="00D452B5">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794B61B3" w14:textId="2532A5F6" w:rsidR="00FE0DBD" w:rsidRDefault="00FE0DBD" w:rsidP="00D452B5">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5BF00870" w14:textId="77777777" w:rsidR="00FE0DBD" w:rsidRPr="00711D95"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Master’s Degree (please cross the type of degree you hold) </w:t>
      </w:r>
    </w:p>
    <w:p w14:paraId="228086A2"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37B9B571"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6A72798E" w14:textId="77777777" w:rsidR="00FE0DBD"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4AE1DB1" w14:textId="140C9C3A" w:rsidR="00FE0DBD" w:rsidRPr="00711D95" w:rsidRDefault="00FE0DBD" w:rsidP="00D452B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6B5F8B9" w14:textId="42D20E99" w:rsidR="00FE0DBD" w:rsidRDefault="00FE0DBD" w:rsidP="00D452B5">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0F86DFE6" w14:textId="77777777" w:rsidR="00A97D88" w:rsidRPr="00A97D88" w:rsidRDefault="00A97D88" w:rsidP="00D452B5">
      <w:pPr>
        <w:suppressAutoHyphens/>
        <w:spacing w:after="60"/>
        <w:ind w:left="568" w:right="380" w:hanging="1"/>
        <w:jc w:val="both"/>
        <w:rPr>
          <w:rFonts w:ascii="Calibri" w:hAnsi="Calibri" w:cs="Calibri"/>
          <w:sz w:val="16"/>
          <w:szCs w:val="16"/>
        </w:rPr>
      </w:pPr>
    </w:p>
    <w:p w14:paraId="6E13C0D9" w14:textId="77777777" w:rsidR="00FE0DBD" w:rsidRPr="00711D95" w:rsidRDefault="00FE0DBD" w:rsidP="00D452B5">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06DA3767"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to have already obtained the recognition of the equivalence as per Art. 38 of the Legislative Decree dated March 30 2001, n. 165, in view of the documents annexed to the application</w:t>
      </w:r>
    </w:p>
    <w:p w14:paraId="7C8C138D" w14:textId="77777777" w:rsidR="00FE0DBD" w:rsidRDefault="00FE0DBD" w:rsidP="00D452B5">
      <w:pPr>
        <w:suppressAutoHyphens/>
        <w:spacing w:after="60"/>
        <w:ind w:left="993" w:right="381"/>
        <w:jc w:val="both"/>
      </w:pPr>
      <w:r>
        <w:rPr>
          <w:rFonts w:ascii="Calibri" w:eastAsia="Batang" w:hAnsi="Calibri" w:cs="Calibri"/>
          <w:i/>
          <w:sz w:val="20"/>
          <w:szCs w:val="20"/>
          <w:lang w:val="en-GB"/>
        </w:rPr>
        <w:t>or</w:t>
      </w:r>
    </w:p>
    <w:p w14:paraId="24D6FDB6"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to have already applied for the recognition of the equivalence as per Art. 38 of the Legislative Decree dated March 30 2001, n. 165, in view of the documents annexed to the application</w:t>
      </w:r>
    </w:p>
    <w:p w14:paraId="66D001C3" w14:textId="77777777" w:rsidR="00FE0DBD" w:rsidRDefault="00FE0DBD" w:rsidP="00D452B5">
      <w:pPr>
        <w:suppressAutoHyphens/>
        <w:spacing w:after="60"/>
        <w:ind w:left="993" w:right="381"/>
        <w:jc w:val="both"/>
      </w:pPr>
      <w:r>
        <w:rPr>
          <w:rFonts w:ascii="Calibri" w:eastAsia="Batang" w:hAnsi="Calibri" w:cs="Calibri"/>
          <w:i/>
          <w:sz w:val="20"/>
          <w:szCs w:val="20"/>
          <w:lang w:val="en-GB"/>
        </w:rPr>
        <w:t>or</w:t>
      </w:r>
    </w:p>
    <w:p w14:paraId="54E07D17" w14:textId="35DE73CB" w:rsidR="00FE0DBD" w:rsidRPr="00A97D88"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to present the following detailed documentation of the attended training in order to allow the selection board to assess the recognition of equivalence only for the purposes of the applicant's participation in the mentioned call for applicants</w:t>
      </w:r>
      <w:r w:rsidR="00A97D88">
        <w:rPr>
          <w:rFonts w:ascii="Calibri" w:eastAsia="Batang" w:hAnsi="Calibri" w:cs="Calibri"/>
          <w:sz w:val="20"/>
          <w:szCs w:val="20"/>
          <w:lang w:val="en-GB"/>
        </w:rPr>
        <w:t>______________________________________</w:t>
      </w:r>
    </w:p>
    <w:p w14:paraId="320D02B2" w14:textId="3FE3AD22" w:rsidR="00A97D88" w:rsidRPr="00711D95" w:rsidRDefault="00A97D88" w:rsidP="00D452B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pPr>
      <w:r>
        <w:lastRenderedPageBreak/>
        <w:t>_______________________________________________________________________________________________________________________________</w:t>
      </w:r>
      <w:r w:rsidR="00D47F79" w:rsidRPr="00D47F79">
        <w:rPr>
          <w:rFonts w:ascii="Calibri" w:hAnsi="Calibri" w:cs="Calibri"/>
          <w:sz w:val="20"/>
          <w:szCs w:val="20"/>
        </w:rPr>
        <w:t>;</w:t>
      </w:r>
    </w:p>
    <w:p w14:paraId="432BC0BC" w14:textId="77777777" w:rsidR="00FE0DBD" w:rsidRDefault="00FE0DBD" w:rsidP="00D452B5">
      <w:pPr>
        <w:suppressAutoHyphens/>
        <w:spacing w:after="60"/>
        <w:ind w:left="567" w:right="381" w:hanging="283"/>
        <w:jc w:val="both"/>
        <w:rPr>
          <w:rFonts w:ascii="Calibri" w:eastAsia="Batang" w:hAnsi="Calibri" w:cs="Calibri"/>
          <w:sz w:val="20"/>
          <w:szCs w:val="20"/>
          <w:lang w:val="en-GB"/>
        </w:rPr>
      </w:pPr>
    </w:p>
    <w:p w14:paraId="008DBCED"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no fellowships have been awarded before;</w:t>
      </w:r>
    </w:p>
    <w:p w14:paraId="58956E4B"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77B514CD" w14:textId="0ACE9042" w:rsidR="00FE0DBD" w:rsidRPr="00711D95"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8EBF4CE" w14:textId="07657312" w:rsidR="00FE0DBD" w:rsidRPr="00711D95"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F1B7840" w14:textId="0B3E9C84" w:rsidR="00FE0DBD" w:rsidRPr="00711D95"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BE0FB01" w14:textId="041C4B1C" w:rsidR="00FE0DBD"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10A2157" w14:textId="49642C88" w:rsidR="00FE0DBD"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CADE77D" w14:textId="77F9A393" w:rsidR="00FE0DBD"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6967B02" w14:textId="77777777" w:rsidR="00FE0DBD"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to currently hold a fellowship</w:t>
      </w:r>
    </w:p>
    <w:p w14:paraId="75F9B1F9" w14:textId="14ACA975" w:rsidR="00FE0DBD"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72D8AC8" w14:textId="59AE195B" w:rsidR="00FE0DBD" w:rsidRDefault="00FE0DBD" w:rsidP="00D452B5">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7931CEBA" w14:textId="6DC3F301"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to possess the further requirements included in the art. 3 of the present call</w:t>
      </w:r>
      <w:r w:rsidR="002D1EEF">
        <w:rPr>
          <w:rFonts w:ascii="Calibri" w:eastAsia="Batang" w:hAnsi="Calibri" w:cs="Calibri"/>
          <w:sz w:val="20"/>
          <w:szCs w:val="20"/>
          <w:lang w:val="en-GB"/>
        </w:rPr>
        <w:t>;</w:t>
      </w:r>
    </w:p>
    <w:p w14:paraId="06D4BEFE" w14:textId="77777777" w:rsidR="00FE0DBD" w:rsidRPr="00711D95" w:rsidRDefault="00FE0DBD" w:rsidP="00D452B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AAFCED9" w14:textId="1B1AD72D" w:rsidR="00FE0DBD" w:rsidRPr="00711D95" w:rsidRDefault="00FE0DBD" w:rsidP="00D452B5">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F13A1" w14:textId="77777777" w:rsidR="00FE0DBD" w:rsidRDefault="00FE0DBD" w:rsidP="00D452B5">
      <w:pPr>
        <w:tabs>
          <w:tab w:val="left" w:pos="993"/>
        </w:tabs>
        <w:suppressAutoHyphens/>
        <w:spacing w:after="60"/>
        <w:ind w:right="381" w:firstLine="426"/>
        <w:jc w:val="both"/>
        <w:rPr>
          <w:rFonts w:ascii="Calibri" w:eastAsia="Batang" w:hAnsi="Calibri" w:cs="Calibri"/>
          <w:sz w:val="20"/>
          <w:szCs w:val="20"/>
          <w:lang w:val="en-GB"/>
        </w:rPr>
      </w:pPr>
    </w:p>
    <w:p w14:paraId="32C0D531" w14:textId="1A1510CF" w:rsidR="00FE0DBD" w:rsidRPr="00711D95" w:rsidRDefault="002D1EEF" w:rsidP="00D452B5">
      <w:pPr>
        <w:suppressAutoHyphens/>
        <w:spacing w:after="60"/>
        <w:ind w:left="426" w:right="381"/>
        <w:jc w:val="both"/>
      </w:pPr>
      <w:r>
        <w:rPr>
          <w:rFonts w:ascii="Calibri" w:eastAsia="Batang" w:hAnsi="Calibri" w:cs="Calibri"/>
          <w:sz w:val="20"/>
          <w:szCs w:val="20"/>
          <w:lang w:val="en-GB"/>
        </w:rPr>
        <w:t xml:space="preserve">To </w:t>
      </w:r>
      <w:r w:rsidR="00FE0DBD">
        <w:rPr>
          <w:rFonts w:ascii="Calibri" w:eastAsia="Batang" w:hAnsi="Calibri" w:cs="Calibri"/>
          <w:sz w:val="20"/>
          <w:szCs w:val="20"/>
          <w:lang w:val="en-GB"/>
        </w:rPr>
        <w:t>attach to this form</w:t>
      </w:r>
      <w:r>
        <w:rPr>
          <w:rFonts w:ascii="Calibri" w:eastAsia="Batang" w:hAnsi="Calibri" w:cs="Calibri"/>
          <w:sz w:val="20"/>
          <w:szCs w:val="20"/>
          <w:lang w:val="en-GB"/>
        </w:rPr>
        <w:t>:</w:t>
      </w:r>
    </w:p>
    <w:p w14:paraId="2ABF7A24" w14:textId="71FF765C" w:rsidR="00FE0DBD" w:rsidRPr="00711D95" w:rsidRDefault="00FE0DBD" w:rsidP="00D452B5">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D798B"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15EC8165" w14:textId="77777777" w:rsidR="00FE0DBD" w:rsidRPr="00711D95" w:rsidRDefault="00FE0DBD" w:rsidP="00D452B5">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2D2CC680" w14:textId="2534A8CB" w:rsidR="00FE0DBD" w:rsidRPr="00711D95" w:rsidRDefault="00FE0DBD" w:rsidP="00D452B5">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29C7E8EE" w14:textId="01F062EC"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753FB06C" w14:textId="28E60A0B"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276027C1" w14:textId="220577E7"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2EE1EF28" w14:textId="4A05FC00"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2CA0956B"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2790F314"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7ECA0B7F"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3ECA327"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83C100B"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13406006"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27B07A7B" w14:textId="372A1761" w:rsidR="00FE0DBD" w:rsidRDefault="00FE0DBD" w:rsidP="00D452B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8579248" w14:textId="77777777" w:rsidR="00FE0DBD" w:rsidRPr="003F3467" w:rsidRDefault="00FE0DBD" w:rsidP="00D452B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1293A695" w14:textId="77777777" w:rsidR="00FE0DBD" w:rsidRDefault="00FE0DBD" w:rsidP="00D452B5">
      <w:pPr>
        <w:suppressAutoHyphens/>
        <w:spacing w:after="60"/>
        <w:ind w:right="381"/>
        <w:jc w:val="both"/>
        <w:rPr>
          <w:rFonts w:ascii="Calibri" w:eastAsia="Batang" w:hAnsi="Calibri" w:cs="Calibri"/>
          <w:sz w:val="20"/>
          <w:szCs w:val="20"/>
          <w:lang w:val="en-GB"/>
        </w:rPr>
      </w:pPr>
    </w:p>
    <w:p w14:paraId="456A4E1D"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1A4379EA"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29A8D582"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 Signature </w:t>
      </w:r>
    </w:p>
    <w:p w14:paraId="4D13AB5A"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06A16E58"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A12E6DA" w14:textId="77777777" w:rsidR="00FE0DBD" w:rsidRPr="00711D95" w:rsidRDefault="00FE0DBD" w:rsidP="00D452B5">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22F44F0" w14:textId="77777777" w:rsidR="00FE0DBD" w:rsidRDefault="00FE0DBD" w:rsidP="00D452B5">
      <w:pPr>
        <w:tabs>
          <w:tab w:val="left" w:pos="993"/>
        </w:tabs>
        <w:suppressAutoHyphens/>
        <w:spacing w:after="60"/>
        <w:ind w:right="381"/>
        <w:jc w:val="center"/>
        <w:rPr>
          <w:rFonts w:ascii="Calibri" w:eastAsia="Batang" w:hAnsi="Calibri" w:cs="Calibri"/>
          <w:sz w:val="20"/>
          <w:szCs w:val="20"/>
          <w:lang w:val="en-GB"/>
        </w:rPr>
      </w:pPr>
    </w:p>
    <w:p w14:paraId="2A747BE3" w14:textId="7777777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SELF DECLARATION AFFIDAVIT</w:t>
      </w:r>
    </w:p>
    <w:p w14:paraId="51C17EFE" w14:textId="77777777" w:rsidR="00FE0DBD" w:rsidRDefault="00FE0DBD" w:rsidP="00D452B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0731B3B6" w14:textId="77777777" w:rsidR="00FE0DBD" w:rsidRPr="00711D95" w:rsidRDefault="00FE0DBD" w:rsidP="00D452B5">
      <w:pPr>
        <w:tabs>
          <w:tab w:val="left" w:pos="993"/>
        </w:tabs>
        <w:suppressAutoHyphens/>
        <w:spacing w:after="120"/>
        <w:ind w:right="380"/>
        <w:jc w:val="center"/>
      </w:pPr>
    </w:p>
    <w:p w14:paraId="18C81401" w14:textId="1BBD9BDD" w:rsidR="00FE0DBD" w:rsidRPr="00711D95" w:rsidRDefault="00FE0DBD" w:rsidP="00D452B5">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4EB41765" w14:textId="33A66209" w:rsidR="00FE0DBD" w:rsidRPr="00711D95" w:rsidRDefault="00FE0DBD" w:rsidP="00D452B5">
      <w:pPr>
        <w:suppressAutoHyphens/>
        <w:spacing w:after="60"/>
        <w:ind w:right="381"/>
        <w:jc w:val="both"/>
      </w:pPr>
      <w:r>
        <w:rPr>
          <w:rFonts w:ascii="Calibri" w:eastAsia="Batang" w:hAnsi="Calibri" w:cs="Calibri"/>
          <w:sz w:val="20"/>
          <w:szCs w:val="20"/>
          <w:lang w:val="en-GB"/>
        </w:rPr>
        <w:t>born in ____________________________ (province ___________) on ___________________________</w:t>
      </w:r>
    </w:p>
    <w:p w14:paraId="6DF25DE6" w14:textId="0305D566" w:rsidR="00FE0DBD" w:rsidRDefault="00FE0DBD" w:rsidP="00D452B5">
      <w:pPr>
        <w:suppressAutoHyphens/>
        <w:spacing w:after="120"/>
        <w:ind w:right="380"/>
        <w:jc w:val="both"/>
      </w:pPr>
      <w:r>
        <w:rPr>
          <w:rFonts w:ascii="Calibri" w:eastAsia="Batang" w:hAnsi="Calibri" w:cs="Calibri"/>
          <w:sz w:val="20"/>
          <w:szCs w:val="20"/>
          <w:lang w:val="en-GB"/>
        </w:rPr>
        <w:t>and resident in _______________________ address_________________________________ no. ______</w:t>
      </w:r>
    </w:p>
    <w:p w14:paraId="06092317" w14:textId="3EFC3503" w:rsidR="00FE0DBD" w:rsidRDefault="00FE0DBD" w:rsidP="00D452B5">
      <w:pPr>
        <w:tabs>
          <w:tab w:val="left" w:pos="993"/>
        </w:tabs>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6C8A8CCD" w14:textId="77777777" w:rsidR="0017648E" w:rsidRPr="00711D95" w:rsidRDefault="0017648E" w:rsidP="00D452B5">
      <w:pPr>
        <w:tabs>
          <w:tab w:val="left" w:pos="993"/>
        </w:tabs>
        <w:suppressAutoHyphens/>
        <w:spacing w:after="120"/>
        <w:ind w:right="380"/>
        <w:jc w:val="both"/>
      </w:pPr>
    </w:p>
    <w:p w14:paraId="2793D770" w14:textId="77777777" w:rsidR="00FE0DBD" w:rsidRDefault="00FE0DBD" w:rsidP="00D452B5">
      <w:pPr>
        <w:tabs>
          <w:tab w:val="left" w:pos="993"/>
        </w:tabs>
        <w:suppressAutoHyphens/>
        <w:spacing w:after="60"/>
        <w:ind w:right="381"/>
        <w:jc w:val="center"/>
      </w:pPr>
      <w:r>
        <w:rPr>
          <w:rFonts w:ascii="Calibri" w:eastAsia="Batang" w:hAnsi="Calibri" w:cs="Calibri"/>
          <w:sz w:val="20"/>
          <w:szCs w:val="20"/>
          <w:lang w:val="en-GB"/>
        </w:rPr>
        <w:t>DECLARES</w:t>
      </w:r>
    </w:p>
    <w:p w14:paraId="6DBCB25C"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B1368FB"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2AF653D"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0DCB98F9" w14:textId="77777777" w:rsidR="00FE0DBD"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56B84AB1" w14:textId="77777777" w:rsidR="00FE0DBD" w:rsidRDefault="00FE0DBD" w:rsidP="00D452B5">
      <w:pPr>
        <w:tabs>
          <w:tab w:val="left" w:pos="993"/>
        </w:tabs>
        <w:suppressAutoHyphens/>
        <w:spacing w:after="60"/>
        <w:ind w:left="720" w:right="381"/>
        <w:jc w:val="both"/>
        <w:rPr>
          <w:rFonts w:ascii="Calibri" w:eastAsia="Batang" w:hAnsi="Calibri" w:cs="Calibri"/>
          <w:sz w:val="20"/>
          <w:szCs w:val="20"/>
          <w:lang w:val="en-GB"/>
        </w:rPr>
      </w:pPr>
    </w:p>
    <w:p w14:paraId="77165804" w14:textId="6A48AD52" w:rsidR="00FE0DBD" w:rsidRPr="00711D95" w:rsidRDefault="00FE0DBD" w:rsidP="00D452B5">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3B8AFD" w14:textId="77777777" w:rsidR="00FE0DBD" w:rsidRPr="00711D95" w:rsidRDefault="00FE0DBD" w:rsidP="00D452B5">
      <w:pPr>
        <w:suppressAutoHyphens/>
        <w:spacing w:after="60"/>
        <w:ind w:left="568" w:right="380" w:hanging="1"/>
        <w:jc w:val="both"/>
      </w:pPr>
      <w:r>
        <w:rPr>
          <w:rFonts w:ascii="Calibri" w:eastAsia="Batang" w:hAnsi="Calibri" w:cs="Calibri"/>
          <w:sz w:val="20"/>
          <w:szCs w:val="20"/>
          <w:lang w:val="en-GB"/>
        </w:rPr>
        <w:t>with the score of _______ / _______</w:t>
      </w:r>
    </w:p>
    <w:p w14:paraId="1A4FD75E" w14:textId="3DC0297E" w:rsidR="00FE0DBD" w:rsidRPr="00711D95" w:rsidRDefault="00FE0DBD" w:rsidP="00D452B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405E142" w14:textId="1D5E8F87" w:rsidR="00FE0DBD" w:rsidRPr="00711D95" w:rsidRDefault="00FE0DBD" w:rsidP="00D452B5">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09F459D" w14:textId="0C22D75E" w:rsidR="00FE0DBD" w:rsidRPr="00711D95" w:rsidRDefault="00FE0DBD" w:rsidP="00D452B5">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293E916C" w14:textId="131C9D13" w:rsidR="00FE0DBD" w:rsidRDefault="0017648E" w:rsidP="00D452B5">
      <w:pPr>
        <w:suppressAutoHyphens/>
        <w:spacing w:after="120"/>
        <w:ind w:left="567" w:right="380"/>
        <w:jc w:val="both"/>
      </w:pPr>
      <w:r>
        <w:rPr>
          <w:rFonts w:ascii="Calibri" w:eastAsia="Batang" w:hAnsi="Calibri" w:cs="Calibri"/>
          <w:sz w:val="20"/>
          <w:szCs w:val="20"/>
          <w:lang w:val="en-GB"/>
        </w:rPr>
        <w:t>or</w:t>
      </w:r>
    </w:p>
    <w:p w14:paraId="605D9999" w14:textId="063695E4"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01DA79B9" w14:textId="4A450A1C" w:rsidR="00FE0DBD" w:rsidRPr="00711D95" w:rsidRDefault="00FE0DBD" w:rsidP="00D452B5">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57C5A57" w14:textId="77777777" w:rsidR="00FE0DBD" w:rsidRPr="00711D95" w:rsidRDefault="00FE0DBD" w:rsidP="00D452B5">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EA294EB" w14:textId="77777777" w:rsidR="00FE0DBD" w:rsidRDefault="00FE0DBD" w:rsidP="00D452B5">
      <w:pPr>
        <w:tabs>
          <w:tab w:val="left" w:pos="993"/>
        </w:tabs>
        <w:suppressAutoHyphens/>
        <w:spacing w:after="60"/>
        <w:ind w:left="720" w:right="380"/>
        <w:jc w:val="both"/>
        <w:rPr>
          <w:rFonts w:ascii="Calibri" w:eastAsia="Batang" w:hAnsi="Calibri" w:cs="Calibri"/>
          <w:sz w:val="20"/>
          <w:szCs w:val="20"/>
          <w:lang w:val="en-GB"/>
        </w:rPr>
      </w:pPr>
    </w:p>
    <w:p w14:paraId="3E37FFFF" w14:textId="3498120B" w:rsidR="00FE0DBD" w:rsidRPr="00711D95" w:rsidRDefault="00FE0DBD" w:rsidP="00D452B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564A099" w14:textId="771F25BA" w:rsidR="00FE0DBD" w:rsidRPr="00711D95" w:rsidRDefault="00FE0DBD" w:rsidP="00D452B5">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0071C196" w14:textId="76892B3B" w:rsidR="00FE0DBD" w:rsidRPr="00711D95" w:rsidRDefault="00FE0DBD" w:rsidP="00D452B5">
      <w:pPr>
        <w:suppressAutoHyphens/>
        <w:spacing w:after="60"/>
        <w:ind w:left="567" w:right="381"/>
        <w:jc w:val="both"/>
      </w:pPr>
      <w:r>
        <w:rPr>
          <w:rFonts w:ascii="Calibri" w:eastAsia="Batang" w:hAnsi="Calibri" w:cs="Calibri"/>
          <w:sz w:val="20"/>
          <w:szCs w:val="20"/>
          <w:lang w:val="en-GB"/>
        </w:rPr>
        <w:t>with the score of _________________.</w:t>
      </w:r>
    </w:p>
    <w:p w14:paraId="271C4D38"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03CB19E4"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035F14AE"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71A90673"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7C696AEA"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73378246"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38DAD98"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D4964ED" w14:textId="47A943A0" w:rsidR="00FE0DBD" w:rsidRDefault="0017648E" w:rsidP="00D452B5">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3B919D71" w14:textId="43941EFA" w:rsidR="0017648E" w:rsidRDefault="0017648E" w:rsidP="00D452B5">
      <w:pPr>
        <w:suppressAutoHyphens/>
      </w:pPr>
      <w:r>
        <w:br w:type="page"/>
      </w:r>
    </w:p>
    <w:p w14:paraId="3642D07C" w14:textId="77777777" w:rsidR="00FE0DBD" w:rsidRPr="00711D95" w:rsidRDefault="00FE0DBD" w:rsidP="00D452B5">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3C44FCB7" w14:textId="77777777" w:rsidR="00FE0DBD" w:rsidRDefault="00FE0DBD" w:rsidP="00D452B5">
      <w:pPr>
        <w:tabs>
          <w:tab w:val="left" w:pos="993"/>
        </w:tabs>
        <w:suppressAutoHyphens/>
        <w:spacing w:after="60"/>
        <w:ind w:right="381"/>
        <w:jc w:val="center"/>
        <w:rPr>
          <w:rFonts w:ascii="Calibri" w:eastAsia="Batang" w:hAnsi="Calibri" w:cs="Calibri"/>
          <w:sz w:val="20"/>
          <w:szCs w:val="20"/>
          <w:lang w:val="en-GB"/>
        </w:rPr>
      </w:pPr>
    </w:p>
    <w:p w14:paraId="3D9FBFE3" w14:textId="7777777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SELF DECLARATION AFFIDAVIT</w:t>
      </w:r>
    </w:p>
    <w:p w14:paraId="34914547" w14:textId="77777777" w:rsidR="00FE0DBD" w:rsidRDefault="00FE0DBD" w:rsidP="00D452B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41B7827" w14:textId="77777777" w:rsidR="00FE0DBD" w:rsidRPr="00711D95" w:rsidRDefault="00FE0DBD" w:rsidP="00D452B5">
      <w:pPr>
        <w:tabs>
          <w:tab w:val="left" w:pos="993"/>
        </w:tabs>
        <w:suppressAutoHyphens/>
        <w:spacing w:after="120"/>
        <w:ind w:right="380"/>
        <w:jc w:val="center"/>
      </w:pPr>
    </w:p>
    <w:p w14:paraId="6CDD5552" w14:textId="3FA91B4A" w:rsidR="00FE0DBD" w:rsidRPr="00711D95" w:rsidRDefault="00FE0DBD" w:rsidP="00D452B5">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021F0CE0" w14:textId="37DB804E" w:rsidR="00FE0DBD" w:rsidRPr="00711D95" w:rsidRDefault="00FE0DBD" w:rsidP="00D452B5">
      <w:pPr>
        <w:suppressAutoHyphens/>
        <w:spacing w:after="60"/>
        <w:ind w:right="381"/>
        <w:jc w:val="both"/>
      </w:pPr>
      <w:r>
        <w:rPr>
          <w:rFonts w:ascii="Calibri" w:eastAsia="Batang" w:hAnsi="Calibri" w:cs="Calibri"/>
          <w:sz w:val="20"/>
          <w:szCs w:val="20"/>
          <w:lang w:val="en-GB"/>
        </w:rPr>
        <w:t>born in ___________________________ (province_____) on __________________________________</w:t>
      </w:r>
    </w:p>
    <w:p w14:paraId="7C3D9801" w14:textId="0056F1C4" w:rsidR="00FE0DBD" w:rsidRPr="008901E8" w:rsidRDefault="00FE0DBD" w:rsidP="00D452B5">
      <w:pPr>
        <w:suppressAutoHyphens/>
        <w:spacing w:after="120"/>
        <w:ind w:right="380"/>
        <w:jc w:val="both"/>
      </w:pPr>
      <w:r>
        <w:rPr>
          <w:rFonts w:ascii="Calibri" w:eastAsia="Batang" w:hAnsi="Calibri" w:cs="Calibri"/>
          <w:sz w:val="20"/>
          <w:szCs w:val="20"/>
          <w:lang w:val="en-GB"/>
        </w:rPr>
        <w:t>and resident in ______________________ address__________________________________ no. ______</w:t>
      </w:r>
    </w:p>
    <w:p w14:paraId="61FD6C21" w14:textId="77777777" w:rsidR="00FE0DBD" w:rsidRPr="00711D95" w:rsidRDefault="00FE0DBD" w:rsidP="00D452B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22A1204" w14:textId="77777777" w:rsidR="00FE0DBD" w:rsidRDefault="00FE0DBD" w:rsidP="00D452B5">
      <w:pPr>
        <w:tabs>
          <w:tab w:val="left" w:pos="993"/>
        </w:tabs>
        <w:suppressAutoHyphens/>
        <w:spacing w:after="120"/>
        <w:ind w:right="380"/>
        <w:jc w:val="both"/>
        <w:rPr>
          <w:rFonts w:ascii="Calibri" w:eastAsia="Batang" w:hAnsi="Calibri" w:cs="Calibri"/>
          <w:sz w:val="20"/>
          <w:szCs w:val="20"/>
          <w:lang w:val="en-GB"/>
        </w:rPr>
      </w:pPr>
    </w:p>
    <w:p w14:paraId="3302101A" w14:textId="7BF61EA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DECLARES</w:t>
      </w:r>
      <w:r w:rsidR="003F64FF">
        <w:rPr>
          <w:rStyle w:val="Rimandonotaapidipagina"/>
          <w:rFonts w:ascii="Calibri" w:eastAsia="Batang" w:hAnsi="Calibri" w:cs="Calibri"/>
          <w:sz w:val="20"/>
          <w:szCs w:val="20"/>
          <w:lang w:val="en-GB"/>
        </w:rPr>
        <w:footnoteReference w:id="1"/>
      </w:r>
    </w:p>
    <w:p w14:paraId="71307774" w14:textId="68924A83" w:rsidR="00FE0DBD" w:rsidRPr="00711D95" w:rsidRDefault="00FE0DBD" w:rsidP="00D452B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B639E51" w14:textId="77777777" w:rsidR="00FE0DBD" w:rsidRDefault="00FE0DBD" w:rsidP="00D452B5">
      <w:pPr>
        <w:suppressAutoHyphens/>
        <w:spacing w:after="60"/>
        <w:ind w:right="381"/>
        <w:jc w:val="both"/>
        <w:rPr>
          <w:rFonts w:ascii="Calibri" w:eastAsia="Batang" w:hAnsi="Calibri" w:cs="Calibri"/>
          <w:sz w:val="20"/>
          <w:szCs w:val="20"/>
          <w:lang w:val="en-GB"/>
        </w:rPr>
      </w:pPr>
    </w:p>
    <w:p w14:paraId="17D7644C"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D2F77C0"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6111C6CE"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0204C6AC"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0C46754D"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060EC306"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Signature</w:t>
      </w:r>
    </w:p>
    <w:p w14:paraId="7F5C828D"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1B0953D0"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FE1176C" w14:textId="77777777" w:rsidR="00FE0DBD" w:rsidRDefault="00FE0DBD" w:rsidP="00D452B5">
      <w:pPr>
        <w:suppressAutoHyphens/>
        <w:spacing w:after="60"/>
        <w:ind w:left="644" w:right="381"/>
        <w:jc w:val="both"/>
        <w:rPr>
          <w:rFonts w:ascii="Calibri" w:eastAsia="Batang" w:hAnsi="Calibri" w:cs="Calibri"/>
          <w:sz w:val="20"/>
          <w:szCs w:val="20"/>
          <w:lang w:val="en-GB"/>
        </w:rPr>
      </w:pPr>
    </w:p>
    <w:p w14:paraId="094C614E"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745BCF91" w14:textId="3420FBC8" w:rsidR="00FE0DBD" w:rsidRDefault="00FE0DBD"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067E685" w14:textId="5D03655D"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6549419" w14:textId="55C271D3"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F959754" w14:textId="48DB25AA"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A40D4C9" w14:textId="442FD752"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A643662" w14:textId="71874662"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DA4164F" w14:textId="4AF8C684"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4E48C7F" w14:textId="0EEEB61D"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sectPr w:rsidR="003F64FF" w:rsidRPr="00FE0DBD" w:rsidSect="00722B6C">
      <w:headerReference w:type="even" r:id="rId8"/>
      <w:headerReference w:type="default" r:id="rId9"/>
      <w:footerReference w:type="even" r:id="rId10"/>
      <w:footerReference w:type="default" r:id="rId11"/>
      <w:headerReference w:type="first" r:id="rId12"/>
      <w:footerReference w:type="first" r:id="rId13"/>
      <w:pgSz w:w="11900" w:h="16840"/>
      <w:pgMar w:top="2552" w:right="1559" w:bottom="851" w:left="1559"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0BEE" w14:textId="77777777" w:rsidR="00CA1990" w:rsidRDefault="00CA19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684833"/>
      <w:docPartObj>
        <w:docPartGallery w:val="Page Numbers (Bottom of Page)"/>
        <w:docPartUnique/>
      </w:docPartObj>
    </w:sdtPr>
    <w:sdtEndPr/>
    <w:sdtContent>
      <w:p w14:paraId="426BD42E" w14:textId="4C311E18" w:rsidR="00F71E88" w:rsidRDefault="00F71E88">
        <w:pPr>
          <w:pStyle w:val="Pidipagina"/>
          <w:jc w:val="right"/>
        </w:pPr>
        <w:r w:rsidRPr="00F71E88">
          <w:rPr>
            <w:rFonts w:ascii="Calibri" w:hAnsi="Calibri" w:cs="Calibri"/>
            <w:sz w:val="22"/>
            <w:szCs w:val="22"/>
          </w:rPr>
          <w:fldChar w:fldCharType="begin"/>
        </w:r>
        <w:r w:rsidRPr="00F71E88">
          <w:rPr>
            <w:rFonts w:ascii="Calibri" w:hAnsi="Calibri" w:cs="Calibri"/>
            <w:sz w:val="22"/>
            <w:szCs w:val="22"/>
          </w:rPr>
          <w:instrText>PAGE   \* MERGEFORMAT</w:instrText>
        </w:r>
        <w:r w:rsidRPr="00F71E88">
          <w:rPr>
            <w:rFonts w:ascii="Calibri" w:hAnsi="Calibri" w:cs="Calibri"/>
            <w:sz w:val="22"/>
            <w:szCs w:val="22"/>
          </w:rPr>
          <w:fldChar w:fldCharType="separate"/>
        </w:r>
        <w:r w:rsidRPr="00F71E88">
          <w:rPr>
            <w:rFonts w:ascii="Calibri" w:hAnsi="Calibri" w:cs="Calibri"/>
            <w:sz w:val="22"/>
            <w:szCs w:val="22"/>
            <w:lang w:val="it-IT"/>
          </w:rPr>
          <w:t>2</w:t>
        </w:r>
        <w:r w:rsidRPr="00F71E88">
          <w:rPr>
            <w:rFonts w:ascii="Calibri" w:hAnsi="Calibri" w:cs="Calibri"/>
            <w:sz w:val="22"/>
            <w:szCs w:val="22"/>
          </w:rPr>
          <w:fldChar w:fldCharType="end"/>
        </w:r>
      </w:p>
    </w:sdtContent>
  </w:sdt>
  <w:p w14:paraId="7F02B7B1" w14:textId="77777777" w:rsidR="00123E7A" w:rsidRDefault="00123E7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10AA0" w14:textId="77777777" w:rsidR="00CA1990" w:rsidRDefault="00CA19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2A5AF29B" w14:textId="77777777" w:rsidR="003F64FF" w:rsidRDefault="003F64FF" w:rsidP="003F64FF">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7E19EBB6" w14:textId="77777777" w:rsidR="003F64FF" w:rsidRDefault="003F64FF" w:rsidP="003F64FF">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2C02F783" w14:textId="4D73C74F" w:rsidR="003F64FF" w:rsidRPr="003F64FF" w:rsidRDefault="003F64FF">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E962" w14:textId="77777777" w:rsidR="00CA1990" w:rsidRDefault="00CA19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A42B" w14:textId="33541ED3" w:rsidR="00C32FB3" w:rsidRDefault="00C32FB3">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3B19" w14:textId="77777777" w:rsidR="00123E7A" w:rsidRPr="00CA1990" w:rsidRDefault="00123E7A" w:rsidP="00CA19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36632A05"/>
    <w:multiLevelType w:val="hybridMultilevel"/>
    <w:tmpl w:val="0A826126"/>
    <w:lvl w:ilvl="0" w:tplc="F80C951E">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13AF3"/>
    <w:rsid w:val="00072DD3"/>
    <w:rsid w:val="00074405"/>
    <w:rsid w:val="00076EB8"/>
    <w:rsid w:val="000775BD"/>
    <w:rsid w:val="000A0F75"/>
    <w:rsid w:val="000A7604"/>
    <w:rsid w:val="000B0E30"/>
    <w:rsid w:val="000C69C2"/>
    <w:rsid w:val="000F41E4"/>
    <w:rsid w:val="00123E7A"/>
    <w:rsid w:val="001745E1"/>
    <w:rsid w:val="0017648E"/>
    <w:rsid w:val="001B3524"/>
    <w:rsid w:val="001D56DF"/>
    <w:rsid w:val="00243E2A"/>
    <w:rsid w:val="002A64C5"/>
    <w:rsid w:val="002D1EEF"/>
    <w:rsid w:val="002E580D"/>
    <w:rsid w:val="0031383D"/>
    <w:rsid w:val="00331E1A"/>
    <w:rsid w:val="003C1F30"/>
    <w:rsid w:val="003F64FF"/>
    <w:rsid w:val="0040405E"/>
    <w:rsid w:val="00446DF0"/>
    <w:rsid w:val="00494E76"/>
    <w:rsid w:val="004974FC"/>
    <w:rsid w:val="005970F0"/>
    <w:rsid w:val="00642108"/>
    <w:rsid w:val="00713480"/>
    <w:rsid w:val="00722B6C"/>
    <w:rsid w:val="00750C8C"/>
    <w:rsid w:val="00775AED"/>
    <w:rsid w:val="007E6B94"/>
    <w:rsid w:val="007F02FE"/>
    <w:rsid w:val="0081355D"/>
    <w:rsid w:val="008247B5"/>
    <w:rsid w:val="008252D1"/>
    <w:rsid w:val="00832011"/>
    <w:rsid w:val="00834D01"/>
    <w:rsid w:val="00881E7C"/>
    <w:rsid w:val="00884942"/>
    <w:rsid w:val="009416D9"/>
    <w:rsid w:val="009453A5"/>
    <w:rsid w:val="009D190A"/>
    <w:rsid w:val="009D3184"/>
    <w:rsid w:val="009E65F7"/>
    <w:rsid w:val="009F42A3"/>
    <w:rsid w:val="00A022F4"/>
    <w:rsid w:val="00A249A0"/>
    <w:rsid w:val="00A51765"/>
    <w:rsid w:val="00A820F6"/>
    <w:rsid w:val="00A86D6B"/>
    <w:rsid w:val="00A97D88"/>
    <w:rsid w:val="00AD79BC"/>
    <w:rsid w:val="00B51F3E"/>
    <w:rsid w:val="00B926AF"/>
    <w:rsid w:val="00B97CD4"/>
    <w:rsid w:val="00C104F9"/>
    <w:rsid w:val="00C12DBB"/>
    <w:rsid w:val="00C1322E"/>
    <w:rsid w:val="00C16877"/>
    <w:rsid w:val="00C24ABC"/>
    <w:rsid w:val="00C26229"/>
    <w:rsid w:val="00C32FB3"/>
    <w:rsid w:val="00C400C0"/>
    <w:rsid w:val="00C82FAB"/>
    <w:rsid w:val="00C8502A"/>
    <w:rsid w:val="00CA1990"/>
    <w:rsid w:val="00CB6162"/>
    <w:rsid w:val="00CD7501"/>
    <w:rsid w:val="00D21194"/>
    <w:rsid w:val="00D452B5"/>
    <w:rsid w:val="00D45979"/>
    <w:rsid w:val="00D47F79"/>
    <w:rsid w:val="00D73707"/>
    <w:rsid w:val="00D92FA3"/>
    <w:rsid w:val="00D9723E"/>
    <w:rsid w:val="00DB15AA"/>
    <w:rsid w:val="00DE0CFF"/>
    <w:rsid w:val="00E26DC7"/>
    <w:rsid w:val="00E42FA7"/>
    <w:rsid w:val="00E51B1B"/>
    <w:rsid w:val="00E533F8"/>
    <w:rsid w:val="00E618DB"/>
    <w:rsid w:val="00E63C52"/>
    <w:rsid w:val="00EF5676"/>
    <w:rsid w:val="00F06B4A"/>
    <w:rsid w:val="00F2173F"/>
    <w:rsid w:val="00F7019C"/>
    <w:rsid w:val="00F71E88"/>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paragraph" w:styleId="Paragrafoelenco">
    <w:name w:val="List Paragraph"/>
    <w:basedOn w:val="Normale"/>
    <w:uiPriority w:val="34"/>
    <w:qFormat/>
    <w:rsid w:val="00A24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CA234-082F-4CDB-951E-F10C41B9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Pages>
  <Words>1229</Words>
  <Characters>7010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76</cp:revision>
  <cp:lastPrinted>2021-06-21T14:50:00Z</cp:lastPrinted>
  <dcterms:created xsi:type="dcterms:W3CDTF">2021-03-30T09:07:00Z</dcterms:created>
  <dcterms:modified xsi:type="dcterms:W3CDTF">2021-06-21T14:52:00Z</dcterms:modified>
</cp:coreProperties>
</file>